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1AA" w:rsidRPr="004B391F" w:rsidRDefault="004341AA" w:rsidP="00AB3CBA">
      <w:pPr>
        <w:contextualSpacing/>
        <w:jc w:val="center"/>
        <w:rPr>
          <w:b/>
          <w:szCs w:val="28"/>
        </w:rPr>
      </w:pPr>
      <w:r w:rsidRPr="004B391F">
        <w:rPr>
          <w:b/>
          <w:szCs w:val="28"/>
        </w:rPr>
        <w:t>Муниципальное бюджетное  общеобразовательное</w:t>
      </w:r>
    </w:p>
    <w:p w:rsidR="004341AA" w:rsidRPr="004B391F" w:rsidRDefault="004341AA" w:rsidP="00AB3CBA">
      <w:pPr>
        <w:pBdr>
          <w:bottom w:val="single" w:sz="12" w:space="1" w:color="auto"/>
        </w:pBdr>
        <w:contextualSpacing/>
        <w:jc w:val="center"/>
        <w:rPr>
          <w:b/>
          <w:szCs w:val="28"/>
        </w:rPr>
      </w:pPr>
      <w:r w:rsidRPr="004B391F">
        <w:rPr>
          <w:b/>
          <w:szCs w:val="28"/>
        </w:rPr>
        <w:t>учреждение лицей г. Пучеж</w:t>
      </w:r>
    </w:p>
    <w:p w:rsidR="004341AA" w:rsidRPr="004B391F" w:rsidRDefault="004341AA" w:rsidP="00AB3CBA">
      <w:pPr>
        <w:contextualSpacing/>
        <w:jc w:val="center"/>
        <w:rPr>
          <w:b/>
          <w:szCs w:val="28"/>
        </w:rPr>
      </w:pPr>
    </w:p>
    <w:p w:rsidR="004341AA" w:rsidRPr="004B391F" w:rsidRDefault="004341AA" w:rsidP="004B391F">
      <w:pPr>
        <w:contextualSpacing/>
        <w:jc w:val="both"/>
        <w:rPr>
          <w:b/>
          <w:szCs w:val="28"/>
        </w:rPr>
      </w:pPr>
    </w:p>
    <w:tbl>
      <w:tblPr>
        <w:tblW w:w="10690"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5"/>
        <w:gridCol w:w="2694"/>
        <w:gridCol w:w="2409"/>
        <w:gridCol w:w="2552"/>
      </w:tblGrid>
      <w:tr w:rsidR="004D7D79" w:rsidTr="008B6EB5">
        <w:trPr>
          <w:trHeight w:val="1956"/>
        </w:trPr>
        <w:tc>
          <w:tcPr>
            <w:tcW w:w="3035" w:type="dxa"/>
            <w:tcBorders>
              <w:top w:val="single" w:sz="4" w:space="0" w:color="auto"/>
              <w:left w:val="single" w:sz="4" w:space="0" w:color="auto"/>
              <w:bottom w:val="single" w:sz="4" w:space="0" w:color="auto"/>
              <w:right w:val="single" w:sz="4" w:space="0" w:color="auto"/>
            </w:tcBorders>
            <w:hideMark/>
          </w:tcPr>
          <w:p w:rsidR="004D7D79" w:rsidRDefault="004D7D79" w:rsidP="008B6EB5">
            <w:pPr>
              <w:jc w:val="center"/>
            </w:pPr>
            <w:bookmarkStart w:id="0" w:name="_GoBack"/>
            <w:bookmarkEnd w:id="0"/>
            <w:r>
              <w:t>«Рассмотрено»</w:t>
            </w:r>
          </w:p>
          <w:p w:rsidR="004D7D79" w:rsidRDefault="004D7D79" w:rsidP="008B6EB5">
            <w:pPr>
              <w:jc w:val="center"/>
            </w:pPr>
            <w:r>
              <w:t>на заседании научно-методического совета МБОУ лицей г</w:t>
            </w:r>
            <w:proofErr w:type="gramStart"/>
            <w:r>
              <w:t>.П</w:t>
            </w:r>
            <w:proofErr w:type="gramEnd"/>
            <w:r>
              <w:t>учеж протокол</w:t>
            </w:r>
          </w:p>
          <w:p w:rsidR="004D7D79" w:rsidRDefault="004D7D79" w:rsidP="008B6EB5">
            <w:pPr>
              <w:jc w:val="center"/>
              <w:rPr>
                <w:u w:val="single"/>
                <w:lang w:val="en-US"/>
              </w:rPr>
            </w:pPr>
            <w:r>
              <w:rPr>
                <w:u w:val="single"/>
              </w:rPr>
              <w:t>№ 1от 26.08.2013_</w:t>
            </w:r>
          </w:p>
        </w:tc>
        <w:tc>
          <w:tcPr>
            <w:tcW w:w="2694" w:type="dxa"/>
            <w:tcBorders>
              <w:top w:val="single" w:sz="4" w:space="0" w:color="auto"/>
              <w:left w:val="single" w:sz="4" w:space="0" w:color="auto"/>
              <w:bottom w:val="single" w:sz="4" w:space="0" w:color="auto"/>
              <w:right w:val="single" w:sz="4" w:space="0" w:color="auto"/>
            </w:tcBorders>
            <w:hideMark/>
          </w:tcPr>
          <w:p w:rsidR="004D7D79" w:rsidRDefault="004D7D79" w:rsidP="008B6EB5">
            <w:pPr>
              <w:jc w:val="center"/>
            </w:pPr>
            <w:r>
              <w:t>«Согласовано»</w:t>
            </w:r>
          </w:p>
          <w:p w:rsidR="004D7D79" w:rsidRDefault="004D7D79" w:rsidP="008B6EB5">
            <w:pPr>
              <w:jc w:val="center"/>
            </w:pPr>
            <w:r>
              <w:t xml:space="preserve">зам. директора по УВР МБОУ лицей </w:t>
            </w:r>
            <w:proofErr w:type="gramStart"/>
            <w:r>
              <w:t>г</w:t>
            </w:r>
            <w:proofErr w:type="gramEnd"/>
            <w:r>
              <w:t>. Пучеж</w:t>
            </w:r>
          </w:p>
          <w:p w:rsidR="004D7D79" w:rsidRDefault="004D7D79" w:rsidP="008B6EB5">
            <w:pPr>
              <w:jc w:val="center"/>
              <w:rPr>
                <w:u w:val="single"/>
              </w:rPr>
            </w:pPr>
            <w:r>
              <w:rPr>
                <w:u w:val="single"/>
              </w:rPr>
              <w:t>оригинал подписан</w:t>
            </w:r>
          </w:p>
          <w:p w:rsidR="004D7D79" w:rsidRDefault="004D7D79" w:rsidP="008B6EB5">
            <w:pPr>
              <w:jc w:val="center"/>
              <w:rPr>
                <w:lang w:val="en-US"/>
              </w:rPr>
            </w:pPr>
            <w:r>
              <w:t>Л.Н.Минеева</w:t>
            </w:r>
          </w:p>
        </w:tc>
        <w:tc>
          <w:tcPr>
            <w:tcW w:w="2409" w:type="dxa"/>
            <w:tcBorders>
              <w:top w:val="single" w:sz="4" w:space="0" w:color="auto"/>
              <w:left w:val="single" w:sz="4" w:space="0" w:color="auto"/>
              <w:bottom w:val="single" w:sz="4" w:space="0" w:color="auto"/>
              <w:right w:val="single" w:sz="4" w:space="0" w:color="auto"/>
            </w:tcBorders>
            <w:hideMark/>
          </w:tcPr>
          <w:p w:rsidR="004D7D79" w:rsidRDefault="004D7D79" w:rsidP="008B6EB5">
            <w:pPr>
              <w:jc w:val="center"/>
            </w:pPr>
            <w:r>
              <w:t>«Принято»</w:t>
            </w:r>
          </w:p>
          <w:p w:rsidR="004D7D79" w:rsidRDefault="004D7D79" w:rsidP="008B6EB5">
            <w:pPr>
              <w:jc w:val="center"/>
            </w:pPr>
            <w:r>
              <w:t>на заседании   педагогического совета МБОУ лицей г</w:t>
            </w:r>
            <w:proofErr w:type="gramStart"/>
            <w:r>
              <w:t>.П</w:t>
            </w:r>
            <w:proofErr w:type="gramEnd"/>
            <w:r>
              <w:t>учеж</w:t>
            </w:r>
          </w:p>
          <w:p w:rsidR="004D7D79" w:rsidRDefault="004D7D79" w:rsidP="008B6EB5">
            <w:pPr>
              <w:jc w:val="center"/>
              <w:rPr>
                <w:u w:val="single"/>
                <w:lang w:val="en-US"/>
              </w:rPr>
            </w:pPr>
            <w:r>
              <w:rPr>
                <w:u w:val="single"/>
              </w:rPr>
              <w:t>протокол № 1 от 29.08.2013_</w:t>
            </w:r>
          </w:p>
        </w:tc>
        <w:tc>
          <w:tcPr>
            <w:tcW w:w="2552" w:type="dxa"/>
            <w:tcBorders>
              <w:top w:val="single" w:sz="4" w:space="0" w:color="auto"/>
              <w:left w:val="single" w:sz="4" w:space="0" w:color="auto"/>
              <w:bottom w:val="single" w:sz="4" w:space="0" w:color="auto"/>
              <w:right w:val="single" w:sz="4" w:space="0" w:color="auto"/>
            </w:tcBorders>
            <w:hideMark/>
          </w:tcPr>
          <w:p w:rsidR="004D7D79" w:rsidRDefault="004D7D79" w:rsidP="008B6EB5">
            <w:pPr>
              <w:jc w:val="center"/>
            </w:pPr>
            <w:r>
              <w:t>«Утверждаю»</w:t>
            </w:r>
          </w:p>
          <w:p w:rsidR="004D7D79" w:rsidRDefault="004D7D79" w:rsidP="008B6EB5">
            <w:pPr>
              <w:jc w:val="center"/>
            </w:pPr>
            <w:r>
              <w:t xml:space="preserve">директор МБОУ лицей </w:t>
            </w:r>
            <w:proofErr w:type="gramStart"/>
            <w:r>
              <w:t>г</w:t>
            </w:r>
            <w:proofErr w:type="gramEnd"/>
            <w:r>
              <w:t>. Пучеж</w:t>
            </w:r>
          </w:p>
          <w:p w:rsidR="004D7D79" w:rsidRDefault="004D7D79" w:rsidP="008B6EB5">
            <w:pPr>
              <w:jc w:val="center"/>
              <w:rPr>
                <w:u w:val="single"/>
              </w:rPr>
            </w:pPr>
            <w:r>
              <w:rPr>
                <w:u w:val="single"/>
              </w:rPr>
              <w:t>оригинал подписан</w:t>
            </w:r>
          </w:p>
          <w:p w:rsidR="004D7D79" w:rsidRDefault="004D7D79" w:rsidP="008B6EB5">
            <w:pPr>
              <w:jc w:val="center"/>
            </w:pPr>
            <w:r>
              <w:t>Е.В.Шумакова</w:t>
            </w:r>
          </w:p>
          <w:p w:rsidR="004D7D79" w:rsidRDefault="004D7D79" w:rsidP="008B6EB5">
            <w:pPr>
              <w:rPr>
                <w:u w:val="single"/>
              </w:rPr>
            </w:pPr>
            <w:r>
              <w:rPr>
                <w:u w:val="single"/>
              </w:rPr>
              <w:t>приказ №86-В_</w:t>
            </w:r>
          </w:p>
          <w:p w:rsidR="004D7D79" w:rsidRDefault="004D7D79" w:rsidP="008B6EB5">
            <w:pPr>
              <w:rPr>
                <w:lang w:val="en-US"/>
              </w:rPr>
            </w:pPr>
            <w:r>
              <w:rPr>
                <w:u w:val="single"/>
              </w:rPr>
              <w:t>от29.08.2013</w:t>
            </w:r>
          </w:p>
        </w:tc>
      </w:tr>
    </w:tbl>
    <w:p w:rsidR="004341AA" w:rsidRPr="004B391F" w:rsidRDefault="004341AA" w:rsidP="004B391F">
      <w:pPr>
        <w:contextualSpacing/>
        <w:jc w:val="both"/>
        <w:rPr>
          <w:szCs w:val="28"/>
        </w:rPr>
      </w:pPr>
    </w:p>
    <w:p w:rsidR="004341AA" w:rsidRPr="004B391F" w:rsidRDefault="004341AA" w:rsidP="004B391F">
      <w:pPr>
        <w:contextualSpacing/>
        <w:jc w:val="both"/>
        <w:rPr>
          <w:szCs w:val="28"/>
        </w:rPr>
      </w:pPr>
    </w:p>
    <w:p w:rsidR="004341AA" w:rsidRDefault="004341AA" w:rsidP="004B391F">
      <w:pPr>
        <w:contextualSpacing/>
        <w:jc w:val="both"/>
        <w:rPr>
          <w:szCs w:val="28"/>
        </w:rPr>
      </w:pPr>
    </w:p>
    <w:p w:rsidR="004341AA" w:rsidRDefault="004341AA" w:rsidP="004B391F">
      <w:pPr>
        <w:contextualSpacing/>
        <w:jc w:val="both"/>
        <w:rPr>
          <w:szCs w:val="28"/>
        </w:rPr>
      </w:pPr>
    </w:p>
    <w:p w:rsidR="004341AA" w:rsidRPr="004B391F" w:rsidRDefault="004341AA" w:rsidP="004B391F">
      <w:pPr>
        <w:contextualSpacing/>
        <w:jc w:val="both"/>
        <w:rPr>
          <w:szCs w:val="28"/>
        </w:rPr>
      </w:pPr>
    </w:p>
    <w:p w:rsidR="004341AA" w:rsidRPr="004D7D79" w:rsidRDefault="004341AA" w:rsidP="004B391F">
      <w:pPr>
        <w:tabs>
          <w:tab w:val="left" w:pos="3930"/>
        </w:tabs>
        <w:contextualSpacing/>
        <w:jc w:val="center"/>
        <w:rPr>
          <w:b/>
          <w:sz w:val="32"/>
          <w:szCs w:val="32"/>
        </w:rPr>
      </w:pPr>
      <w:r w:rsidRPr="004D7D79">
        <w:rPr>
          <w:b/>
          <w:sz w:val="32"/>
          <w:szCs w:val="32"/>
        </w:rPr>
        <w:t>Рабочая программа по</w:t>
      </w:r>
    </w:p>
    <w:p w:rsidR="004341AA" w:rsidRPr="004B391F" w:rsidRDefault="004341AA" w:rsidP="004B391F">
      <w:pPr>
        <w:tabs>
          <w:tab w:val="left" w:pos="7755"/>
        </w:tabs>
        <w:contextualSpacing/>
        <w:jc w:val="center"/>
        <w:rPr>
          <w:szCs w:val="28"/>
        </w:rPr>
      </w:pPr>
    </w:p>
    <w:p w:rsidR="004341AA" w:rsidRPr="004D7D79" w:rsidRDefault="004D7D79" w:rsidP="004B391F">
      <w:pPr>
        <w:tabs>
          <w:tab w:val="left" w:pos="5565"/>
        </w:tabs>
        <w:contextualSpacing/>
        <w:jc w:val="center"/>
        <w:rPr>
          <w:b/>
          <w:szCs w:val="28"/>
        </w:rPr>
      </w:pPr>
      <w:r w:rsidRPr="004D7D79">
        <w:rPr>
          <w:b/>
          <w:szCs w:val="28"/>
        </w:rPr>
        <w:t>г</w:t>
      </w:r>
      <w:r w:rsidR="004341AA" w:rsidRPr="004D7D79">
        <w:rPr>
          <w:b/>
          <w:szCs w:val="28"/>
        </w:rPr>
        <w:t>еографии</w:t>
      </w:r>
      <w:r w:rsidRPr="004D7D79">
        <w:rPr>
          <w:b/>
          <w:szCs w:val="28"/>
        </w:rPr>
        <w:t xml:space="preserve"> в соответствии с ФГОС ООО</w:t>
      </w:r>
    </w:p>
    <w:p w:rsidR="004341AA" w:rsidRPr="004B391F" w:rsidRDefault="004341AA" w:rsidP="004B391F">
      <w:pPr>
        <w:tabs>
          <w:tab w:val="left" w:pos="5565"/>
        </w:tabs>
        <w:contextualSpacing/>
        <w:jc w:val="center"/>
        <w:rPr>
          <w:szCs w:val="28"/>
          <w:vertAlign w:val="superscript"/>
        </w:rPr>
      </w:pPr>
      <w:r w:rsidRPr="004B391F">
        <w:rPr>
          <w:szCs w:val="28"/>
          <w:vertAlign w:val="superscript"/>
        </w:rPr>
        <w:t>(наименование учебного предмета \ курса)</w:t>
      </w:r>
    </w:p>
    <w:p w:rsidR="004341AA" w:rsidRPr="004D7D79" w:rsidRDefault="004341AA" w:rsidP="004B391F">
      <w:pPr>
        <w:tabs>
          <w:tab w:val="left" w:pos="5565"/>
        </w:tabs>
        <w:contextualSpacing/>
        <w:jc w:val="center"/>
        <w:rPr>
          <w:szCs w:val="28"/>
          <w:u w:val="single"/>
        </w:rPr>
      </w:pPr>
      <w:r w:rsidRPr="004D7D79">
        <w:rPr>
          <w:szCs w:val="28"/>
          <w:u w:val="single"/>
        </w:rPr>
        <w:t xml:space="preserve"> </w:t>
      </w:r>
      <w:proofErr w:type="gramStart"/>
      <w:r w:rsidRPr="004D7D79">
        <w:rPr>
          <w:szCs w:val="28"/>
          <w:u w:val="single"/>
        </w:rPr>
        <w:t>базовый</w:t>
      </w:r>
      <w:proofErr w:type="gramEnd"/>
      <w:r w:rsidRPr="004D7D79">
        <w:rPr>
          <w:szCs w:val="28"/>
          <w:u w:val="single"/>
        </w:rPr>
        <w:t xml:space="preserve"> уровень, 5-9 классы</w:t>
      </w:r>
    </w:p>
    <w:p w:rsidR="004341AA" w:rsidRPr="004B391F" w:rsidRDefault="004341AA" w:rsidP="004B391F">
      <w:pPr>
        <w:tabs>
          <w:tab w:val="left" w:pos="5565"/>
        </w:tabs>
        <w:contextualSpacing/>
        <w:jc w:val="center"/>
        <w:rPr>
          <w:szCs w:val="28"/>
          <w:vertAlign w:val="superscript"/>
        </w:rPr>
      </w:pPr>
      <w:r w:rsidRPr="004B391F">
        <w:rPr>
          <w:szCs w:val="28"/>
          <w:vertAlign w:val="superscript"/>
        </w:rPr>
        <w:t>(уровень  образования  \ класс)</w:t>
      </w:r>
    </w:p>
    <w:p w:rsidR="004D7D79" w:rsidRDefault="004341AA" w:rsidP="004D7D79">
      <w:pPr>
        <w:tabs>
          <w:tab w:val="left" w:pos="5565"/>
        </w:tabs>
        <w:contextualSpacing/>
        <w:jc w:val="right"/>
        <w:rPr>
          <w:szCs w:val="28"/>
        </w:rPr>
      </w:pPr>
      <w:r>
        <w:rPr>
          <w:szCs w:val="28"/>
        </w:rPr>
        <w:t xml:space="preserve">                                      </w:t>
      </w:r>
    </w:p>
    <w:p w:rsidR="004D7D79" w:rsidRDefault="004D7D79" w:rsidP="004D7D79">
      <w:pPr>
        <w:tabs>
          <w:tab w:val="left" w:pos="5565"/>
        </w:tabs>
        <w:contextualSpacing/>
        <w:jc w:val="center"/>
        <w:rPr>
          <w:szCs w:val="28"/>
        </w:rPr>
      </w:pPr>
      <w:r>
        <w:rPr>
          <w:szCs w:val="28"/>
        </w:rPr>
        <w:t>Срок реализации</w:t>
      </w:r>
    </w:p>
    <w:p w:rsidR="004D7D79" w:rsidRDefault="004D7D79" w:rsidP="004D7D79">
      <w:pPr>
        <w:tabs>
          <w:tab w:val="left" w:pos="5565"/>
        </w:tabs>
        <w:contextualSpacing/>
        <w:jc w:val="center"/>
        <w:rPr>
          <w:szCs w:val="28"/>
        </w:rPr>
      </w:pPr>
      <w:r>
        <w:rPr>
          <w:szCs w:val="28"/>
        </w:rPr>
        <w:t>(5лет)</w:t>
      </w:r>
    </w:p>
    <w:p w:rsidR="004D7D79" w:rsidRDefault="004D7D79" w:rsidP="004D7D79">
      <w:pPr>
        <w:tabs>
          <w:tab w:val="left" w:pos="5565"/>
        </w:tabs>
        <w:contextualSpacing/>
        <w:jc w:val="right"/>
        <w:rPr>
          <w:szCs w:val="28"/>
        </w:rPr>
      </w:pPr>
    </w:p>
    <w:p w:rsidR="004D7D79" w:rsidRDefault="004D7D79" w:rsidP="004D7D79">
      <w:pPr>
        <w:tabs>
          <w:tab w:val="left" w:pos="5565"/>
        </w:tabs>
        <w:contextualSpacing/>
        <w:jc w:val="right"/>
        <w:rPr>
          <w:szCs w:val="28"/>
        </w:rPr>
      </w:pPr>
    </w:p>
    <w:p w:rsidR="004D7D79" w:rsidRDefault="004D7D79" w:rsidP="004D7D79">
      <w:pPr>
        <w:tabs>
          <w:tab w:val="left" w:pos="5565"/>
        </w:tabs>
        <w:contextualSpacing/>
        <w:jc w:val="right"/>
        <w:rPr>
          <w:szCs w:val="28"/>
        </w:rPr>
      </w:pPr>
    </w:p>
    <w:p w:rsidR="004D7D79" w:rsidRDefault="004D7D79" w:rsidP="004D7D79">
      <w:pPr>
        <w:tabs>
          <w:tab w:val="left" w:pos="5565"/>
        </w:tabs>
        <w:contextualSpacing/>
        <w:jc w:val="right"/>
        <w:rPr>
          <w:szCs w:val="28"/>
        </w:rPr>
      </w:pPr>
    </w:p>
    <w:p w:rsidR="004D7D79" w:rsidRDefault="004341AA" w:rsidP="004D7D79">
      <w:pPr>
        <w:tabs>
          <w:tab w:val="left" w:pos="5565"/>
        </w:tabs>
        <w:contextualSpacing/>
        <w:jc w:val="right"/>
        <w:rPr>
          <w:szCs w:val="28"/>
        </w:rPr>
      </w:pPr>
      <w:r w:rsidRPr="004B391F">
        <w:rPr>
          <w:szCs w:val="28"/>
        </w:rPr>
        <w:t>Программу составил</w:t>
      </w:r>
      <w:r w:rsidR="004D7D79">
        <w:rPr>
          <w:szCs w:val="28"/>
        </w:rPr>
        <w:t>:</w:t>
      </w:r>
    </w:p>
    <w:p w:rsidR="004D7D79" w:rsidRDefault="004D7D79" w:rsidP="004D7D79">
      <w:pPr>
        <w:tabs>
          <w:tab w:val="left" w:pos="5565"/>
        </w:tabs>
        <w:contextualSpacing/>
        <w:jc w:val="right"/>
        <w:rPr>
          <w:szCs w:val="28"/>
        </w:rPr>
      </w:pPr>
      <w:r>
        <w:rPr>
          <w:szCs w:val="28"/>
        </w:rPr>
        <w:t>Учитель географии, первой категории</w:t>
      </w:r>
    </w:p>
    <w:p w:rsidR="004341AA" w:rsidRPr="004D7D79" w:rsidRDefault="004341AA" w:rsidP="004D7D79">
      <w:pPr>
        <w:tabs>
          <w:tab w:val="left" w:pos="5565"/>
        </w:tabs>
        <w:contextualSpacing/>
        <w:jc w:val="right"/>
        <w:rPr>
          <w:szCs w:val="28"/>
          <w:u w:val="single"/>
        </w:rPr>
      </w:pPr>
      <w:r w:rsidRPr="004D7D79">
        <w:rPr>
          <w:szCs w:val="28"/>
          <w:u w:val="single"/>
        </w:rPr>
        <w:t xml:space="preserve">  Надежда Николаевна Малинина</w:t>
      </w:r>
    </w:p>
    <w:p w:rsidR="004341AA" w:rsidRDefault="004341AA" w:rsidP="004B391F">
      <w:pPr>
        <w:tabs>
          <w:tab w:val="left" w:pos="5565"/>
        </w:tabs>
        <w:contextualSpacing/>
        <w:jc w:val="center"/>
        <w:rPr>
          <w:szCs w:val="28"/>
          <w:vertAlign w:val="superscript"/>
        </w:rPr>
      </w:pPr>
      <w:r>
        <w:rPr>
          <w:szCs w:val="28"/>
          <w:vertAlign w:val="superscript"/>
        </w:rPr>
        <w:t xml:space="preserve">                                                                                                                   </w:t>
      </w:r>
      <w:r w:rsidRPr="004B391F">
        <w:rPr>
          <w:szCs w:val="28"/>
          <w:vertAlign w:val="superscript"/>
        </w:rPr>
        <w:t>(Ф.И.О. учителя, составившего  рабочую  программу)</w:t>
      </w:r>
    </w:p>
    <w:p w:rsidR="00247A61" w:rsidRDefault="00247A61" w:rsidP="004B391F">
      <w:pPr>
        <w:tabs>
          <w:tab w:val="left" w:pos="5565"/>
        </w:tabs>
        <w:contextualSpacing/>
        <w:jc w:val="center"/>
        <w:rPr>
          <w:szCs w:val="28"/>
          <w:vertAlign w:val="superscript"/>
        </w:rPr>
      </w:pPr>
    </w:p>
    <w:p w:rsidR="004341AA" w:rsidRPr="004B391F" w:rsidRDefault="004341AA" w:rsidP="004B391F">
      <w:pPr>
        <w:tabs>
          <w:tab w:val="left" w:pos="5565"/>
        </w:tabs>
        <w:contextualSpacing/>
        <w:jc w:val="center"/>
        <w:rPr>
          <w:szCs w:val="28"/>
          <w:vertAlign w:val="superscript"/>
        </w:rPr>
      </w:pPr>
    </w:p>
    <w:p w:rsidR="004341AA" w:rsidRPr="004B391F" w:rsidRDefault="004341AA" w:rsidP="004B391F">
      <w:pPr>
        <w:tabs>
          <w:tab w:val="left" w:pos="5565"/>
        </w:tabs>
        <w:contextualSpacing/>
        <w:jc w:val="both"/>
        <w:rPr>
          <w:szCs w:val="28"/>
          <w:vertAlign w:val="superscript"/>
        </w:rPr>
      </w:pPr>
    </w:p>
    <w:p w:rsidR="004341AA" w:rsidRPr="004B391F" w:rsidRDefault="004341AA" w:rsidP="004B391F">
      <w:pPr>
        <w:tabs>
          <w:tab w:val="left" w:pos="7755"/>
        </w:tabs>
        <w:jc w:val="both"/>
        <w:rPr>
          <w:szCs w:val="28"/>
        </w:rPr>
      </w:pPr>
    </w:p>
    <w:p w:rsidR="004341AA" w:rsidRPr="004B391F" w:rsidRDefault="004341AA" w:rsidP="004B391F">
      <w:pPr>
        <w:tabs>
          <w:tab w:val="left" w:pos="7755"/>
        </w:tabs>
        <w:jc w:val="both"/>
        <w:rPr>
          <w:szCs w:val="28"/>
        </w:rPr>
      </w:pPr>
    </w:p>
    <w:p w:rsidR="004341AA" w:rsidRPr="004B391F" w:rsidRDefault="004341AA" w:rsidP="004B391F">
      <w:pPr>
        <w:tabs>
          <w:tab w:val="left" w:pos="7755"/>
        </w:tabs>
        <w:jc w:val="both"/>
        <w:rPr>
          <w:szCs w:val="28"/>
        </w:rPr>
      </w:pPr>
    </w:p>
    <w:p w:rsidR="004341AA" w:rsidRPr="004B391F" w:rsidRDefault="004341AA" w:rsidP="004B391F">
      <w:pPr>
        <w:tabs>
          <w:tab w:val="left" w:pos="7755"/>
        </w:tabs>
        <w:jc w:val="both"/>
        <w:rPr>
          <w:szCs w:val="28"/>
        </w:rPr>
      </w:pPr>
    </w:p>
    <w:p w:rsidR="004341AA" w:rsidRPr="004B391F" w:rsidRDefault="004341AA" w:rsidP="004B391F">
      <w:pPr>
        <w:tabs>
          <w:tab w:val="left" w:pos="7755"/>
        </w:tabs>
        <w:jc w:val="both"/>
        <w:rPr>
          <w:szCs w:val="28"/>
        </w:rPr>
      </w:pPr>
    </w:p>
    <w:p w:rsidR="004341AA" w:rsidRPr="004B391F" w:rsidRDefault="004341AA" w:rsidP="004B391F">
      <w:pPr>
        <w:tabs>
          <w:tab w:val="left" w:pos="7755"/>
        </w:tabs>
        <w:jc w:val="both"/>
        <w:rPr>
          <w:szCs w:val="28"/>
        </w:rPr>
      </w:pPr>
    </w:p>
    <w:p w:rsidR="004341AA" w:rsidRDefault="004341AA" w:rsidP="004B391F">
      <w:pPr>
        <w:tabs>
          <w:tab w:val="left" w:pos="7755"/>
        </w:tabs>
        <w:jc w:val="center"/>
        <w:rPr>
          <w:szCs w:val="28"/>
        </w:rPr>
      </w:pPr>
    </w:p>
    <w:p w:rsidR="004341AA" w:rsidRDefault="004341AA" w:rsidP="004B391F">
      <w:pPr>
        <w:tabs>
          <w:tab w:val="left" w:pos="4050"/>
          <w:tab w:val="left" w:pos="7755"/>
        </w:tabs>
        <w:jc w:val="center"/>
        <w:rPr>
          <w:szCs w:val="28"/>
        </w:rPr>
      </w:pPr>
      <w:r>
        <w:rPr>
          <w:szCs w:val="28"/>
        </w:rPr>
        <w:t>г</w:t>
      </w:r>
      <w:r w:rsidRPr="004B391F">
        <w:rPr>
          <w:szCs w:val="28"/>
        </w:rPr>
        <w:t>.Пучеж</w:t>
      </w:r>
    </w:p>
    <w:p w:rsidR="00247A61" w:rsidRPr="004B391F" w:rsidRDefault="00247A61" w:rsidP="004B391F">
      <w:pPr>
        <w:tabs>
          <w:tab w:val="left" w:pos="4050"/>
          <w:tab w:val="left" w:pos="7755"/>
        </w:tabs>
        <w:jc w:val="center"/>
        <w:rPr>
          <w:szCs w:val="28"/>
        </w:rPr>
      </w:pPr>
      <w:r>
        <w:rPr>
          <w:szCs w:val="28"/>
        </w:rPr>
        <w:t>2013</w:t>
      </w:r>
    </w:p>
    <w:p w:rsidR="004341AA" w:rsidRDefault="004341AA" w:rsidP="004B391F">
      <w:pPr>
        <w:spacing w:after="120"/>
        <w:contextualSpacing/>
        <w:rPr>
          <w:szCs w:val="28"/>
        </w:rPr>
      </w:pPr>
      <w:r w:rsidRPr="0050600B">
        <w:rPr>
          <w:szCs w:val="28"/>
        </w:rPr>
        <w:lastRenderedPageBreak/>
        <w:t>Оглавление.</w:t>
      </w:r>
    </w:p>
    <w:p w:rsidR="004341AA" w:rsidRPr="0050600B" w:rsidRDefault="004341AA" w:rsidP="004B391F">
      <w:pPr>
        <w:spacing w:after="120"/>
        <w:contextualSpacing/>
        <w:rPr>
          <w:szCs w:val="28"/>
        </w:rPr>
      </w:pPr>
    </w:p>
    <w:tbl>
      <w:tblPr>
        <w:tblW w:w="0" w:type="auto"/>
        <w:tblBorders>
          <w:top w:val="single" w:sz="8" w:space="0" w:color="9BBB59"/>
          <w:bottom w:val="single" w:sz="8" w:space="0" w:color="9BBB59"/>
        </w:tblBorders>
        <w:tblLook w:val="00A0"/>
      </w:tblPr>
      <w:tblGrid>
        <w:gridCol w:w="1074"/>
        <w:gridCol w:w="5131"/>
        <w:gridCol w:w="3366"/>
      </w:tblGrid>
      <w:tr w:rsidR="004341AA" w:rsidRPr="00126185" w:rsidTr="00CA60AB">
        <w:tc>
          <w:tcPr>
            <w:tcW w:w="1074" w:type="dxa"/>
            <w:tcBorders>
              <w:top w:val="single" w:sz="8" w:space="0" w:color="9BBB59"/>
              <w:left w:val="nil"/>
              <w:bottom w:val="single" w:sz="8" w:space="0" w:color="9BBB59"/>
              <w:right w:val="nil"/>
            </w:tcBorders>
          </w:tcPr>
          <w:p w:rsidR="004341AA" w:rsidRPr="00052075" w:rsidRDefault="004341AA" w:rsidP="0061602B">
            <w:pPr>
              <w:spacing w:after="120"/>
              <w:contextualSpacing/>
              <w:jc w:val="center"/>
              <w:rPr>
                <w:b/>
                <w:bCs/>
                <w:szCs w:val="28"/>
              </w:rPr>
            </w:pPr>
            <w:r w:rsidRPr="00052075">
              <w:rPr>
                <w:b/>
                <w:bCs/>
                <w:szCs w:val="28"/>
              </w:rPr>
              <w:t>№</w:t>
            </w:r>
            <w:proofErr w:type="gramStart"/>
            <w:r w:rsidRPr="00052075">
              <w:rPr>
                <w:b/>
                <w:bCs/>
                <w:szCs w:val="28"/>
              </w:rPr>
              <w:t>п</w:t>
            </w:r>
            <w:proofErr w:type="gramEnd"/>
            <w:r w:rsidRPr="00052075">
              <w:rPr>
                <w:b/>
                <w:bCs/>
                <w:szCs w:val="28"/>
              </w:rPr>
              <w:t>/п</w:t>
            </w:r>
          </w:p>
        </w:tc>
        <w:tc>
          <w:tcPr>
            <w:tcW w:w="5131" w:type="dxa"/>
            <w:tcBorders>
              <w:top w:val="single" w:sz="8" w:space="0" w:color="9BBB59"/>
              <w:left w:val="nil"/>
              <w:bottom w:val="single" w:sz="8" w:space="0" w:color="9BBB59"/>
              <w:right w:val="nil"/>
            </w:tcBorders>
            <w:shd w:val="clear" w:color="auto" w:fill="E6EED5"/>
          </w:tcPr>
          <w:p w:rsidR="004341AA" w:rsidRPr="00052075" w:rsidRDefault="004341AA" w:rsidP="0061602B">
            <w:pPr>
              <w:spacing w:after="120"/>
              <w:contextualSpacing/>
              <w:jc w:val="center"/>
              <w:rPr>
                <w:b/>
                <w:bCs/>
                <w:szCs w:val="28"/>
              </w:rPr>
            </w:pPr>
            <w:r w:rsidRPr="00052075">
              <w:rPr>
                <w:b/>
                <w:bCs/>
                <w:szCs w:val="28"/>
              </w:rPr>
              <w:t>Раздел программы</w:t>
            </w:r>
          </w:p>
        </w:tc>
        <w:tc>
          <w:tcPr>
            <w:tcW w:w="3366" w:type="dxa"/>
            <w:tcBorders>
              <w:top w:val="single" w:sz="8" w:space="0" w:color="9BBB59"/>
              <w:left w:val="nil"/>
              <w:bottom w:val="single" w:sz="8" w:space="0" w:color="9BBB59"/>
              <w:right w:val="nil"/>
            </w:tcBorders>
          </w:tcPr>
          <w:p w:rsidR="004341AA" w:rsidRPr="00052075" w:rsidRDefault="004341AA" w:rsidP="0061602B">
            <w:pPr>
              <w:spacing w:after="120"/>
              <w:contextualSpacing/>
              <w:jc w:val="center"/>
              <w:rPr>
                <w:b/>
                <w:bCs/>
                <w:szCs w:val="28"/>
              </w:rPr>
            </w:pPr>
            <w:r w:rsidRPr="00052075">
              <w:rPr>
                <w:b/>
                <w:bCs/>
                <w:szCs w:val="28"/>
              </w:rPr>
              <w:t>Страница</w:t>
            </w:r>
          </w:p>
        </w:tc>
      </w:tr>
      <w:tr w:rsidR="004341AA" w:rsidRPr="00126185" w:rsidTr="00CA60AB">
        <w:tc>
          <w:tcPr>
            <w:tcW w:w="1074" w:type="dxa"/>
            <w:tcBorders>
              <w:left w:val="nil"/>
              <w:right w:val="nil"/>
            </w:tcBorders>
            <w:shd w:val="clear" w:color="auto" w:fill="E6EED5"/>
          </w:tcPr>
          <w:p w:rsidR="004341AA" w:rsidRPr="00052075" w:rsidRDefault="004341AA" w:rsidP="0061602B">
            <w:pPr>
              <w:spacing w:after="120"/>
              <w:contextualSpacing/>
              <w:rPr>
                <w:b/>
                <w:bCs/>
                <w:szCs w:val="28"/>
              </w:rPr>
            </w:pPr>
            <w:r w:rsidRPr="00052075">
              <w:rPr>
                <w:b/>
                <w:bCs/>
                <w:szCs w:val="28"/>
              </w:rPr>
              <w:t>1</w:t>
            </w:r>
          </w:p>
        </w:tc>
        <w:tc>
          <w:tcPr>
            <w:tcW w:w="5131" w:type="dxa"/>
            <w:tcBorders>
              <w:left w:val="nil"/>
              <w:bottom w:val="nil"/>
              <w:right w:val="nil"/>
            </w:tcBorders>
            <w:shd w:val="clear" w:color="auto" w:fill="E6EED5"/>
          </w:tcPr>
          <w:p w:rsidR="004341AA" w:rsidRPr="00036BBC" w:rsidRDefault="004341AA" w:rsidP="00CA60AB">
            <w:pPr>
              <w:rPr>
                <w:sz w:val="24"/>
                <w:szCs w:val="24"/>
              </w:rPr>
            </w:pPr>
            <w:r w:rsidRPr="00036BBC">
              <w:rPr>
                <w:sz w:val="24"/>
                <w:szCs w:val="24"/>
              </w:rPr>
              <w:t>Пояснительная записка</w:t>
            </w:r>
          </w:p>
        </w:tc>
        <w:tc>
          <w:tcPr>
            <w:tcW w:w="3366" w:type="dxa"/>
            <w:tcBorders>
              <w:left w:val="nil"/>
              <w:right w:val="nil"/>
            </w:tcBorders>
            <w:shd w:val="clear" w:color="auto" w:fill="E6EED5"/>
          </w:tcPr>
          <w:p w:rsidR="004341AA" w:rsidRPr="00052075" w:rsidRDefault="004341AA" w:rsidP="0061602B">
            <w:pPr>
              <w:spacing w:after="120"/>
              <w:contextualSpacing/>
              <w:jc w:val="center"/>
              <w:rPr>
                <w:szCs w:val="28"/>
              </w:rPr>
            </w:pPr>
            <w:r w:rsidRPr="00052075">
              <w:rPr>
                <w:szCs w:val="28"/>
              </w:rPr>
              <w:t>………………………..3</w:t>
            </w:r>
          </w:p>
        </w:tc>
      </w:tr>
      <w:tr w:rsidR="004341AA" w:rsidRPr="00126185" w:rsidTr="00CA60AB">
        <w:tc>
          <w:tcPr>
            <w:tcW w:w="1074" w:type="dxa"/>
          </w:tcPr>
          <w:p w:rsidR="004341AA" w:rsidRPr="00052075" w:rsidRDefault="004341AA" w:rsidP="0061602B">
            <w:pPr>
              <w:spacing w:after="120"/>
              <w:contextualSpacing/>
              <w:rPr>
                <w:b/>
                <w:bCs/>
                <w:szCs w:val="28"/>
              </w:rPr>
            </w:pPr>
            <w:r w:rsidRPr="00052075">
              <w:rPr>
                <w:b/>
                <w:bCs/>
                <w:szCs w:val="28"/>
              </w:rPr>
              <w:t>2</w:t>
            </w:r>
          </w:p>
        </w:tc>
        <w:tc>
          <w:tcPr>
            <w:tcW w:w="5131" w:type="dxa"/>
            <w:tcBorders>
              <w:bottom w:val="nil"/>
            </w:tcBorders>
            <w:shd w:val="clear" w:color="auto" w:fill="E6EED5"/>
          </w:tcPr>
          <w:p w:rsidR="004341AA" w:rsidRPr="00036BBC" w:rsidRDefault="004341AA" w:rsidP="00CA60AB">
            <w:pPr>
              <w:rPr>
                <w:sz w:val="24"/>
                <w:szCs w:val="24"/>
              </w:rPr>
            </w:pPr>
            <w:r w:rsidRPr="00036BBC">
              <w:rPr>
                <w:sz w:val="24"/>
                <w:szCs w:val="24"/>
              </w:rPr>
              <w:t>Общая характеристика учебного предмета, курса.</w:t>
            </w:r>
          </w:p>
        </w:tc>
        <w:tc>
          <w:tcPr>
            <w:tcW w:w="3366" w:type="dxa"/>
            <w:tcBorders>
              <w:bottom w:val="nil"/>
            </w:tcBorders>
          </w:tcPr>
          <w:p w:rsidR="004341AA" w:rsidRPr="00052075" w:rsidRDefault="004341AA" w:rsidP="0061602B">
            <w:pPr>
              <w:spacing w:after="120"/>
              <w:contextualSpacing/>
              <w:jc w:val="center"/>
              <w:rPr>
                <w:szCs w:val="28"/>
              </w:rPr>
            </w:pPr>
            <w:r w:rsidRPr="00052075">
              <w:rPr>
                <w:szCs w:val="28"/>
              </w:rPr>
              <w:t>…………………………</w:t>
            </w:r>
            <w:r>
              <w:rPr>
                <w:szCs w:val="28"/>
              </w:rPr>
              <w:t>3</w:t>
            </w:r>
          </w:p>
        </w:tc>
      </w:tr>
      <w:tr w:rsidR="004341AA" w:rsidRPr="00126185" w:rsidTr="00CA60AB">
        <w:tc>
          <w:tcPr>
            <w:tcW w:w="1074" w:type="dxa"/>
            <w:tcBorders>
              <w:left w:val="nil"/>
              <w:right w:val="nil"/>
            </w:tcBorders>
            <w:shd w:val="clear" w:color="auto" w:fill="E6EED5"/>
          </w:tcPr>
          <w:p w:rsidR="004341AA" w:rsidRPr="00052075" w:rsidRDefault="004341AA" w:rsidP="0061602B">
            <w:pPr>
              <w:spacing w:after="120"/>
              <w:contextualSpacing/>
              <w:rPr>
                <w:b/>
                <w:bCs/>
                <w:szCs w:val="28"/>
              </w:rPr>
            </w:pPr>
            <w:r w:rsidRPr="00052075">
              <w:rPr>
                <w:b/>
                <w:bCs/>
                <w:szCs w:val="28"/>
              </w:rPr>
              <w:t>3</w:t>
            </w:r>
          </w:p>
        </w:tc>
        <w:tc>
          <w:tcPr>
            <w:tcW w:w="5131" w:type="dxa"/>
            <w:tcBorders>
              <w:left w:val="nil"/>
              <w:bottom w:val="nil"/>
              <w:right w:val="nil"/>
            </w:tcBorders>
            <w:shd w:val="clear" w:color="auto" w:fill="E6EED5"/>
          </w:tcPr>
          <w:p w:rsidR="004341AA" w:rsidRPr="00036BBC" w:rsidRDefault="004341AA" w:rsidP="00CA60AB">
            <w:pPr>
              <w:rPr>
                <w:sz w:val="24"/>
                <w:szCs w:val="24"/>
              </w:rPr>
            </w:pPr>
            <w:r w:rsidRPr="00036BBC">
              <w:rPr>
                <w:sz w:val="24"/>
                <w:szCs w:val="24"/>
              </w:rPr>
              <w:t>Описание места учебного предмета, курса в учебном плане.</w:t>
            </w:r>
          </w:p>
        </w:tc>
        <w:tc>
          <w:tcPr>
            <w:tcW w:w="3366" w:type="dxa"/>
            <w:tcBorders>
              <w:top w:val="nil"/>
              <w:left w:val="nil"/>
              <w:bottom w:val="nil"/>
              <w:right w:val="nil"/>
            </w:tcBorders>
            <w:shd w:val="clear" w:color="auto" w:fill="E6EED5"/>
          </w:tcPr>
          <w:p w:rsidR="004341AA" w:rsidRPr="00052075" w:rsidRDefault="004341AA" w:rsidP="00077903">
            <w:pPr>
              <w:spacing w:after="120"/>
              <w:contextualSpacing/>
              <w:jc w:val="center"/>
              <w:rPr>
                <w:szCs w:val="28"/>
              </w:rPr>
            </w:pPr>
            <w:r w:rsidRPr="00052075">
              <w:rPr>
                <w:szCs w:val="28"/>
              </w:rPr>
              <w:t>…………………………</w:t>
            </w:r>
            <w:r w:rsidR="00077903">
              <w:rPr>
                <w:szCs w:val="28"/>
              </w:rPr>
              <w:t>4</w:t>
            </w:r>
          </w:p>
        </w:tc>
      </w:tr>
      <w:tr w:rsidR="004341AA" w:rsidRPr="00126185" w:rsidTr="00CA60AB">
        <w:trPr>
          <w:trHeight w:val="834"/>
        </w:trPr>
        <w:tc>
          <w:tcPr>
            <w:tcW w:w="1074" w:type="dxa"/>
          </w:tcPr>
          <w:p w:rsidR="004341AA" w:rsidRPr="00052075" w:rsidRDefault="004341AA" w:rsidP="0061602B">
            <w:pPr>
              <w:spacing w:after="120"/>
              <w:contextualSpacing/>
              <w:rPr>
                <w:b/>
                <w:bCs/>
                <w:szCs w:val="28"/>
              </w:rPr>
            </w:pPr>
            <w:r w:rsidRPr="00052075">
              <w:rPr>
                <w:b/>
                <w:bCs/>
                <w:szCs w:val="28"/>
              </w:rPr>
              <w:t>4</w:t>
            </w:r>
          </w:p>
        </w:tc>
        <w:tc>
          <w:tcPr>
            <w:tcW w:w="5131" w:type="dxa"/>
            <w:tcBorders>
              <w:bottom w:val="nil"/>
            </w:tcBorders>
            <w:shd w:val="clear" w:color="auto" w:fill="E6EED5"/>
          </w:tcPr>
          <w:p w:rsidR="004341AA" w:rsidRPr="00036BBC" w:rsidRDefault="004341AA" w:rsidP="00CA60AB">
            <w:pPr>
              <w:rPr>
                <w:sz w:val="24"/>
                <w:szCs w:val="24"/>
              </w:rPr>
            </w:pPr>
            <w:r w:rsidRPr="00036BBC">
              <w:rPr>
                <w:sz w:val="24"/>
                <w:szCs w:val="24"/>
              </w:rPr>
              <w:t>Описание ценностных ориентиров содержания учебного предмета.</w:t>
            </w:r>
          </w:p>
        </w:tc>
        <w:tc>
          <w:tcPr>
            <w:tcW w:w="3366" w:type="dxa"/>
            <w:tcBorders>
              <w:top w:val="nil"/>
            </w:tcBorders>
          </w:tcPr>
          <w:p w:rsidR="004341AA" w:rsidRPr="00052075" w:rsidRDefault="004341AA" w:rsidP="0061602B">
            <w:pPr>
              <w:spacing w:after="120"/>
              <w:contextualSpacing/>
              <w:jc w:val="center"/>
              <w:rPr>
                <w:szCs w:val="28"/>
              </w:rPr>
            </w:pPr>
          </w:p>
          <w:p w:rsidR="004341AA" w:rsidRPr="00052075" w:rsidRDefault="004341AA" w:rsidP="0061602B">
            <w:pPr>
              <w:spacing w:after="120"/>
              <w:contextualSpacing/>
              <w:jc w:val="center"/>
              <w:rPr>
                <w:szCs w:val="28"/>
              </w:rPr>
            </w:pPr>
            <w:r w:rsidRPr="00052075">
              <w:rPr>
                <w:szCs w:val="28"/>
              </w:rPr>
              <w:t>…………………………5</w:t>
            </w:r>
          </w:p>
        </w:tc>
      </w:tr>
      <w:tr w:rsidR="004341AA" w:rsidRPr="00126185" w:rsidTr="00CA60AB">
        <w:tc>
          <w:tcPr>
            <w:tcW w:w="1074" w:type="dxa"/>
            <w:tcBorders>
              <w:left w:val="nil"/>
              <w:right w:val="nil"/>
            </w:tcBorders>
            <w:shd w:val="clear" w:color="auto" w:fill="E6EED5"/>
          </w:tcPr>
          <w:p w:rsidR="004341AA" w:rsidRPr="00052075" w:rsidRDefault="004341AA" w:rsidP="0061602B">
            <w:pPr>
              <w:spacing w:after="120"/>
              <w:contextualSpacing/>
              <w:rPr>
                <w:b/>
                <w:bCs/>
                <w:szCs w:val="28"/>
              </w:rPr>
            </w:pPr>
            <w:r w:rsidRPr="00052075">
              <w:rPr>
                <w:b/>
                <w:bCs/>
                <w:szCs w:val="28"/>
              </w:rPr>
              <w:t>5</w:t>
            </w:r>
          </w:p>
        </w:tc>
        <w:tc>
          <w:tcPr>
            <w:tcW w:w="5131" w:type="dxa"/>
            <w:tcBorders>
              <w:left w:val="nil"/>
              <w:bottom w:val="nil"/>
              <w:right w:val="nil"/>
            </w:tcBorders>
            <w:shd w:val="clear" w:color="auto" w:fill="E6EED5"/>
          </w:tcPr>
          <w:p w:rsidR="004341AA" w:rsidRPr="00036BBC" w:rsidRDefault="004341AA" w:rsidP="00CA60AB">
            <w:pPr>
              <w:rPr>
                <w:sz w:val="24"/>
                <w:szCs w:val="24"/>
              </w:rPr>
            </w:pPr>
            <w:r w:rsidRPr="00036BBC">
              <w:rPr>
                <w:sz w:val="24"/>
                <w:szCs w:val="24"/>
              </w:rPr>
              <w:t>Критерии оценивания устных и письменных ответов учащихся</w:t>
            </w:r>
          </w:p>
          <w:p w:rsidR="004341AA" w:rsidRPr="00036BBC" w:rsidRDefault="004341AA" w:rsidP="00CA60AB">
            <w:pPr>
              <w:rPr>
                <w:sz w:val="24"/>
                <w:szCs w:val="24"/>
              </w:rPr>
            </w:pPr>
          </w:p>
        </w:tc>
        <w:tc>
          <w:tcPr>
            <w:tcW w:w="3366" w:type="dxa"/>
            <w:tcBorders>
              <w:left w:val="nil"/>
              <w:right w:val="nil"/>
            </w:tcBorders>
            <w:shd w:val="clear" w:color="auto" w:fill="E6EED5"/>
          </w:tcPr>
          <w:p w:rsidR="004341AA" w:rsidRPr="00052075" w:rsidRDefault="004341AA" w:rsidP="00777C66">
            <w:pPr>
              <w:spacing w:after="120"/>
              <w:contextualSpacing/>
              <w:rPr>
                <w:szCs w:val="28"/>
              </w:rPr>
            </w:pPr>
          </w:p>
          <w:p w:rsidR="004341AA" w:rsidRPr="00052075" w:rsidRDefault="004341AA" w:rsidP="0061602B">
            <w:pPr>
              <w:spacing w:after="120"/>
              <w:contextualSpacing/>
              <w:jc w:val="center"/>
              <w:rPr>
                <w:szCs w:val="28"/>
              </w:rPr>
            </w:pPr>
            <w:r>
              <w:rPr>
                <w:szCs w:val="28"/>
              </w:rPr>
              <w:t>…………………………5</w:t>
            </w:r>
          </w:p>
        </w:tc>
      </w:tr>
      <w:tr w:rsidR="004341AA" w:rsidRPr="00126185" w:rsidTr="00CA60AB">
        <w:tc>
          <w:tcPr>
            <w:tcW w:w="1074" w:type="dxa"/>
          </w:tcPr>
          <w:p w:rsidR="004341AA" w:rsidRPr="00052075" w:rsidRDefault="004341AA" w:rsidP="0061602B">
            <w:pPr>
              <w:spacing w:after="120"/>
              <w:contextualSpacing/>
              <w:rPr>
                <w:b/>
                <w:bCs/>
                <w:szCs w:val="28"/>
              </w:rPr>
            </w:pPr>
            <w:r w:rsidRPr="00052075">
              <w:rPr>
                <w:b/>
                <w:bCs/>
                <w:szCs w:val="28"/>
              </w:rPr>
              <w:t>6</w:t>
            </w:r>
          </w:p>
        </w:tc>
        <w:tc>
          <w:tcPr>
            <w:tcW w:w="5131" w:type="dxa"/>
            <w:tcBorders>
              <w:bottom w:val="nil"/>
            </w:tcBorders>
            <w:shd w:val="clear" w:color="auto" w:fill="E6EED5"/>
          </w:tcPr>
          <w:p w:rsidR="004341AA" w:rsidRPr="00036BBC" w:rsidRDefault="004341AA" w:rsidP="00CA60AB">
            <w:pPr>
              <w:rPr>
                <w:sz w:val="24"/>
                <w:szCs w:val="24"/>
              </w:rPr>
            </w:pPr>
            <w:r w:rsidRPr="00036BBC">
              <w:rPr>
                <w:sz w:val="24"/>
                <w:szCs w:val="24"/>
              </w:rPr>
              <w:t>Личностные, метапредметные</w:t>
            </w:r>
          </w:p>
          <w:p w:rsidR="004341AA" w:rsidRPr="00036BBC" w:rsidRDefault="004341AA" w:rsidP="00CA60AB">
            <w:pPr>
              <w:rPr>
                <w:sz w:val="24"/>
                <w:szCs w:val="24"/>
              </w:rPr>
            </w:pPr>
            <w:r w:rsidRPr="00036BBC">
              <w:rPr>
                <w:sz w:val="24"/>
                <w:szCs w:val="24"/>
              </w:rPr>
              <w:t>результаты освоения конкретного учебного предмета, курса.</w:t>
            </w:r>
          </w:p>
        </w:tc>
        <w:tc>
          <w:tcPr>
            <w:tcW w:w="3366" w:type="dxa"/>
          </w:tcPr>
          <w:p w:rsidR="004341AA" w:rsidRPr="00052075" w:rsidRDefault="004341AA" w:rsidP="0061602B">
            <w:pPr>
              <w:spacing w:after="120"/>
              <w:contextualSpacing/>
              <w:jc w:val="center"/>
              <w:rPr>
                <w:szCs w:val="28"/>
              </w:rPr>
            </w:pPr>
          </w:p>
          <w:p w:rsidR="004341AA" w:rsidRPr="00052075" w:rsidRDefault="004341AA" w:rsidP="000C1483">
            <w:pPr>
              <w:spacing w:after="120"/>
              <w:contextualSpacing/>
              <w:jc w:val="center"/>
              <w:rPr>
                <w:szCs w:val="28"/>
              </w:rPr>
            </w:pPr>
            <w:r>
              <w:rPr>
                <w:szCs w:val="28"/>
              </w:rPr>
              <w:t>…………………………</w:t>
            </w:r>
            <w:r w:rsidR="000C1483">
              <w:rPr>
                <w:szCs w:val="28"/>
              </w:rPr>
              <w:t>9</w:t>
            </w:r>
          </w:p>
        </w:tc>
      </w:tr>
      <w:tr w:rsidR="004341AA" w:rsidRPr="00126185" w:rsidTr="00CA60AB">
        <w:tc>
          <w:tcPr>
            <w:tcW w:w="1074" w:type="dxa"/>
            <w:tcBorders>
              <w:left w:val="nil"/>
              <w:right w:val="nil"/>
            </w:tcBorders>
            <w:shd w:val="clear" w:color="auto" w:fill="E6EED5"/>
          </w:tcPr>
          <w:p w:rsidR="004341AA" w:rsidRPr="00052075" w:rsidRDefault="004341AA" w:rsidP="0061602B">
            <w:pPr>
              <w:spacing w:after="120"/>
              <w:contextualSpacing/>
              <w:rPr>
                <w:b/>
                <w:bCs/>
                <w:szCs w:val="28"/>
              </w:rPr>
            </w:pPr>
            <w:r w:rsidRPr="00052075">
              <w:rPr>
                <w:b/>
                <w:bCs/>
                <w:szCs w:val="28"/>
              </w:rPr>
              <w:t>7</w:t>
            </w:r>
          </w:p>
        </w:tc>
        <w:tc>
          <w:tcPr>
            <w:tcW w:w="5131" w:type="dxa"/>
            <w:tcBorders>
              <w:left w:val="nil"/>
              <w:bottom w:val="nil"/>
              <w:right w:val="nil"/>
            </w:tcBorders>
            <w:shd w:val="clear" w:color="auto" w:fill="E6EED5"/>
          </w:tcPr>
          <w:p w:rsidR="004341AA" w:rsidRPr="00036BBC" w:rsidRDefault="004341AA" w:rsidP="00CA60AB">
            <w:pPr>
              <w:rPr>
                <w:sz w:val="24"/>
                <w:szCs w:val="24"/>
              </w:rPr>
            </w:pPr>
            <w:r w:rsidRPr="00036BBC">
              <w:rPr>
                <w:sz w:val="24"/>
                <w:szCs w:val="24"/>
              </w:rPr>
              <w:t>Содержание учебного предмета, курса.</w:t>
            </w:r>
          </w:p>
        </w:tc>
        <w:tc>
          <w:tcPr>
            <w:tcW w:w="3366" w:type="dxa"/>
            <w:tcBorders>
              <w:left w:val="nil"/>
              <w:right w:val="nil"/>
            </w:tcBorders>
            <w:shd w:val="clear" w:color="auto" w:fill="E6EED5"/>
          </w:tcPr>
          <w:p w:rsidR="004341AA" w:rsidRPr="00052075" w:rsidRDefault="004341AA" w:rsidP="000C1483">
            <w:pPr>
              <w:spacing w:after="120"/>
              <w:contextualSpacing/>
              <w:jc w:val="center"/>
              <w:rPr>
                <w:szCs w:val="28"/>
              </w:rPr>
            </w:pPr>
            <w:r w:rsidRPr="00052075">
              <w:rPr>
                <w:szCs w:val="28"/>
              </w:rPr>
              <w:t>………………………</w:t>
            </w:r>
            <w:r>
              <w:rPr>
                <w:szCs w:val="28"/>
              </w:rPr>
              <w:t>…</w:t>
            </w:r>
            <w:r w:rsidR="000C1483">
              <w:rPr>
                <w:szCs w:val="28"/>
              </w:rPr>
              <w:t>1</w:t>
            </w:r>
            <w:r>
              <w:rPr>
                <w:szCs w:val="28"/>
              </w:rPr>
              <w:t>4</w:t>
            </w:r>
          </w:p>
        </w:tc>
      </w:tr>
      <w:tr w:rsidR="004341AA" w:rsidRPr="00126185" w:rsidTr="00CA60AB">
        <w:tc>
          <w:tcPr>
            <w:tcW w:w="1074" w:type="dxa"/>
          </w:tcPr>
          <w:p w:rsidR="004341AA" w:rsidRPr="00052075" w:rsidRDefault="004341AA" w:rsidP="0061602B">
            <w:pPr>
              <w:spacing w:after="120"/>
              <w:contextualSpacing/>
              <w:rPr>
                <w:b/>
                <w:bCs/>
                <w:szCs w:val="28"/>
              </w:rPr>
            </w:pPr>
            <w:r w:rsidRPr="00052075">
              <w:rPr>
                <w:b/>
                <w:bCs/>
                <w:szCs w:val="28"/>
              </w:rPr>
              <w:t>8</w:t>
            </w:r>
          </w:p>
        </w:tc>
        <w:tc>
          <w:tcPr>
            <w:tcW w:w="5131" w:type="dxa"/>
            <w:shd w:val="clear" w:color="auto" w:fill="E6EED5"/>
          </w:tcPr>
          <w:p w:rsidR="004341AA" w:rsidRPr="00036BBC" w:rsidRDefault="004341AA" w:rsidP="00CA60AB">
            <w:pPr>
              <w:rPr>
                <w:sz w:val="24"/>
                <w:szCs w:val="24"/>
              </w:rPr>
            </w:pPr>
            <w:r w:rsidRPr="00036BBC">
              <w:rPr>
                <w:sz w:val="24"/>
                <w:szCs w:val="24"/>
              </w:rPr>
              <w:t>Тематическое планирование с определением основных видов учебной деятельности обучающихся с примерным распределением часов</w:t>
            </w:r>
          </w:p>
        </w:tc>
        <w:tc>
          <w:tcPr>
            <w:tcW w:w="3366" w:type="dxa"/>
          </w:tcPr>
          <w:p w:rsidR="004341AA" w:rsidRPr="00052075" w:rsidRDefault="004341AA" w:rsidP="0061602B">
            <w:pPr>
              <w:spacing w:after="120"/>
              <w:contextualSpacing/>
              <w:jc w:val="center"/>
              <w:rPr>
                <w:szCs w:val="28"/>
              </w:rPr>
            </w:pPr>
          </w:p>
          <w:p w:rsidR="004341AA" w:rsidRPr="00052075" w:rsidRDefault="004341AA" w:rsidP="00077903">
            <w:pPr>
              <w:spacing w:after="120"/>
              <w:contextualSpacing/>
              <w:jc w:val="center"/>
              <w:rPr>
                <w:szCs w:val="28"/>
              </w:rPr>
            </w:pPr>
            <w:r w:rsidRPr="00052075">
              <w:rPr>
                <w:szCs w:val="28"/>
              </w:rPr>
              <w:t>………………………...</w:t>
            </w:r>
            <w:r>
              <w:rPr>
                <w:szCs w:val="28"/>
              </w:rPr>
              <w:t>..5</w:t>
            </w:r>
            <w:r w:rsidR="00077903">
              <w:rPr>
                <w:szCs w:val="28"/>
              </w:rPr>
              <w:t>3</w:t>
            </w:r>
          </w:p>
        </w:tc>
      </w:tr>
      <w:tr w:rsidR="004341AA" w:rsidRPr="00126185" w:rsidTr="00CA60AB">
        <w:tc>
          <w:tcPr>
            <w:tcW w:w="1074" w:type="dxa"/>
            <w:tcBorders>
              <w:bottom w:val="single" w:sz="8" w:space="0" w:color="9BBB59"/>
            </w:tcBorders>
          </w:tcPr>
          <w:p w:rsidR="004341AA" w:rsidRPr="00052075" w:rsidRDefault="004341AA" w:rsidP="0061602B">
            <w:pPr>
              <w:spacing w:after="120"/>
              <w:contextualSpacing/>
              <w:rPr>
                <w:b/>
                <w:bCs/>
                <w:szCs w:val="28"/>
              </w:rPr>
            </w:pPr>
            <w:r>
              <w:rPr>
                <w:b/>
                <w:bCs/>
                <w:szCs w:val="28"/>
              </w:rPr>
              <w:t>9</w:t>
            </w:r>
          </w:p>
        </w:tc>
        <w:tc>
          <w:tcPr>
            <w:tcW w:w="5131" w:type="dxa"/>
            <w:tcBorders>
              <w:bottom w:val="single" w:sz="8" w:space="0" w:color="9BBB59"/>
            </w:tcBorders>
            <w:shd w:val="clear" w:color="auto" w:fill="E6EED5"/>
          </w:tcPr>
          <w:p w:rsidR="004341AA" w:rsidRPr="00036BBC" w:rsidRDefault="004341AA" w:rsidP="00CA60AB">
            <w:pPr>
              <w:rPr>
                <w:sz w:val="24"/>
                <w:szCs w:val="24"/>
              </w:rPr>
            </w:pPr>
            <w:r w:rsidRPr="00036BBC">
              <w:rPr>
                <w:sz w:val="24"/>
                <w:szCs w:val="24"/>
              </w:rPr>
              <w:t>Описание материально-технического обеспечения образовательного процесса.</w:t>
            </w:r>
          </w:p>
        </w:tc>
        <w:tc>
          <w:tcPr>
            <w:tcW w:w="3366" w:type="dxa"/>
            <w:tcBorders>
              <w:bottom w:val="single" w:sz="8" w:space="0" w:color="9BBB59"/>
            </w:tcBorders>
          </w:tcPr>
          <w:p w:rsidR="004341AA" w:rsidRPr="00052075" w:rsidRDefault="004341AA" w:rsidP="00077903">
            <w:pPr>
              <w:spacing w:after="120"/>
              <w:contextualSpacing/>
              <w:jc w:val="center"/>
              <w:rPr>
                <w:szCs w:val="28"/>
              </w:rPr>
            </w:pPr>
            <w:r>
              <w:rPr>
                <w:szCs w:val="28"/>
              </w:rPr>
              <w:t>…………………………5</w:t>
            </w:r>
            <w:r w:rsidR="00077903">
              <w:rPr>
                <w:szCs w:val="28"/>
              </w:rPr>
              <w:t>7</w:t>
            </w:r>
          </w:p>
        </w:tc>
      </w:tr>
    </w:tbl>
    <w:p w:rsidR="004341AA" w:rsidRDefault="004341AA" w:rsidP="004B391F">
      <w:pPr>
        <w:pStyle w:val="16"/>
        <w:keepNext/>
        <w:keepLines/>
        <w:shd w:val="clear" w:color="auto" w:fill="auto"/>
        <w:spacing w:line="240" w:lineRule="auto"/>
        <w:contextualSpacing/>
        <w:jc w:val="both"/>
        <w:rPr>
          <w:sz w:val="24"/>
          <w:szCs w:val="24"/>
        </w:rPr>
      </w:pPr>
    </w:p>
    <w:p w:rsidR="004341AA" w:rsidRDefault="004341AA" w:rsidP="004B391F">
      <w:pPr>
        <w:jc w:val="both"/>
        <w:rPr>
          <w:b/>
          <w:bCs/>
          <w:color w:val="000000"/>
          <w:sz w:val="24"/>
          <w:szCs w:val="24"/>
        </w:rPr>
      </w:pPr>
    </w:p>
    <w:p w:rsidR="004341AA" w:rsidRDefault="004341AA" w:rsidP="004B391F">
      <w:pPr>
        <w:jc w:val="both"/>
        <w:rPr>
          <w:b/>
          <w:bCs/>
          <w:color w:val="000000"/>
          <w:sz w:val="24"/>
          <w:szCs w:val="24"/>
        </w:rPr>
      </w:pPr>
    </w:p>
    <w:p w:rsidR="004341AA" w:rsidRDefault="004341AA" w:rsidP="004B391F">
      <w:pPr>
        <w:jc w:val="both"/>
        <w:rPr>
          <w:b/>
          <w:bCs/>
          <w:color w:val="000000"/>
          <w:sz w:val="24"/>
          <w:szCs w:val="24"/>
        </w:rPr>
      </w:pPr>
    </w:p>
    <w:p w:rsidR="004341AA" w:rsidRDefault="004341AA" w:rsidP="004B391F">
      <w:pPr>
        <w:jc w:val="both"/>
        <w:rPr>
          <w:b/>
          <w:bCs/>
          <w:color w:val="000000"/>
          <w:sz w:val="24"/>
          <w:szCs w:val="24"/>
        </w:rPr>
      </w:pPr>
    </w:p>
    <w:p w:rsidR="004341AA" w:rsidRDefault="004341AA" w:rsidP="004B391F">
      <w:pPr>
        <w:jc w:val="both"/>
        <w:rPr>
          <w:b/>
          <w:bCs/>
          <w:color w:val="000000"/>
          <w:sz w:val="24"/>
          <w:szCs w:val="24"/>
        </w:rPr>
      </w:pPr>
    </w:p>
    <w:p w:rsidR="004341AA" w:rsidRDefault="004341AA" w:rsidP="004B391F">
      <w:pPr>
        <w:jc w:val="both"/>
        <w:rPr>
          <w:b/>
          <w:bCs/>
          <w:color w:val="000000"/>
          <w:sz w:val="24"/>
          <w:szCs w:val="24"/>
        </w:rPr>
      </w:pPr>
    </w:p>
    <w:p w:rsidR="004341AA" w:rsidRDefault="004341AA" w:rsidP="004B391F">
      <w:pPr>
        <w:jc w:val="both"/>
        <w:rPr>
          <w:b/>
          <w:bCs/>
          <w:color w:val="000000"/>
          <w:sz w:val="24"/>
          <w:szCs w:val="24"/>
        </w:rPr>
      </w:pPr>
    </w:p>
    <w:p w:rsidR="004341AA" w:rsidRDefault="004341AA" w:rsidP="004B391F">
      <w:pPr>
        <w:jc w:val="both"/>
        <w:rPr>
          <w:b/>
          <w:bCs/>
          <w:color w:val="000000"/>
          <w:sz w:val="24"/>
          <w:szCs w:val="24"/>
        </w:rPr>
      </w:pPr>
    </w:p>
    <w:p w:rsidR="004341AA" w:rsidRDefault="004341AA" w:rsidP="004B391F">
      <w:pPr>
        <w:jc w:val="both"/>
        <w:rPr>
          <w:b/>
          <w:bCs/>
          <w:color w:val="000000"/>
          <w:sz w:val="24"/>
          <w:szCs w:val="24"/>
        </w:rPr>
      </w:pPr>
    </w:p>
    <w:p w:rsidR="004341AA" w:rsidRDefault="004341AA" w:rsidP="004B391F">
      <w:pPr>
        <w:jc w:val="both"/>
        <w:rPr>
          <w:b/>
          <w:bCs/>
          <w:color w:val="000000"/>
          <w:sz w:val="24"/>
          <w:szCs w:val="24"/>
        </w:rPr>
      </w:pPr>
    </w:p>
    <w:p w:rsidR="004341AA" w:rsidRDefault="004341AA" w:rsidP="004B391F">
      <w:pPr>
        <w:jc w:val="both"/>
        <w:rPr>
          <w:b/>
          <w:bCs/>
          <w:color w:val="000000"/>
          <w:sz w:val="24"/>
          <w:szCs w:val="24"/>
        </w:rPr>
      </w:pPr>
    </w:p>
    <w:p w:rsidR="004341AA" w:rsidRDefault="004341AA" w:rsidP="004B391F">
      <w:pPr>
        <w:jc w:val="both"/>
        <w:rPr>
          <w:b/>
          <w:bCs/>
          <w:color w:val="000000"/>
          <w:sz w:val="24"/>
          <w:szCs w:val="24"/>
        </w:rPr>
      </w:pPr>
    </w:p>
    <w:p w:rsidR="004341AA" w:rsidRDefault="004341AA" w:rsidP="004B391F">
      <w:pPr>
        <w:jc w:val="both"/>
        <w:rPr>
          <w:b/>
          <w:bCs/>
          <w:color w:val="000000"/>
          <w:sz w:val="24"/>
          <w:szCs w:val="24"/>
        </w:rPr>
      </w:pPr>
    </w:p>
    <w:p w:rsidR="004341AA" w:rsidRDefault="004341AA" w:rsidP="004B391F">
      <w:pPr>
        <w:jc w:val="both"/>
        <w:rPr>
          <w:b/>
          <w:bCs/>
          <w:color w:val="000000"/>
          <w:sz w:val="24"/>
          <w:szCs w:val="24"/>
        </w:rPr>
      </w:pPr>
    </w:p>
    <w:p w:rsidR="004341AA" w:rsidRDefault="004341AA" w:rsidP="004B391F">
      <w:pPr>
        <w:jc w:val="both"/>
        <w:rPr>
          <w:b/>
          <w:bCs/>
          <w:color w:val="000000"/>
          <w:sz w:val="24"/>
          <w:szCs w:val="24"/>
        </w:rPr>
      </w:pPr>
    </w:p>
    <w:p w:rsidR="004341AA" w:rsidRDefault="004341AA" w:rsidP="004B391F">
      <w:pPr>
        <w:jc w:val="both"/>
        <w:rPr>
          <w:b/>
          <w:bCs/>
          <w:color w:val="000000"/>
          <w:sz w:val="24"/>
          <w:szCs w:val="24"/>
        </w:rPr>
      </w:pPr>
    </w:p>
    <w:p w:rsidR="004341AA" w:rsidRDefault="004341AA" w:rsidP="004B391F">
      <w:pPr>
        <w:jc w:val="both"/>
        <w:rPr>
          <w:b/>
          <w:bCs/>
          <w:color w:val="000000"/>
          <w:sz w:val="24"/>
          <w:szCs w:val="24"/>
        </w:rPr>
      </w:pPr>
    </w:p>
    <w:p w:rsidR="004341AA" w:rsidRDefault="004341AA" w:rsidP="004B391F">
      <w:pPr>
        <w:jc w:val="both"/>
        <w:rPr>
          <w:b/>
          <w:bCs/>
          <w:color w:val="000000"/>
          <w:sz w:val="24"/>
          <w:szCs w:val="24"/>
        </w:rPr>
      </w:pPr>
    </w:p>
    <w:p w:rsidR="004341AA" w:rsidRDefault="004341AA" w:rsidP="004B391F">
      <w:pPr>
        <w:jc w:val="both"/>
        <w:rPr>
          <w:b/>
          <w:bCs/>
          <w:color w:val="000000"/>
          <w:sz w:val="24"/>
          <w:szCs w:val="24"/>
        </w:rPr>
      </w:pPr>
    </w:p>
    <w:p w:rsidR="004341AA" w:rsidRDefault="004341AA" w:rsidP="004B391F">
      <w:pPr>
        <w:jc w:val="both"/>
        <w:rPr>
          <w:b/>
          <w:bCs/>
          <w:color w:val="000000"/>
          <w:sz w:val="24"/>
          <w:szCs w:val="24"/>
        </w:rPr>
      </w:pPr>
    </w:p>
    <w:p w:rsidR="004341AA" w:rsidRDefault="004341AA" w:rsidP="004B391F">
      <w:pPr>
        <w:jc w:val="both"/>
        <w:rPr>
          <w:b/>
          <w:bCs/>
          <w:color w:val="000000"/>
          <w:sz w:val="24"/>
          <w:szCs w:val="24"/>
        </w:rPr>
      </w:pPr>
    </w:p>
    <w:p w:rsidR="000C1483" w:rsidRDefault="000C1483" w:rsidP="004B391F">
      <w:pPr>
        <w:jc w:val="both"/>
        <w:rPr>
          <w:b/>
          <w:bCs/>
          <w:color w:val="000000"/>
          <w:sz w:val="24"/>
          <w:szCs w:val="24"/>
        </w:rPr>
      </w:pPr>
    </w:p>
    <w:p w:rsidR="004341AA" w:rsidRDefault="004341AA" w:rsidP="004B391F">
      <w:pPr>
        <w:jc w:val="both"/>
        <w:rPr>
          <w:b/>
          <w:bCs/>
          <w:color w:val="000000"/>
          <w:sz w:val="24"/>
          <w:szCs w:val="24"/>
        </w:rPr>
      </w:pPr>
    </w:p>
    <w:p w:rsidR="004341AA" w:rsidRPr="004B391F" w:rsidRDefault="004341AA" w:rsidP="004B391F">
      <w:pPr>
        <w:contextualSpacing/>
        <w:jc w:val="both"/>
        <w:rPr>
          <w:color w:val="000000"/>
          <w:sz w:val="24"/>
          <w:szCs w:val="24"/>
        </w:rPr>
      </w:pPr>
      <w:r>
        <w:rPr>
          <w:b/>
          <w:bCs/>
          <w:color w:val="000000"/>
          <w:sz w:val="24"/>
          <w:szCs w:val="24"/>
        </w:rPr>
        <w:t>1</w:t>
      </w:r>
      <w:r w:rsidRPr="004B391F">
        <w:rPr>
          <w:b/>
          <w:bCs/>
          <w:color w:val="000000"/>
          <w:sz w:val="24"/>
          <w:szCs w:val="24"/>
        </w:rPr>
        <w:t xml:space="preserve">. </w:t>
      </w:r>
      <w:r>
        <w:rPr>
          <w:b/>
          <w:bCs/>
          <w:color w:val="000000"/>
          <w:sz w:val="24"/>
          <w:szCs w:val="24"/>
        </w:rPr>
        <w:t>Пояснительная записка.</w:t>
      </w:r>
    </w:p>
    <w:p w:rsidR="004341AA" w:rsidRPr="004B391F" w:rsidRDefault="004341AA" w:rsidP="004B391F">
      <w:pPr>
        <w:contextualSpacing/>
        <w:jc w:val="both"/>
        <w:rPr>
          <w:color w:val="000000"/>
          <w:sz w:val="24"/>
          <w:szCs w:val="24"/>
        </w:rPr>
      </w:pPr>
      <w:r w:rsidRPr="004B391F">
        <w:rPr>
          <w:color w:val="000000"/>
          <w:sz w:val="24"/>
          <w:szCs w:val="24"/>
        </w:rPr>
        <w:lastRenderedPageBreak/>
        <w:t xml:space="preserve">       Рабочая программа по географии линии учебников издательства «Русское слово» подготовлена в соответствии с Федеральным государственным образовательным стандартом общего образования.</w:t>
      </w:r>
    </w:p>
    <w:p w:rsidR="004341AA" w:rsidRPr="004B391F" w:rsidRDefault="004341AA" w:rsidP="004B391F">
      <w:pPr>
        <w:spacing w:after="200"/>
        <w:ind w:firstLine="720"/>
        <w:contextualSpacing/>
        <w:jc w:val="both"/>
        <w:rPr>
          <w:color w:val="000000"/>
          <w:sz w:val="24"/>
          <w:szCs w:val="24"/>
          <w:lang w:eastAsia="en-US"/>
        </w:rPr>
      </w:pPr>
      <w:r w:rsidRPr="004B391F">
        <w:rPr>
          <w:color w:val="000000"/>
          <w:sz w:val="24"/>
          <w:szCs w:val="24"/>
          <w:lang w:eastAsia="en-US"/>
        </w:rPr>
        <w:t>Рабочая программа полностью реализует идеи ФГОС.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w:t>
      </w:r>
    </w:p>
    <w:p w:rsidR="004341AA" w:rsidRPr="004B391F" w:rsidRDefault="004341AA" w:rsidP="004B391F">
      <w:pPr>
        <w:spacing w:after="200"/>
        <w:ind w:firstLine="720"/>
        <w:contextualSpacing/>
        <w:jc w:val="both"/>
        <w:rPr>
          <w:color w:val="000000"/>
          <w:sz w:val="24"/>
          <w:szCs w:val="24"/>
          <w:lang w:eastAsia="en-US"/>
        </w:rPr>
      </w:pPr>
      <w:r w:rsidRPr="004B391F">
        <w:rPr>
          <w:color w:val="000000"/>
          <w:sz w:val="24"/>
          <w:szCs w:val="24"/>
          <w:lang w:eastAsia="en-US"/>
        </w:rPr>
        <w:t>В основу содержания учебного предмета положено изучение географической среды для жизни и деятельности человека и общества.</w:t>
      </w:r>
    </w:p>
    <w:p w:rsidR="004341AA" w:rsidRDefault="004341AA" w:rsidP="004B391F">
      <w:pPr>
        <w:spacing w:after="200"/>
        <w:ind w:firstLine="720"/>
        <w:contextualSpacing/>
        <w:jc w:val="both"/>
        <w:rPr>
          <w:color w:val="000000"/>
          <w:sz w:val="24"/>
          <w:szCs w:val="24"/>
          <w:lang w:eastAsia="en-US"/>
        </w:rPr>
      </w:pPr>
      <w:r w:rsidRPr="004B391F">
        <w:rPr>
          <w:color w:val="000000"/>
          <w:sz w:val="24"/>
          <w:szCs w:val="24"/>
          <w:lang w:eastAsia="en-US"/>
        </w:rPr>
        <w:t>Содержание географического образования в основной школе формирует у школьников знания основ географического пространства на местном, региональном и глобальном уровнях, а также умения правильно ориентироваться в пространстве. В этой связи рабочая программа содержит рекомендации к структуре национально-регионального компонента по географии своего края, области, района, региона. Включение этих рекомендаций в примерную программу федерального компонента связано с тем, что изучение «малой» Родины, ее географических особенностей, активная и осознанная познавательная, творческая и практическая деятельность учащихся в окружающей среде является необходимым условием изучения географии своей страны в целом.</w:t>
      </w:r>
    </w:p>
    <w:p w:rsidR="004341AA" w:rsidRPr="004B391F" w:rsidRDefault="004341AA" w:rsidP="004B391F">
      <w:pPr>
        <w:spacing w:after="200"/>
        <w:ind w:firstLine="720"/>
        <w:contextualSpacing/>
        <w:jc w:val="both"/>
        <w:rPr>
          <w:color w:val="000000"/>
          <w:sz w:val="24"/>
          <w:szCs w:val="24"/>
          <w:lang w:eastAsia="en-US"/>
        </w:rPr>
      </w:pPr>
      <w:r w:rsidRPr="004B391F">
        <w:rPr>
          <w:color w:val="000000"/>
          <w:sz w:val="24"/>
          <w:szCs w:val="24"/>
          <w:lang w:eastAsia="en-US"/>
        </w:rPr>
        <w:t xml:space="preserve">Педагогический синтез </w:t>
      </w:r>
      <w:proofErr w:type="spellStart"/>
      <w:r w:rsidRPr="004B391F">
        <w:rPr>
          <w:color w:val="000000"/>
          <w:sz w:val="24"/>
          <w:szCs w:val="24"/>
          <w:lang w:eastAsia="en-US"/>
        </w:rPr>
        <w:t>общеземлеведческих</w:t>
      </w:r>
      <w:proofErr w:type="spellEnd"/>
      <w:r w:rsidRPr="004B391F">
        <w:rPr>
          <w:color w:val="000000"/>
          <w:sz w:val="24"/>
          <w:szCs w:val="24"/>
          <w:lang w:eastAsia="en-US"/>
        </w:rPr>
        <w:t xml:space="preserve"> и страноведческих основ учебного предмета позволяет организовать деятельность учащихся по освоению, изменению и преобразованию окружающей среды на основе идеи разумного, гармонического взаимодействия природы и общества, социальной ответственности каждого челове</w:t>
      </w:r>
      <w:r>
        <w:rPr>
          <w:color w:val="000000"/>
          <w:sz w:val="24"/>
          <w:szCs w:val="24"/>
          <w:lang w:eastAsia="en-US"/>
        </w:rPr>
        <w:t>ка за сохранение жизни на Земле. В</w:t>
      </w:r>
      <w:r w:rsidRPr="004B391F">
        <w:rPr>
          <w:color w:val="000000"/>
          <w:sz w:val="24"/>
          <w:szCs w:val="24"/>
          <w:lang w:eastAsia="en-US"/>
        </w:rPr>
        <w:t xml:space="preserve"> то же время, формирует бережное отношение к природным богатствам, истории и культуре своего Отечества.</w:t>
      </w:r>
    </w:p>
    <w:p w:rsidR="004341AA" w:rsidRDefault="004341AA" w:rsidP="004B391F">
      <w:pPr>
        <w:widowControl w:val="0"/>
        <w:suppressAutoHyphens/>
        <w:contextualSpacing/>
        <w:jc w:val="both"/>
        <w:rPr>
          <w:sz w:val="24"/>
          <w:szCs w:val="24"/>
          <w:lang w:eastAsia="ar-SA"/>
        </w:rPr>
      </w:pPr>
      <w:r>
        <w:rPr>
          <w:b/>
          <w:bCs/>
          <w:color w:val="000000"/>
          <w:sz w:val="24"/>
          <w:szCs w:val="24"/>
        </w:rPr>
        <w:t xml:space="preserve">2. </w:t>
      </w:r>
      <w:r w:rsidRPr="004B391F">
        <w:rPr>
          <w:b/>
          <w:bCs/>
          <w:color w:val="000000"/>
          <w:sz w:val="24"/>
          <w:szCs w:val="24"/>
        </w:rPr>
        <w:t>Общая характеристика учебного предмета</w:t>
      </w:r>
      <w:r w:rsidRPr="004B391F">
        <w:rPr>
          <w:sz w:val="24"/>
          <w:szCs w:val="24"/>
          <w:lang w:eastAsia="ar-SA"/>
        </w:rPr>
        <w:t xml:space="preserve"> </w:t>
      </w:r>
    </w:p>
    <w:p w:rsidR="004341AA" w:rsidRPr="004B391F" w:rsidRDefault="004341AA" w:rsidP="004B391F">
      <w:pPr>
        <w:widowControl w:val="0"/>
        <w:suppressAutoHyphens/>
        <w:contextualSpacing/>
        <w:jc w:val="both"/>
        <w:rPr>
          <w:sz w:val="24"/>
          <w:szCs w:val="24"/>
          <w:lang w:eastAsia="ar-SA"/>
        </w:rPr>
      </w:pPr>
      <w:r>
        <w:rPr>
          <w:sz w:val="24"/>
          <w:szCs w:val="24"/>
          <w:lang w:eastAsia="ar-SA"/>
        </w:rPr>
        <w:t xml:space="preserve">            </w:t>
      </w:r>
      <w:r w:rsidRPr="004B391F">
        <w:rPr>
          <w:sz w:val="24"/>
          <w:szCs w:val="24"/>
          <w:lang w:eastAsia="ar-SA"/>
        </w:rPr>
        <w:t xml:space="preserve">Курс географии на ступени основного общего образования направлен на формирование у учащихся представлений о специфике природы, населения и хозяйства на различных уровнях познания. Отбор содержания проведен с учетом </w:t>
      </w:r>
      <w:proofErr w:type="spellStart"/>
      <w:r w:rsidRPr="004B391F">
        <w:rPr>
          <w:sz w:val="24"/>
          <w:szCs w:val="24"/>
          <w:lang w:eastAsia="ar-SA"/>
        </w:rPr>
        <w:t>культуросообразного</w:t>
      </w:r>
      <w:proofErr w:type="spellEnd"/>
      <w:r w:rsidRPr="004B391F">
        <w:rPr>
          <w:sz w:val="24"/>
          <w:szCs w:val="24"/>
          <w:lang w:eastAsia="ar-SA"/>
        </w:rP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 Рабочая программа по географии строится с учетом следующих содержательных линий:</w:t>
      </w:r>
    </w:p>
    <w:p w:rsidR="004341AA" w:rsidRPr="004B391F" w:rsidRDefault="004341AA" w:rsidP="004B391F">
      <w:pPr>
        <w:widowControl w:val="0"/>
        <w:numPr>
          <w:ilvl w:val="0"/>
          <w:numId w:val="1"/>
        </w:numPr>
        <w:suppressAutoHyphens/>
        <w:contextualSpacing/>
        <w:jc w:val="both"/>
        <w:rPr>
          <w:sz w:val="24"/>
          <w:szCs w:val="24"/>
          <w:lang w:eastAsia="ar-SA"/>
        </w:rPr>
      </w:pPr>
      <w:r w:rsidRPr="004B391F">
        <w:rPr>
          <w:sz w:val="24"/>
          <w:szCs w:val="24"/>
          <w:lang w:eastAsia="ar-SA"/>
        </w:rPr>
        <w:t>многообразие природы и хозяйственной деятельности человека;</w:t>
      </w:r>
    </w:p>
    <w:p w:rsidR="004341AA" w:rsidRPr="004B391F" w:rsidRDefault="004341AA" w:rsidP="004B391F">
      <w:pPr>
        <w:widowControl w:val="0"/>
        <w:numPr>
          <w:ilvl w:val="0"/>
          <w:numId w:val="1"/>
        </w:numPr>
        <w:suppressAutoHyphens/>
        <w:contextualSpacing/>
        <w:jc w:val="both"/>
        <w:rPr>
          <w:sz w:val="24"/>
          <w:szCs w:val="24"/>
          <w:lang w:eastAsia="ar-SA"/>
        </w:rPr>
      </w:pPr>
      <w:r w:rsidRPr="004B391F">
        <w:rPr>
          <w:sz w:val="24"/>
          <w:szCs w:val="24"/>
          <w:lang w:eastAsia="ar-SA"/>
        </w:rPr>
        <w:t>социальная сущность человека;</w:t>
      </w:r>
    </w:p>
    <w:p w:rsidR="004341AA" w:rsidRPr="004B391F" w:rsidRDefault="004341AA" w:rsidP="004B391F">
      <w:pPr>
        <w:widowControl w:val="0"/>
        <w:numPr>
          <w:ilvl w:val="0"/>
          <w:numId w:val="1"/>
        </w:numPr>
        <w:suppressAutoHyphens/>
        <w:contextualSpacing/>
        <w:jc w:val="both"/>
        <w:rPr>
          <w:sz w:val="24"/>
          <w:szCs w:val="24"/>
          <w:lang w:eastAsia="ar-SA"/>
        </w:rPr>
      </w:pPr>
      <w:r w:rsidRPr="004B391F">
        <w:rPr>
          <w:sz w:val="24"/>
          <w:szCs w:val="24"/>
          <w:lang w:eastAsia="ar-SA"/>
        </w:rPr>
        <w:t>уровневая организация природы, населения и хозяйства.</w:t>
      </w:r>
    </w:p>
    <w:p w:rsidR="004341AA" w:rsidRPr="004B391F" w:rsidRDefault="004341AA" w:rsidP="004B391F">
      <w:pPr>
        <w:ind w:firstLine="567"/>
        <w:contextualSpacing/>
        <w:jc w:val="both"/>
        <w:rPr>
          <w:color w:val="000000"/>
          <w:sz w:val="24"/>
          <w:szCs w:val="24"/>
        </w:rPr>
      </w:pPr>
      <w:r w:rsidRPr="004B391F">
        <w:rPr>
          <w:color w:val="000000"/>
          <w:sz w:val="24"/>
          <w:szCs w:val="24"/>
        </w:rPr>
        <w:t>Содержание структурировано в виде пяти курсов: «Введение в географию», «Физическая география», «Материки и океаны», «Физическая география России», «Население и хозяйство России».</w:t>
      </w:r>
    </w:p>
    <w:p w:rsidR="004341AA" w:rsidRPr="004B391F" w:rsidRDefault="004341AA" w:rsidP="004B391F">
      <w:pPr>
        <w:autoSpaceDE w:val="0"/>
        <w:autoSpaceDN w:val="0"/>
        <w:adjustRightInd w:val="0"/>
        <w:spacing w:after="200"/>
        <w:ind w:firstLine="567"/>
        <w:contextualSpacing/>
        <w:jc w:val="both"/>
        <w:rPr>
          <w:color w:val="000000"/>
          <w:sz w:val="24"/>
          <w:szCs w:val="24"/>
          <w:lang w:eastAsia="en-US"/>
        </w:rPr>
      </w:pPr>
      <w:r w:rsidRPr="004B391F">
        <w:rPr>
          <w:color w:val="000000"/>
          <w:sz w:val="24"/>
          <w:szCs w:val="24"/>
          <w:lang w:eastAsia="en-US"/>
        </w:rPr>
        <w:t xml:space="preserve">Курс «Введение в географию» освещает географические темы, которые помогут школьникам познакомиться с географией как наукой, узнать об истории географических открытий и освоения территории Земли. Материалы курса позволяют учащимся получить общие сведения о материках и океанах нашей планеты. </w:t>
      </w:r>
    </w:p>
    <w:p w:rsidR="004341AA" w:rsidRPr="004B391F" w:rsidRDefault="004341AA" w:rsidP="004B391F">
      <w:pPr>
        <w:autoSpaceDE w:val="0"/>
        <w:autoSpaceDN w:val="0"/>
        <w:adjustRightInd w:val="0"/>
        <w:spacing w:after="200"/>
        <w:ind w:firstLine="567"/>
        <w:contextualSpacing/>
        <w:jc w:val="both"/>
        <w:rPr>
          <w:color w:val="000000"/>
          <w:sz w:val="24"/>
          <w:szCs w:val="24"/>
          <w:lang w:eastAsia="en-US"/>
        </w:rPr>
      </w:pPr>
      <w:r w:rsidRPr="004B391F">
        <w:rPr>
          <w:color w:val="000000"/>
          <w:sz w:val="24"/>
          <w:szCs w:val="24"/>
          <w:lang w:eastAsia="en-US"/>
        </w:rPr>
        <w:t xml:space="preserve">В курсе «Физическая география» происходит знакомство учащихся с основными понятиями и закономерностями физической географии. Объясняется строение и процессы, происходящие в литосфере, атмосфере, гидросфере и биосфере. Раскрывается взаимосвязь между различными оболочками Земли. </w:t>
      </w:r>
    </w:p>
    <w:p w:rsidR="004341AA" w:rsidRPr="004B391F" w:rsidRDefault="004341AA" w:rsidP="004B391F">
      <w:pPr>
        <w:autoSpaceDE w:val="0"/>
        <w:autoSpaceDN w:val="0"/>
        <w:adjustRightInd w:val="0"/>
        <w:spacing w:after="200"/>
        <w:ind w:firstLine="567"/>
        <w:contextualSpacing/>
        <w:jc w:val="both"/>
        <w:rPr>
          <w:color w:val="000000"/>
          <w:sz w:val="24"/>
          <w:szCs w:val="24"/>
          <w:lang w:eastAsia="en-US"/>
        </w:rPr>
      </w:pPr>
      <w:r w:rsidRPr="004B391F">
        <w:rPr>
          <w:color w:val="000000"/>
          <w:sz w:val="24"/>
          <w:szCs w:val="24"/>
          <w:lang w:eastAsia="en-US"/>
        </w:rPr>
        <w:t xml:space="preserve">Содержание курса «Материки и океаны» раскрываются общегеографические закономерности и формируются у учащихся представления о разнообразии природы Земли в целом и отдельных её территорий. Курс основан на классической школьной программе материков и океанов, которая наполнена новым содержанием. В курсе две содержательные линии. </w:t>
      </w:r>
      <w:proofErr w:type="gramStart"/>
      <w:r w:rsidRPr="004B391F">
        <w:rPr>
          <w:color w:val="000000"/>
          <w:sz w:val="24"/>
          <w:szCs w:val="24"/>
          <w:lang w:eastAsia="en-US"/>
        </w:rPr>
        <w:t xml:space="preserve">Первая – «Планета, на которой мы живем» — знакомит с </w:t>
      </w:r>
      <w:r w:rsidRPr="004B391F">
        <w:rPr>
          <w:color w:val="000000"/>
          <w:sz w:val="24"/>
          <w:szCs w:val="24"/>
          <w:lang w:eastAsia="en-US"/>
        </w:rPr>
        <w:lastRenderedPageBreak/>
        <w:t>оболочками Земли: лито</w:t>
      </w:r>
      <w:r w:rsidRPr="004B391F">
        <w:rPr>
          <w:color w:val="000000"/>
          <w:sz w:val="24"/>
          <w:szCs w:val="24"/>
          <w:lang w:eastAsia="en-US"/>
        </w:rPr>
        <w:softHyphen/>
        <w:t>сферой, атмосферой, гидросферой, биосферой.</w:t>
      </w:r>
      <w:proofErr w:type="gramEnd"/>
      <w:r w:rsidRPr="004B391F">
        <w:rPr>
          <w:color w:val="000000"/>
          <w:sz w:val="24"/>
          <w:szCs w:val="24"/>
          <w:lang w:eastAsia="en-US"/>
        </w:rPr>
        <w:t xml:space="preserve"> Изучение этой тематической линии позволит лучше понимать природные процессы, происходящие на разных материках. Материкам, их природе и населению посвящена вторая содержательная линия учебника – «Материки планеты Земля». </w:t>
      </w:r>
    </w:p>
    <w:p w:rsidR="004341AA" w:rsidRPr="004B391F" w:rsidRDefault="004341AA" w:rsidP="004B391F">
      <w:pPr>
        <w:autoSpaceDE w:val="0"/>
        <w:autoSpaceDN w:val="0"/>
        <w:adjustRightInd w:val="0"/>
        <w:spacing w:after="200"/>
        <w:ind w:firstLine="567"/>
        <w:contextualSpacing/>
        <w:jc w:val="both"/>
        <w:rPr>
          <w:color w:val="000000"/>
          <w:sz w:val="24"/>
          <w:szCs w:val="24"/>
          <w:lang w:eastAsia="en-US"/>
        </w:rPr>
      </w:pPr>
      <w:r w:rsidRPr="004B391F">
        <w:rPr>
          <w:color w:val="000000"/>
          <w:sz w:val="24"/>
          <w:szCs w:val="24"/>
          <w:lang w:eastAsia="en-US"/>
        </w:rPr>
        <w:t xml:space="preserve">Курс «Физическая география России» посвящен изучению природы Россию. Разделы курса знакомят учащихся с особенностями источников географической информации, с положением территории России на карте мира, с особенностями освоения и изучения территории страны, с особенностями природы, с крупными природными районами. </w:t>
      </w:r>
    </w:p>
    <w:p w:rsidR="004341AA" w:rsidRPr="004B391F" w:rsidRDefault="004341AA" w:rsidP="004B391F">
      <w:pPr>
        <w:autoSpaceDE w:val="0"/>
        <w:autoSpaceDN w:val="0"/>
        <w:adjustRightInd w:val="0"/>
        <w:spacing w:after="200"/>
        <w:ind w:firstLine="567"/>
        <w:contextualSpacing/>
        <w:jc w:val="both"/>
        <w:rPr>
          <w:color w:val="000000"/>
          <w:sz w:val="24"/>
          <w:szCs w:val="24"/>
          <w:lang w:eastAsia="en-US"/>
        </w:rPr>
      </w:pPr>
      <w:r w:rsidRPr="004B391F">
        <w:rPr>
          <w:color w:val="000000"/>
          <w:sz w:val="24"/>
          <w:szCs w:val="24"/>
          <w:lang w:eastAsia="en-US"/>
        </w:rPr>
        <w:t xml:space="preserve">В курсе «Население и хозяйство России» происходит знакомство учащихся с развитием и территориальной организацией населения и хозяйства Российской Федерации. Разделы курса знакомят учащихся со спецификой географического положения нашей страны, с взаимодействием природы и общества, со спецификой населения, с отраслевой структурой хозяйства страны, а также крупными природно-хозяйственными районами. </w:t>
      </w:r>
    </w:p>
    <w:p w:rsidR="004341AA" w:rsidRDefault="004341AA" w:rsidP="00B54B08">
      <w:pPr>
        <w:spacing w:before="100" w:beforeAutospacing="1" w:after="100" w:afterAutospacing="1"/>
        <w:ind w:firstLine="567"/>
        <w:contextualSpacing/>
        <w:jc w:val="both"/>
        <w:rPr>
          <w:color w:val="000000"/>
          <w:sz w:val="24"/>
          <w:szCs w:val="24"/>
        </w:rPr>
      </w:pPr>
      <w:r w:rsidRPr="004B391F">
        <w:rPr>
          <w:b/>
          <w:color w:val="000000"/>
          <w:sz w:val="24"/>
          <w:szCs w:val="24"/>
        </w:rPr>
        <w:t>Цели</w:t>
      </w:r>
      <w:r w:rsidRPr="004B391F">
        <w:rPr>
          <w:color w:val="000000"/>
          <w:sz w:val="24"/>
          <w:szCs w:val="24"/>
        </w:rPr>
        <w:t xml:space="preserve"> географического образования в основной школе формулируются на нескольких уровнях: глобальном, </w:t>
      </w:r>
      <w:proofErr w:type="spellStart"/>
      <w:r w:rsidRPr="004B391F">
        <w:rPr>
          <w:color w:val="000000"/>
          <w:sz w:val="24"/>
          <w:szCs w:val="24"/>
        </w:rPr>
        <w:t>метапредметном</w:t>
      </w:r>
      <w:proofErr w:type="spellEnd"/>
      <w:r w:rsidRPr="004B391F">
        <w:rPr>
          <w:color w:val="000000"/>
          <w:sz w:val="24"/>
          <w:szCs w:val="24"/>
        </w:rPr>
        <w:t>, личностном и предметном уровне требований к результатам освоения содержания предметных программ.</w:t>
      </w:r>
      <w:r>
        <w:rPr>
          <w:color w:val="000000"/>
          <w:sz w:val="24"/>
          <w:szCs w:val="24"/>
        </w:rPr>
        <w:t xml:space="preserve"> </w:t>
      </w:r>
      <w:r w:rsidRPr="004B391F">
        <w:rPr>
          <w:color w:val="000000"/>
          <w:sz w:val="24"/>
          <w:szCs w:val="24"/>
        </w:rPr>
        <w:t>Помимо этого, глобальные цели формулируются с учетом рассмотрения географического образования как компонента системы образования в целом, поэтому они являются наиболее общими и социально значимыми.</w:t>
      </w:r>
    </w:p>
    <w:p w:rsidR="004341AA" w:rsidRDefault="004341AA" w:rsidP="00B54B08">
      <w:pPr>
        <w:spacing w:before="100" w:beforeAutospacing="1" w:after="100" w:afterAutospacing="1"/>
        <w:ind w:firstLine="567"/>
        <w:contextualSpacing/>
        <w:jc w:val="both"/>
        <w:rPr>
          <w:color w:val="000000"/>
          <w:sz w:val="24"/>
          <w:szCs w:val="24"/>
        </w:rPr>
      </w:pPr>
      <w:r w:rsidRPr="004B391F">
        <w:rPr>
          <w:color w:val="000000"/>
          <w:sz w:val="24"/>
          <w:szCs w:val="24"/>
        </w:rPr>
        <w:t>С учетом вышеназванных подходов глобальными целями географического образования являются:</w:t>
      </w:r>
    </w:p>
    <w:p w:rsidR="004341AA" w:rsidRDefault="004341AA" w:rsidP="004B391F">
      <w:pPr>
        <w:numPr>
          <w:ilvl w:val="0"/>
          <w:numId w:val="133"/>
        </w:numPr>
        <w:spacing w:after="100" w:afterAutospacing="1"/>
        <w:jc w:val="both"/>
        <w:rPr>
          <w:color w:val="000000"/>
          <w:sz w:val="24"/>
          <w:szCs w:val="24"/>
        </w:rPr>
      </w:pPr>
      <w:r w:rsidRPr="004B391F">
        <w:rPr>
          <w:b/>
          <w:i/>
          <w:color w:val="000000"/>
          <w:sz w:val="24"/>
          <w:szCs w:val="24"/>
        </w:rPr>
        <w:t>социализация</w:t>
      </w:r>
      <w:r w:rsidRPr="004B391F">
        <w:rPr>
          <w:color w:val="000000"/>
          <w:sz w:val="24"/>
          <w:szCs w:val="24"/>
        </w:rPr>
        <w:t xml:space="preserve"> обучаемых как вхождение в мир культуры и социальных отношений, обеспечивающее включение учащихся в ту или иную группу или общность — носителя ее норм, ценностей, ориентаций, осваиваемых в процессе знакомства с природой, населением и хозяйством;</w:t>
      </w:r>
    </w:p>
    <w:p w:rsidR="004341AA" w:rsidRDefault="004341AA" w:rsidP="004B391F">
      <w:pPr>
        <w:numPr>
          <w:ilvl w:val="0"/>
          <w:numId w:val="133"/>
        </w:numPr>
        <w:spacing w:after="100" w:afterAutospacing="1"/>
        <w:jc w:val="both"/>
        <w:rPr>
          <w:color w:val="000000"/>
          <w:sz w:val="24"/>
          <w:szCs w:val="24"/>
        </w:rPr>
      </w:pPr>
      <w:r w:rsidRPr="004B391F">
        <w:rPr>
          <w:b/>
          <w:i/>
          <w:color w:val="000000"/>
          <w:sz w:val="24"/>
          <w:szCs w:val="24"/>
        </w:rPr>
        <w:t>приобщение</w:t>
      </w:r>
      <w:r w:rsidRPr="004B391F">
        <w:rPr>
          <w:color w:val="000000"/>
          <w:sz w:val="24"/>
          <w:szCs w:val="24"/>
        </w:rPr>
        <w:t xml:space="preserve"> к познавательной культуре как системе познавательных (научных) ценностей, накопленных обществом в сфере географической науки.</w:t>
      </w:r>
    </w:p>
    <w:p w:rsidR="004341AA" w:rsidRDefault="004341AA" w:rsidP="004B391F">
      <w:pPr>
        <w:numPr>
          <w:ilvl w:val="0"/>
          <w:numId w:val="133"/>
        </w:numPr>
        <w:spacing w:after="100" w:afterAutospacing="1"/>
        <w:jc w:val="both"/>
        <w:rPr>
          <w:color w:val="000000"/>
          <w:sz w:val="24"/>
          <w:szCs w:val="24"/>
        </w:rPr>
      </w:pPr>
      <w:r w:rsidRPr="004B391F">
        <w:rPr>
          <w:b/>
          <w:i/>
          <w:color w:val="000000"/>
          <w:sz w:val="24"/>
          <w:szCs w:val="24"/>
        </w:rPr>
        <w:t>ориентаци</w:t>
      </w:r>
      <w:r>
        <w:rPr>
          <w:b/>
          <w:i/>
          <w:color w:val="000000"/>
          <w:sz w:val="24"/>
          <w:szCs w:val="24"/>
        </w:rPr>
        <w:t>я</w:t>
      </w:r>
      <w:r w:rsidRPr="004B391F">
        <w:rPr>
          <w:color w:val="000000"/>
          <w:sz w:val="24"/>
          <w:szCs w:val="24"/>
        </w:rPr>
        <w:t xml:space="preserve"> в системе моральных норм и ценностей: признание высокой ценности жизни во всех ее проявлениях, здоровья своего и других людей; экологическое самосознание, воспитание любви к природе;</w:t>
      </w:r>
    </w:p>
    <w:p w:rsidR="004341AA" w:rsidRDefault="004341AA" w:rsidP="004B391F">
      <w:pPr>
        <w:numPr>
          <w:ilvl w:val="0"/>
          <w:numId w:val="133"/>
        </w:numPr>
        <w:spacing w:after="100" w:afterAutospacing="1"/>
        <w:jc w:val="both"/>
        <w:rPr>
          <w:color w:val="000000"/>
          <w:sz w:val="24"/>
          <w:szCs w:val="24"/>
        </w:rPr>
      </w:pPr>
      <w:r w:rsidRPr="004B391F">
        <w:rPr>
          <w:b/>
          <w:i/>
          <w:color w:val="000000"/>
          <w:sz w:val="24"/>
          <w:szCs w:val="24"/>
        </w:rPr>
        <w:t>развитие</w:t>
      </w:r>
      <w:r w:rsidRPr="004B391F">
        <w:rPr>
          <w:color w:val="000000"/>
          <w:sz w:val="24"/>
          <w:szCs w:val="24"/>
        </w:rPr>
        <w:t xml:space="preserve"> познавательных мотивов, направленных на получение нового знания по курсам; познавательных качеств личности, связанных с усвоением основ научных знаний, овладением методами исследования природы, населения и хозяйства, формированием интеллектуальных умений;</w:t>
      </w:r>
    </w:p>
    <w:p w:rsidR="004341AA" w:rsidRDefault="004341AA" w:rsidP="004B391F">
      <w:pPr>
        <w:numPr>
          <w:ilvl w:val="0"/>
          <w:numId w:val="133"/>
        </w:numPr>
        <w:spacing w:after="100" w:afterAutospacing="1"/>
        <w:jc w:val="both"/>
        <w:rPr>
          <w:color w:val="000000"/>
          <w:sz w:val="24"/>
          <w:szCs w:val="24"/>
        </w:rPr>
      </w:pPr>
      <w:r w:rsidRPr="004B391F">
        <w:rPr>
          <w:b/>
          <w:i/>
          <w:color w:val="000000"/>
          <w:sz w:val="24"/>
          <w:szCs w:val="24"/>
        </w:rPr>
        <w:t>овладение</w:t>
      </w:r>
      <w:r w:rsidRPr="004B391F">
        <w:rPr>
          <w:color w:val="000000"/>
          <w:sz w:val="24"/>
          <w:szCs w:val="24"/>
        </w:rPr>
        <w:t xml:space="preserve"> ключевыми компетентностями: учебно-познавательными, информационными, ценностно-смысловыми, коммуникативными;</w:t>
      </w:r>
    </w:p>
    <w:p w:rsidR="004341AA" w:rsidRDefault="004341AA" w:rsidP="004B391F">
      <w:pPr>
        <w:numPr>
          <w:ilvl w:val="0"/>
          <w:numId w:val="133"/>
        </w:numPr>
        <w:spacing w:after="100" w:afterAutospacing="1"/>
        <w:jc w:val="both"/>
        <w:rPr>
          <w:color w:val="000000"/>
          <w:sz w:val="24"/>
          <w:szCs w:val="24"/>
        </w:rPr>
      </w:pPr>
      <w:r w:rsidRPr="004B391F">
        <w:rPr>
          <w:b/>
          <w:i/>
          <w:color w:val="000000"/>
          <w:sz w:val="24"/>
          <w:szCs w:val="24"/>
        </w:rPr>
        <w:t>формирование</w:t>
      </w:r>
      <w:r w:rsidRPr="004B391F">
        <w:rPr>
          <w:color w:val="000000"/>
          <w:sz w:val="24"/>
          <w:szCs w:val="24"/>
        </w:rPr>
        <w:t xml:space="preserve"> 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природы и хозяйства.</w:t>
      </w:r>
    </w:p>
    <w:p w:rsidR="004341AA" w:rsidRPr="00CA60AB" w:rsidRDefault="004341AA" w:rsidP="00AC101D">
      <w:pPr>
        <w:spacing w:after="100" w:afterAutospacing="1"/>
        <w:jc w:val="both"/>
        <w:rPr>
          <w:b/>
          <w:sz w:val="24"/>
          <w:szCs w:val="24"/>
        </w:rPr>
      </w:pPr>
      <w:r>
        <w:rPr>
          <w:b/>
          <w:color w:val="000000"/>
          <w:sz w:val="24"/>
          <w:szCs w:val="24"/>
        </w:rPr>
        <w:t>3</w:t>
      </w:r>
      <w:r w:rsidRPr="00CA60AB">
        <w:rPr>
          <w:b/>
          <w:color w:val="000000"/>
          <w:sz w:val="24"/>
          <w:szCs w:val="24"/>
        </w:rPr>
        <w:t>.</w:t>
      </w:r>
      <w:r w:rsidRPr="00CA60AB">
        <w:rPr>
          <w:b/>
        </w:rPr>
        <w:t xml:space="preserve">  </w:t>
      </w:r>
      <w:r w:rsidRPr="00CA60AB">
        <w:rPr>
          <w:b/>
          <w:sz w:val="24"/>
          <w:szCs w:val="24"/>
        </w:rPr>
        <w:t>Описание места учебного предмета, курса в учебном плане.</w:t>
      </w:r>
    </w:p>
    <w:p w:rsidR="004341AA" w:rsidRDefault="004341AA" w:rsidP="00AC101D">
      <w:pPr>
        <w:spacing w:after="100" w:afterAutospacing="1"/>
        <w:jc w:val="both"/>
        <w:rPr>
          <w:color w:val="000000"/>
          <w:sz w:val="24"/>
          <w:szCs w:val="24"/>
        </w:rPr>
      </w:pPr>
      <w:r w:rsidRPr="004B391F">
        <w:rPr>
          <w:color w:val="000000"/>
          <w:sz w:val="24"/>
          <w:szCs w:val="24"/>
        </w:rPr>
        <w:t>Структуризация представленной программы и учебников осуществлена в соответствии с Базисным учебным планом</w:t>
      </w:r>
      <w:r>
        <w:rPr>
          <w:color w:val="000000"/>
          <w:sz w:val="24"/>
          <w:szCs w:val="24"/>
        </w:rPr>
        <w:t xml:space="preserve"> общеобразовательного учреждения -</w:t>
      </w:r>
      <w:r w:rsidRPr="004B391F">
        <w:rPr>
          <w:color w:val="000000"/>
          <w:sz w:val="24"/>
          <w:szCs w:val="24"/>
        </w:rPr>
        <w:t xml:space="preserve"> по одному учебному часу в неделю в 5-6 классах, по два учебных часа в 7-9 классах.</w:t>
      </w:r>
      <w:r>
        <w:rPr>
          <w:color w:val="000000"/>
          <w:sz w:val="24"/>
          <w:szCs w:val="24"/>
        </w:rPr>
        <w:t xml:space="preserve"> </w:t>
      </w:r>
    </w:p>
    <w:p w:rsidR="00077903" w:rsidRDefault="00077903" w:rsidP="00CA60AB">
      <w:pPr>
        <w:spacing w:after="100" w:afterAutospacing="1"/>
        <w:jc w:val="both"/>
        <w:rPr>
          <w:b/>
        </w:rPr>
      </w:pPr>
    </w:p>
    <w:p w:rsidR="00077903" w:rsidRDefault="00077903" w:rsidP="00CA60AB">
      <w:pPr>
        <w:spacing w:after="100" w:afterAutospacing="1"/>
        <w:jc w:val="both"/>
        <w:rPr>
          <w:b/>
        </w:rPr>
      </w:pPr>
    </w:p>
    <w:p w:rsidR="004341AA" w:rsidRPr="00CA60AB" w:rsidRDefault="004341AA" w:rsidP="00077903">
      <w:pPr>
        <w:spacing w:after="100" w:afterAutospacing="1"/>
        <w:contextualSpacing/>
        <w:jc w:val="both"/>
        <w:rPr>
          <w:b/>
          <w:sz w:val="24"/>
          <w:szCs w:val="24"/>
        </w:rPr>
      </w:pPr>
      <w:r>
        <w:rPr>
          <w:b/>
        </w:rPr>
        <w:lastRenderedPageBreak/>
        <w:t xml:space="preserve">4. </w:t>
      </w:r>
      <w:r w:rsidRPr="00CA60AB">
        <w:rPr>
          <w:b/>
          <w:sz w:val="24"/>
          <w:szCs w:val="24"/>
        </w:rPr>
        <w:t>Описание ценностных ориентиров содержания учебного предмета.</w:t>
      </w:r>
    </w:p>
    <w:p w:rsidR="004341AA" w:rsidRPr="00CA60AB" w:rsidRDefault="004341AA" w:rsidP="00077903">
      <w:pPr>
        <w:spacing w:after="100" w:afterAutospacing="1"/>
        <w:contextualSpacing/>
        <w:jc w:val="both"/>
        <w:rPr>
          <w:sz w:val="24"/>
          <w:szCs w:val="24"/>
        </w:rPr>
      </w:pPr>
      <w:r w:rsidRPr="00CA60AB">
        <w:rPr>
          <w:sz w:val="24"/>
          <w:szCs w:val="24"/>
        </w:rPr>
        <w:t xml:space="preserve">Глобальные цели географического образования являются общими для основной и старшей школы и определяются социальными требованиями, в том числе изменением социальной ситуации развития — ростом информационных потоков, изменением характера и способов общения и социальных взаимодействий. Отбор содержания в программе проведен с учетом </w:t>
      </w:r>
      <w:proofErr w:type="spellStart"/>
      <w:r w:rsidRPr="00CA60AB">
        <w:rPr>
          <w:sz w:val="24"/>
          <w:szCs w:val="24"/>
        </w:rPr>
        <w:t>культуросообразного</w:t>
      </w:r>
      <w:proofErr w:type="spellEnd"/>
      <w:r w:rsidRPr="00CA60AB">
        <w:rPr>
          <w:sz w:val="24"/>
          <w:szCs w:val="24"/>
        </w:rP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окружающего среды и собственного здоровья, для повседневной жизни и практической деятельности</w:t>
      </w:r>
    </w:p>
    <w:p w:rsidR="004341AA" w:rsidRPr="00E76999" w:rsidRDefault="004341AA" w:rsidP="00077903">
      <w:pPr>
        <w:pStyle w:val="23"/>
        <w:shd w:val="clear" w:color="auto" w:fill="auto"/>
        <w:spacing w:line="240" w:lineRule="auto"/>
        <w:ind w:firstLine="360"/>
        <w:contextualSpacing/>
        <w:jc w:val="both"/>
        <w:rPr>
          <w:sz w:val="24"/>
          <w:szCs w:val="24"/>
        </w:rPr>
      </w:pPr>
      <w:r w:rsidRPr="00CA60AB">
        <w:rPr>
          <w:sz w:val="24"/>
          <w:szCs w:val="24"/>
        </w:rPr>
        <w:t>Построение</w:t>
      </w:r>
      <w:r w:rsidRPr="00E76999">
        <w:rPr>
          <w:sz w:val="24"/>
          <w:szCs w:val="24"/>
        </w:rPr>
        <w:t xml:space="preserve"> учебного содержания курса географии согласно УМК под.ред.Е.М.Домогацких осуществляется последовательно логике от общего к частному с учетом реализации внутрипредметных и межпредметных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w:t>
      </w:r>
    </w:p>
    <w:p w:rsidR="004341AA" w:rsidRPr="00E76999" w:rsidRDefault="004341AA" w:rsidP="00077903">
      <w:pPr>
        <w:pStyle w:val="23"/>
        <w:shd w:val="clear" w:color="auto" w:fill="auto"/>
        <w:spacing w:line="240" w:lineRule="auto"/>
        <w:ind w:firstLine="360"/>
        <w:contextualSpacing/>
        <w:jc w:val="both"/>
        <w:rPr>
          <w:sz w:val="24"/>
          <w:szCs w:val="24"/>
        </w:rPr>
      </w:pPr>
      <w:r w:rsidRPr="00E76999">
        <w:rPr>
          <w:sz w:val="24"/>
          <w:szCs w:val="24"/>
        </w:rPr>
        <w:t xml:space="preserve">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w:t>
      </w:r>
      <w:proofErr w:type="gramStart"/>
      <w:r w:rsidRPr="00E76999">
        <w:rPr>
          <w:sz w:val="24"/>
          <w:szCs w:val="24"/>
        </w:rPr>
        <w:t>Обучающиеся включаются в проектную и исследовательскую деятельность, основу которой составляют такие учебные действия, как: умения видеть проблемы, ставить вопросы, классифицировать, наблюдать, проводить учебные эксперименты, делать выводы, объяснять, доказывать, защищать свои идеи, давать определения понятиям, структурировать и др. Учащиеся включаются в коммуникативную учебную деятельность, где преобладают такие ее виды, как: умение полно и точно выражать свои мысли, аргументировать свою точку зрения</w:t>
      </w:r>
      <w:proofErr w:type="gramEnd"/>
      <w:r w:rsidRPr="00E76999">
        <w:rPr>
          <w:sz w:val="24"/>
          <w:szCs w:val="24"/>
        </w:rPr>
        <w:t xml:space="preserve">, работать в группе, представлять и сообщать информацию в устной и письменной форме, вступать в диалог и т.д. </w:t>
      </w:r>
    </w:p>
    <w:p w:rsidR="004341AA" w:rsidRDefault="004341AA" w:rsidP="00077903">
      <w:pPr>
        <w:contextualSpacing/>
        <w:rPr>
          <w:b/>
          <w:bCs/>
          <w:color w:val="000000"/>
          <w:sz w:val="24"/>
          <w:szCs w:val="24"/>
        </w:rPr>
      </w:pPr>
    </w:p>
    <w:p w:rsidR="004341AA" w:rsidRDefault="004341AA" w:rsidP="00077903">
      <w:pPr>
        <w:contextualSpacing/>
        <w:rPr>
          <w:b/>
          <w:sz w:val="24"/>
          <w:szCs w:val="24"/>
        </w:rPr>
      </w:pPr>
      <w:r>
        <w:rPr>
          <w:b/>
          <w:bCs/>
          <w:color w:val="000000"/>
          <w:sz w:val="24"/>
          <w:szCs w:val="24"/>
        </w:rPr>
        <w:t xml:space="preserve">5. </w:t>
      </w:r>
      <w:r w:rsidRPr="00CA60AB">
        <w:rPr>
          <w:b/>
          <w:sz w:val="24"/>
          <w:szCs w:val="24"/>
        </w:rPr>
        <w:t>Критерии оценивания устных и письменных ответов учащихся</w:t>
      </w:r>
    </w:p>
    <w:p w:rsidR="004341AA" w:rsidRPr="00CA60AB" w:rsidRDefault="004341AA" w:rsidP="00077903">
      <w:pPr>
        <w:contextualSpacing/>
        <w:jc w:val="both"/>
        <w:rPr>
          <w:sz w:val="24"/>
          <w:szCs w:val="24"/>
        </w:rPr>
      </w:pPr>
      <w:r w:rsidRPr="00CA60AB">
        <w:rPr>
          <w:sz w:val="24"/>
          <w:szCs w:val="24"/>
        </w:rPr>
        <w:t xml:space="preserve">ФОРМЫ И СРЕДСТВА КОНТРОЛЯ </w:t>
      </w:r>
    </w:p>
    <w:p w:rsidR="004341AA" w:rsidRPr="00CA60AB" w:rsidRDefault="004341AA" w:rsidP="00077903">
      <w:pPr>
        <w:contextualSpacing/>
        <w:jc w:val="both"/>
        <w:rPr>
          <w:sz w:val="24"/>
          <w:szCs w:val="24"/>
        </w:rPr>
      </w:pPr>
      <w:r w:rsidRPr="00CA60AB">
        <w:rPr>
          <w:sz w:val="24"/>
          <w:szCs w:val="24"/>
        </w:rPr>
        <w:t xml:space="preserve">  Результатом  проверки  уровня  усвоения  учебного    материала  является отметка.  При  оценке  знаний  учащихся  предполагается  обращать  вним</w:t>
      </w:r>
      <w:r>
        <w:rPr>
          <w:sz w:val="24"/>
          <w:szCs w:val="24"/>
        </w:rPr>
        <w:t>ание  на правильность,  осознан</w:t>
      </w:r>
      <w:r w:rsidRPr="00CA60AB">
        <w:rPr>
          <w:sz w:val="24"/>
          <w:szCs w:val="24"/>
        </w:rPr>
        <w:t xml:space="preserve">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 в классе. </w:t>
      </w:r>
    </w:p>
    <w:p w:rsidR="004341AA" w:rsidRPr="00CA60AB" w:rsidRDefault="004341AA" w:rsidP="00CA60AB">
      <w:pPr>
        <w:jc w:val="both"/>
        <w:rPr>
          <w:sz w:val="24"/>
          <w:szCs w:val="24"/>
        </w:rPr>
      </w:pPr>
      <w:r w:rsidRPr="00CA60AB">
        <w:rPr>
          <w:sz w:val="24"/>
          <w:szCs w:val="24"/>
        </w:rPr>
        <w:t xml:space="preserve">Исходя из поставленных целей, учитывается:   </w:t>
      </w:r>
    </w:p>
    <w:p w:rsidR="004341AA" w:rsidRPr="00CA60AB" w:rsidRDefault="004341AA" w:rsidP="00CA60AB">
      <w:pPr>
        <w:jc w:val="both"/>
        <w:rPr>
          <w:sz w:val="24"/>
          <w:szCs w:val="24"/>
        </w:rPr>
      </w:pPr>
      <w:r w:rsidRPr="00CA60AB">
        <w:rPr>
          <w:sz w:val="24"/>
          <w:szCs w:val="24"/>
        </w:rPr>
        <w:t>•</w:t>
      </w:r>
      <w:r w:rsidRPr="00CA60AB">
        <w:rPr>
          <w:sz w:val="24"/>
          <w:szCs w:val="24"/>
        </w:rPr>
        <w:tab/>
        <w:t xml:space="preserve">правильность  и осознанность изложения содержания, </w:t>
      </w:r>
    </w:p>
    <w:p w:rsidR="004341AA" w:rsidRPr="00CA60AB" w:rsidRDefault="004341AA" w:rsidP="00CA60AB">
      <w:pPr>
        <w:jc w:val="both"/>
        <w:rPr>
          <w:sz w:val="24"/>
          <w:szCs w:val="24"/>
        </w:rPr>
      </w:pPr>
      <w:r w:rsidRPr="00CA60AB">
        <w:rPr>
          <w:sz w:val="24"/>
          <w:szCs w:val="24"/>
        </w:rPr>
        <w:t>•</w:t>
      </w:r>
      <w:r w:rsidRPr="00CA60AB">
        <w:rPr>
          <w:sz w:val="24"/>
          <w:szCs w:val="24"/>
        </w:rPr>
        <w:tab/>
        <w:t xml:space="preserve">полноту раскрытия понятий, </w:t>
      </w:r>
    </w:p>
    <w:p w:rsidR="004341AA" w:rsidRPr="00CA60AB" w:rsidRDefault="004341AA" w:rsidP="00CA60AB">
      <w:pPr>
        <w:jc w:val="both"/>
        <w:rPr>
          <w:sz w:val="24"/>
          <w:szCs w:val="24"/>
        </w:rPr>
      </w:pPr>
      <w:r w:rsidRPr="00CA60AB">
        <w:rPr>
          <w:sz w:val="24"/>
          <w:szCs w:val="24"/>
        </w:rPr>
        <w:t>•</w:t>
      </w:r>
      <w:r w:rsidRPr="00CA60AB">
        <w:rPr>
          <w:sz w:val="24"/>
          <w:szCs w:val="24"/>
        </w:rPr>
        <w:tab/>
        <w:t xml:space="preserve">точность употребления научных терминов. </w:t>
      </w:r>
    </w:p>
    <w:p w:rsidR="004341AA" w:rsidRPr="00CA60AB" w:rsidRDefault="004341AA" w:rsidP="00CA60AB">
      <w:pPr>
        <w:jc w:val="both"/>
        <w:rPr>
          <w:sz w:val="24"/>
          <w:szCs w:val="24"/>
        </w:rPr>
      </w:pPr>
      <w:r w:rsidRPr="00CA60AB">
        <w:rPr>
          <w:sz w:val="24"/>
          <w:szCs w:val="24"/>
        </w:rPr>
        <w:t>•</w:t>
      </w:r>
      <w:r w:rsidRPr="00CA60AB">
        <w:rPr>
          <w:sz w:val="24"/>
          <w:szCs w:val="24"/>
        </w:rPr>
        <w:tab/>
        <w:t>степень сформированности интеллектуальных и общеучебных умений</w:t>
      </w:r>
    </w:p>
    <w:p w:rsidR="004341AA" w:rsidRPr="00CA60AB" w:rsidRDefault="004341AA" w:rsidP="00CA60AB">
      <w:pPr>
        <w:jc w:val="both"/>
        <w:rPr>
          <w:sz w:val="24"/>
          <w:szCs w:val="24"/>
        </w:rPr>
      </w:pPr>
      <w:r w:rsidRPr="00CA60AB">
        <w:rPr>
          <w:sz w:val="24"/>
          <w:szCs w:val="24"/>
        </w:rPr>
        <w:t>•</w:t>
      </w:r>
      <w:r w:rsidRPr="00CA60AB">
        <w:rPr>
          <w:sz w:val="24"/>
          <w:szCs w:val="24"/>
        </w:rPr>
        <w:tab/>
        <w:t>самостоятельность ответа</w:t>
      </w:r>
    </w:p>
    <w:p w:rsidR="004341AA" w:rsidRPr="00CA60AB" w:rsidRDefault="004341AA" w:rsidP="00CA60AB">
      <w:pPr>
        <w:jc w:val="both"/>
        <w:rPr>
          <w:sz w:val="24"/>
          <w:szCs w:val="24"/>
        </w:rPr>
      </w:pPr>
      <w:r w:rsidRPr="00CA60AB">
        <w:rPr>
          <w:sz w:val="24"/>
          <w:szCs w:val="24"/>
        </w:rPr>
        <w:t>•</w:t>
      </w:r>
      <w:r w:rsidRPr="00CA60AB">
        <w:rPr>
          <w:sz w:val="24"/>
          <w:szCs w:val="24"/>
        </w:rPr>
        <w:tab/>
        <w:t xml:space="preserve">речевая грамотность и логическая последовательность ответа. </w:t>
      </w:r>
    </w:p>
    <w:p w:rsidR="004341AA" w:rsidRPr="00CA60AB" w:rsidRDefault="004341AA" w:rsidP="00CA60AB">
      <w:pPr>
        <w:jc w:val="both"/>
        <w:rPr>
          <w:sz w:val="24"/>
          <w:szCs w:val="24"/>
        </w:rPr>
      </w:pPr>
      <w:r w:rsidRPr="00CA60AB">
        <w:rPr>
          <w:sz w:val="24"/>
          <w:szCs w:val="24"/>
        </w:rPr>
        <w:t xml:space="preserve"> Устный ответ. </w:t>
      </w:r>
    </w:p>
    <w:p w:rsidR="004341AA" w:rsidRPr="00CA60AB" w:rsidRDefault="004341AA" w:rsidP="00CA60AB">
      <w:pPr>
        <w:jc w:val="both"/>
        <w:rPr>
          <w:sz w:val="24"/>
          <w:szCs w:val="24"/>
        </w:rPr>
      </w:pPr>
      <w:r w:rsidRPr="00CA60AB">
        <w:rPr>
          <w:sz w:val="24"/>
          <w:szCs w:val="24"/>
        </w:rPr>
        <w:t xml:space="preserve">Отметка "5" ставится, если учащийся:  </w:t>
      </w:r>
    </w:p>
    <w:p w:rsidR="004341AA" w:rsidRPr="00CA60AB" w:rsidRDefault="004341AA" w:rsidP="00CA60AB">
      <w:pPr>
        <w:jc w:val="both"/>
        <w:rPr>
          <w:sz w:val="24"/>
          <w:szCs w:val="24"/>
        </w:rPr>
      </w:pPr>
      <w:r w:rsidRPr="00CA60AB">
        <w:rPr>
          <w:sz w:val="24"/>
          <w:szCs w:val="24"/>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4341AA" w:rsidRPr="00CA60AB" w:rsidRDefault="004341AA" w:rsidP="00CA60AB">
      <w:pPr>
        <w:jc w:val="both"/>
        <w:rPr>
          <w:sz w:val="24"/>
          <w:szCs w:val="24"/>
        </w:rPr>
      </w:pPr>
      <w:r w:rsidRPr="00CA60AB">
        <w:rPr>
          <w:sz w:val="24"/>
          <w:szCs w:val="24"/>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w:t>
      </w:r>
      <w:proofErr w:type="spellStart"/>
      <w:r w:rsidRPr="00CA60AB">
        <w:rPr>
          <w:sz w:val="24"/>
          <w:szCs w:val="24"/>
        </w:rPr>
        <w:t>внутрипредметные</w:t>
      </w:r>
      <w:proofErr w:type="spellEnd"/>
      <w:r w:rsidRPr="00CA60AB">
        <w:rPr>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w:t>
      </w:r>
      <w:r w:rsidRPr="00CA60AB">
        <w:rPr>
          <w:sz w:val="24"/>
          <w:szCs w:val="24"/>
        </w:rPr>
        <w:lastRenderedPageBreak/>
        <w:t xml:space="preserve">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w:t>
      </w:r>
      <w:proofErr w:type="spellStart"/>
      <w:proofErr w:type="gramStart"/>
      <w:r w:rsidRPr="00CA60AB">
        <w:rPr>
          <w:sz w:val="24"/>
          <w:szCs w:val="24"/>
        </w:rPr>
        <w:t>доказа-тельства</w:t>
      </w:r>
      <w:proofErr w:type="spellEnd"/>
      <w:proofErr w:type="gramEnd"/>
      <w:r w:rsidRPr="00CA60AB">
        <w:rPr>
          <w:sz w:val="24"/>
          <w:szCs w:val="24"/>
        </w:rPr>
        <w:t xml:space="preserve"> выводов из наблюдений и опытов;  </w:t>
      </w:r>
    </w:p>
    <w:p w:rsidR="004341AA" w:rsidRPr="00CA60AB" w:rsidRDefault="004341AA" w:rsidP="00CA60AB">
      <w:pPr>
        <w:jc w:val="both"/>
        <w:rPr>
          <w:sz w:val="24"/>
          <w:szCs w:val="24"/>
        </w:rPr>
      </w:pPr>
      <w:r w:rsidRPr="00CA60AB">
        <w:rPr>
          <w:sz w:val="24"/>
          <w:szCs w:val="24"/>
        </w:rPr>
        <w:t xml:space="preserve">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4341AA" w:rsidRPr="00CA60AB" w:rsidRDefault="004341AA" w:rsidP="00CA60AB">
      <w:pPr>
        <w:jc w:val="both"/>
        <w:rPr>
          <w:sz w:val="24"/>
          <w:szCs w:val="24"/>
        </w:rPr>
      </w:pPr>
      <w:r w:rsidRPr="00CA60AB">
        <w:rPr>
          <w:sz w:val="24"/>
          <w:szCs w:val="24"/>
        </w:rPr>
        <w:t>4.  хорошее  знание  карты  и  использование ее,  верное  решение  географических задач.</w:t>
      </w:r>
    </w:p>
    <w:p w:rsidR="004341AA" w:rsidRPr="00CA60AB" w:rsidRDefault="004341AA" w:rsidP="00CA60AB">
      <w:pPr>
        <w:jc w:val="both"/>
        <w:rPr>
          <w:sz w:val="24"/>
          <w:szCs w:val="24"/>
        </w:rPr>
      </w:pPr>
      <w:r w:rsidRPr="00CA60AB">
        <w:rPr>
          <w:sz w:val="24"/>
          <w:szCs w:val="24"/>
        </w:rPr>
        <w:t xml:space="preserve">Отметка "4" ставится, если учащийся:  </w:t>
      </w:r>
    </w:p>
    <w:p w:rsidR="004341AA" w:rsidRPr="00CA60AB" w:rsidRDefault="004341AA" w:rsidP="00CA60AB">
      <w:pPr>
        <w:jc w:val="both"/>
        <w:rPr>
          <w:sz w:val="24"/>
          <w:szCs w:val="24"/>
        </w:rPr>
      </w:pPr>
      <w:r w:rsidRPr="00CA60AB">
        <w:rPr>
          <w:sz w:val="24"/>
          <w:szCs w:val="24"/>
        </w:rPr>
        <w:t xml:space="preserve">1.  показывает знания всего изученного программного материала. Даёт полный и </w:t>
      </w:r>
      <w:proofErr w:type="spellStart"/>
      <w:proofErr w:type="gramStart"/>
      <w:r w:rsidRPr="00CA60AB">
        <w:rPr>
          <w:sz w:val="24"/>
          <w:szCs w:val="24"/>
        </w:rPr>
        <w:t>правиль-ный</w:t>
      </w:r>
      <w:proofErr w:type="spellEnd"/>
      <w:proofErr w:type="gramEnd"/>
      <w:r w:rsidRPr="00CA60AB">
        <w:rPr>
          <w:sz w:val="24"/>
          <w:szCs w:val="24"/>
        </w:rPr>
        <w:t xml:space="preserve">  ответ  на  основе  изученных  теорий;  незначительные  ошибки  и недочёты при  </w:t>
      </w:r>
      <w:proofErr w:type="spellStart"/>
      <w:r w:rsidRPr="00CA60AB">
        <w:rPr>
          <w:sz w:val="24"/>
          <w:szCs w:val="24"/>
        </w:rPr>
        <w:t>вос-произведении</w:t>
      </w:r>
      <w:proofErr w:type="spellEnd"/>
      <w:r w:rsidRPr="00CA60AB">
        <w:rPr>
          <w:sz w:val="24"/>
          <w:szCs w:val="24"/>
        </w:rPr>
        <w:t xml:space="preserve">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4341AA" w:rsidRPr="00CA60AB" w:rsidRDefault="004341AA" w:rsidP="00CA60AB">
      <w:pPr>
        <w:jc w:val="both"/>
        <w:rPr>
          <w:sz w:val="24"/>
          <w:szCs w:val="24"/>
        </w:rPr>
      </w:pPr>
      <w:r w:rsidRPr="00CA60AB">
        <w:rPr>
          <w:sz w:val="24"/>
          <w:szCs w:val="24"/>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CA60AB">
        <w:rPr>
          <w:sz w:val="24"/>
          <w:szCs w:val="24"/>
        </w:rPr>
        <w:t>внутрипредметные</w:t>
      </w:r>
      <w:proofErr w:type="spellEnd"/>
      <w:r w:rsidRPr="00CA60AB">
        <w:rPr>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4341AA" w:rsidRPr="00CA60AB" w:rsidRDefault="004341AA" w:rsidP="00CA60AB">
      <w:pPr>
        <w:jc w:val="both"/>
        <w:rPr>
          <w:sz w:val="24"/>
          <w:szCs w:val="24"/>
        </w:rPr>
      </w:pPr>
      <w:r w:rsidRPr="00CA60AB">
        <w:rPr>
          <w:sz w:val="24"/>
          <w:szCs w:val="24"/>
        </w:rPr>
        <w:t xml:space="preserve">3.  в основном  правильно даны  определения понятий и  использованы научные термины;  </w:t>
      </w:r>
    </w:p>
    <w:p w:rsidR="004341AA" w:rsidRPr="00CA60AB" w:rsidRDefault="004341AA" w:rsidP="00CA60AB">
      <w:pPr>
        <w:jc w:val="both"/>
        <w:rPr>
          <w:sz w:val="24"/>
          <w:szCs w:val="24"/>
        </w:rPr>
      </w:pPr>
      <w:r w:rsidRPr="00CA60AB">
        <w:rPr>
          <w:sz w:val="24"/>
          <w:szCs w:val="24"/>
        </w:rPr>
        <w:t xml:space="preserve">4.  ответ самостоятельный;  </w:t>
      </w:r>
    </w:p>
    <w:p w:rsidR="004341AA" w:rsidRPr="00CA60AB" w:rsidRDefault="004341AA" w:rsidP="00CA60AB">
      <w:pPr>
        <w:jc w:val="both"/>
        <w:rPr>
          <w:sz w:val="24"/>
          <w:szCs w:val="24"/>
        </w:rPr>
      </w:pPr>
      <w:r w:rsidRPr="00CA60AB">
        <w:rPr>
          <w:sz w:val="24"/>
          <w:szCs w:val="24"/>
        </w:rPr>
        <w:t xml:space="preserve">5.  наличие неточностей в изложении географического материала;  </w:t>
      </w:r>
    </w:p>
    <w:p w:rsidR="004341AA" w:rsidRPr="00CA60AB" w:rsidRDefault="004341AA" w:rsidP="00CA60AB">
      <w:pPr>
        <w:jc w:val="both"/>
        <w:rPr>
          <w:sz w:val="24"/>
          <w:szCs w:val="24"/>
        </w:rPr>
      </w:pPr>
      <w:r w:rsidRPr="00CA60AB">
        <w:rPr>
          <w:sz w:val="24"/>
          <w:szCs w:val="24"/>
        </w:rPr>
        <w:t xml:space="preserve">6.  определения  понятий  неполные,  допущены  незначительные  нарушения </w:t>
      </w:r>
      <w:proofErr w:type="spellStart"/>
      <w:proofErr w:type="gramStart"/>
      <w:r w:rsidRPr="00CA60AB">
        <w:rPr>
          <w:sz w:val="24"/>
          <w:szCs w:val="24"/>
        </w:rPr>
        <w:t>последова-тельности</w:t>
      </w:r>
      <w:proofErr w:type="spellEnd"/>
      <w:proofErr w:type="gramEnd"/>
      <w:r w:rsidRPr="00CA60AB">
        <w:rPr>
          <w:sz w:val="24"/>
          <w:szCs w:val="24"/>
        </w:rPr>
        <w:t xml:space="preserve">  изложения,  небольшие  неточности  при  использовании научных терминов или в выводах и обобщениях; </w:t>
      </w:r>
    </w:p>
    <w:p w:rsidR="004341AA" w:rsidRPr="00CA60AB" w:rsidRDefault="004341AA" w:rsidP="00CA60AB">
      <w:pPr>
        <w:jc w:val="both"/>
        <w:rPr>
          <w:sz w:val="24"/>
          <w:szCs w:val="24"/>
        </w:rPr>
      </w:pPr>
      <w:r w:rsidRPr="00CA60AB">
        <w:rPr>
          <w:sz w:val="24"/>
          <w:szCs w:val="24"/>
        </w:rPr>
        <w:t xml:space="preserve">7.  связное  и  последовательное  изложение;  при  помощи  наводящих  вопросов учителя восполняются сделанные пропуски; </w:t>
      </w:r>
    </w:p>
    <w:p w:rsidR="004341AA" w:rsidRPr="00CA60AB" w:rsidRDefault="004341AA" w:rsidP="00CA60AB">
      <w:pPr>
        <w:jc w:val="both"/>
        <w:rPr>
          <w:sz w:val="24"/>
          <w:szCs w:val="24"/>
        </w:rPr>
      </w:pPr>
      <w:r w:rsidRPr="00CA60AB">
        <w:rPr>
          <w:sz w:val="24"/>
          <w:szCs w:val="24"/>
        </w:rPr>
        <w:t xml:space="preserve">8.  наличие  конкретных  представлений  и  элементарных  реальных  понятий изучаемых географических явлений; </w:t>
      </w:r>
    </w:p>
    <w:p w:rsidR="004341AA" w:rsidRPr="00CA60AB" w:rsidRDefault="004341AA" w:rsidP="00CA60AB">
      <w:pPr>
        <w:jc w:val="both"/>
        <w:rPr>
          <w:sz w:val="24"/>
          <w:szCs w:val="24"/>
        </w:rPr>
      </w:pPr>
      <w:r w:rsidRPr="00CA60AB">
        <w:rPr>
          <w:sz w:val="24"/>
          <w:szCs w:val="24"/>
        </w:rPr>
        <w:t xml:space="preserve">9.  понимание основных географических взаимосвязей; </w:t>
      </w:r>
    </w:p>
    <w:p w:rsidR="004341AA" w:rsidRPr="00CA60AB" w:rsidRDefault="004341AA" w:rsidP="00CA60AB">
      <w:pPr>
        <w:jc w:val="both"/>
        <w:rPr>
          <w:sz w:val="24"/>
          <w:szCs w:val="24"/>
        </w:rPr>
      </w:pPr>
      <w:r w:rsidRPr="00CA60AB">
        <w:rPr>
          <w:sz w:val="24"/>
          <w:szCs w:val="24"/>
        </w:rPr>
        <w:t xml:space="preserve">10. знание карты и умение ей пользоваться; </w:t>
      </w:r>
    </w:p>
    <w:p w:rsidR="004341AA" w:rsidRPr="00CA60AB" w:rsidRDefault="004341AA" w:rsidP="00CA60AB">
      <w:pPr>
        <w:jc w:val="both"/>
        <w:rPr>
          <w:sz w:val="24"/>
          <w:szCs w:val="24"/>
        </w:rPr>
      </w:pPr>
      <w:r w:rsidRPr="00CA60AB">
        <w:rPr>
          <w:sz w:val="24"/>
          <w:szCs w:val="24"/>
        </w:rPr>
        <w:t xml:space="preserve">11. при решении географических задач сделаны второстепенные ошибки.  </w:t>
      </w:r>
    </w:p>
    <w:p w:rsidR="004341AA" w:rsidRPr="00CA60AB" w:rsidRDefault="004341AA" w:rsidP="00CA60AB">
      <w:pPr>
        <w:jc w:val="both"/>
        <w:rPr>
          <w:sz w:val="24"/>
          <w:szCs w:val="24"/>
        </w:rPr>
      </w:pPr>
      <w:r w:rsidRPr="00CA60AB">
        <w:rPr>
          <w:sz w:val="24"/>
          <w:szCs w:val="24"/>
        </w:rPr>
        <w:t xml:space="preserve">  Отметка "3" ставится, если учащийся:  </w:t>
      </w:r>
    </w:p>
    <w:p w:rsidR="004341AA" w:rsidRPr="00CA60AB" w:rsidRDefault="004341AA" w:rsidP="00CA60AB">
      <w:pPr>
        <w:jc w:val="both"/>
        <w:rPr>
          <w:sz w:val="24"/>
          <w:szCs w:val="24"/>
        </w:rPr>
      </w:pPr>
      <w:r w:rsidRPr="00CA60AB">
        <w:rPr>
          <w:sz w:val="24"/>
          <w:szCs w:val="24"/>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4341AA" w:rsidRPr="00CA60AB" w:rsidRDefault="004341AA" w:rsidP="00CA60AB">
      <w:pPr>
        <w:jc w:val="both"/>
        <w:rPr>
          <w:sz w:val="24"/>
          <w:szCs w:val="24"/>
        </w:rPr>
      </w:pPr>
      <w:r w:rsidRPr="00CA60AB">
        <w:rPr>
          <w:sz w:val="24"/>
          <w:szCs w:val="24"/>
        </w:rPr>
        <w:t xml:space="preserve">2.  материал  излагает  </w:t>
      </w:r>
      <w:proofErr w:type="spellStart"/>
      <w:r w:rsidRPr="00CA60AB">
        <w:rPr>
          <w:sz w:val="24"/>
          <w:szCs w:val="24"/>
        </w:rPr>
        <w:t>несистематизированно</w:t>
      </w:r>
      <w:proofErr w:type="spellEnd"/>
      <w:r w:rsidRPr="00CA60AB">
        <w:rPr>
          <w:sz w:val="24"/>
          <w:szCs w:val="24"/>
        </w:rPr>
        <w:t xml:space="preserve">,  фрагментарно,  не  всегда последовательно;  </w:t>
      </w:r>
    </w:p>
    <w:p w:rsidR="004341AA" w:rsidRPr="00CA60AB" w:rsidRDefault="004341AA" w:rsidP="00CA60AB">
      <w:pPr>
        <w:jc w:val="both"/>
        <w:rPr>
          <w:sz w:val="24"/>
          <w:szCs w:val="24"/>
        </w:rPr>
      </w:pPr>
      <w:r w:rsidRPr="00CA60AB">
        <w:rPr>
          <w:sz w:val="24"/>
          <w:szCs w:val="24"/>
        </w:rPr>
        <w:t xml:space="preserve">3.  показывает  </w:t>
      </w:r>
      <w:proofErr w:type="gramStart"/>
      <w:r w:rsidRPr="00CA60AB">
        <w:rPr>
          <w:sz w:val="24"/>
          <w:szCs w:val="24"/>
        </w:rPr>
        <w:t>недостаточную</w:t>
      </w:r>
      <w:proofErr w:type="gramEnd"/>
      <w:r w:rsidRPr="00CA60AB">
        <w:rPr>
          <w:sz w:val="24"/>
          <w:szCs w:val="24"/>
        </w:rPr>
        <w:t xml:space="preserve">  сформированность  отдельных  знаний  и  умений; выводы и обобщения аргументирует слабо, допускает в них ошибки.  </w:t>
      </w:r>
    </w:p>
    <w:p w:rsidR="004341AA" w:rsidRPr="00CA60AB" w:rsidRDefault="004341AA" w:rsidP="00CA60AB">
      <w:pPr>
        <w:jc w:val="both"/>
        <w:rPr>
          <w:sz w:val="24"/>
          <w:szCs w:val="24"/>
        </w:rPr>
      </w:pPr>
      <w:r w:rsidRPr="00CA60AB">
        <w:rPr>
          <w:sz w:val="24"/>
          <w:szCs w:val="24"/>
        </w:rPr>
        <w:t xml:space="preserve">4.  допустил  ошибки  и  неточности  в  использовании  научной  терминологии, определения понятий дал недостаточно четкие;  </w:t>
      </w:r>
    </w:p>
    <w:p w:rsidR="004341AA" w:rsidRPr="00CA60AB" w:rsidRDefault="004341AA" w:rsidP="00CA60AB">
      <w:pPr>
        <w:jc w:val="both"/>
        <w:rPr>
          <w:sz w:val="24"/>
          <w:szCs w:val="24"/>
        </w:rPr>
      </w:pPr>
      <w:r w:rsidRPr="00CA60AB">
        <w:rPr>
          <w:sz w:val="24"/>
          <w:szCs w:val="24"/>
        </w:rPr>
        <w:lastRenderedPageBreak/>
        <w:t xml:space="preserve">5.  не  использовал  в  качестве  доказательства  выводы  и  обобщения  из наблюдений, фактов, опытов или допустил ошибки при их изложении;  </w:t>
      </w:r>
    </w:p>
    <w:p w:rsidR="004341AA" w:rsidRPr="00CA60AB" w:rsidRDefault="004341AA" w:rsidP="00CA60AB">
      <w:pPr>
        <w:jc w:val="both"/>
        <w:rPr>
          <w:sz w:val="24"/>
          <w:szCs w:val="24"/>
        </w:rPr>
      </w:pPr>
      <w:r w:rsidRPr="00CA60AB">
        <w:rPr>
          <w:sz w:val="24"/>
          <w:szCs w:val="24"/>
        </w:rP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4341AA" w:rsidRPr="00CA60AB" w:rsidRDefault="004341AA" w:rsidP="00CA60AB">
      <w:pPr>
        <w:jc w:val="both"/>
        <w:rPr>
          <w:sz w:val="24"/>
          <w:szCs w:val="24"/>
        </w:rPr>
      </w:pPr>
      <w:r w:rsidRPr="00CA60AB">
        <w:rPr>
          <w:sz w:val="24"/>
          <w:szCs w:val="24"/>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CA60AB">
        <w:rPr>
          <w:sz w:val="24"/>
          <w:szCs w:val="24"/>
        </w:rPr>
        <w:t>важное значение</w:t>
      </w:r>
      <w:proofErr w:type="gramEnd"/>
      <w:r w:rsidRPr="00CA60AB">
        <w:rPr>
          <w:sz w:val="24"/>
          <w:szCs w:val="24"/>
        </w:rPr>
        <w:t xml:space="preserve"> в этом тексте;  </w:t>
      </w:r>
    </w:p>
    <w:p w:rsidR="004341AA" w:rsidRPr="00CA60AB" w:rsidRDefault="004341AA" w:rsidP="00CA60AB">
      <w:pPr>
        <w:jc w:val="both"/>
        <w:rPr>
          <w:sz w:val="24"/>
          <w:szCs w:val="24"/>
        </w:rPr>
      </w:pPr>
      <w:r w:rsidRPr="00CA60AB">
        <w:rPr>
          <w:sz w:val="24"/>
          <w:szCs w:val="24"/>
        </w:rPr>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4341AA" w:rsidRPr="00CA60AB" w:rsidRDefault="004341AA" w:rsidP="00CA60AB">
      <w:pPr>
        <w:jc w:val="both"/>
        <w:rPr>
          <w:sz w:val="24"/>
          <w:szCs w:val="24"/>
        </w:rPr>
      </w:pPr>
      <w:r w:rsidRPr="00CA60AB">
        <w:rPr>
          <w:sz w:val="24"/>
          <w:szCs w:val="24"/>
        </w:rPr>
        <w:t xml:space="preserve">9.  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4341AA" w:rsidRPr="00CA60AB" w:rsidRDefault="004341AA" w:rsidP="00CA60AB">
      <w:pPr>
        <w:jc w:val="both"/>
        <w:rPr>
          <w:sz w:val="24"/>
          <w:szCs w:val="24"/>
        </w:rPr>
      </w:pPr>
      <w:r w:rsidRPr="00CA60AB">
        <w:rPr>
          <w:sz w:val="24"/>
          <w:szCs w:val="24"/>
        </w:rPr>
        <w:t xml:space="preserve">10. скудны  географические  представления,  преобладают  формалистические знания; </w:t>
      </w:r>
    </w:p>
    <w:p w:rsidR="004341AA" w:rsidRPr="00CA60AB" w:rsidRDefault="004341AA" w:rsidP="00CA60AB">
      <w:pPr>
        <w:jc w:val="both"/>
        <w:rPr>
          <w:sz w:val="24"/>
          <w:szCs w:val="24"/>
        </w:rPr>
      </w:pPr>
      <w:r w:rsidRPr="00CA60AB">
        <w:rPr>
          <w:sz w:val="24"/>
          <w:szCs w:val="24"/>
        </w:rPr>
        <w:t xml:space="preserve">11. знание карты недостаточное, показ на ней сбивчивый; </w:t>
      </w:r>
    </w:p>
    <w:p w:rsidR="004341AA" w:rsidRPr="00CA60AB" w:rsidRDefault="004341AA" w:rsidP="00CA60AB">
      <w:pPr>
        <w:jc w:val="both"/>
        <w:rPr>
          <w:sz w:val="24"/>
          <w:szCs w:val="24"/>
        </w:rPr>
      </w:pPr>
      <w:proofErr w:type="gramStart"/>
      <w:r w:rsidRPr="00CA60AB">
        <w:rPr>
          <w:sz w:val="24"/>
          <w:szCs w:val="24"/>
        </w:rPr>
        <w:t xml:space="preserve">12. только при помощи наводящих вопросов ученик  улавливает географические </w:t>
      </w:r>
      <w:proofErr w:type="gramEnd"/>
    </w:p>
    <w:p w:rsidR="004341AA" w:rsidRPr="00CA60AB" w:rsidRDefault="004341AA" w:rsidP="00CA60AB">
      <w:pPr>
        <w:jc w:val="both"/>
        <w:rPr>
          <w:sz w:val="24"/>
          <w:szCs w:val="24"/>
        </w:rPr>
      </w:pPr>
      <w:r w:rsidRPr="00CA60AB">
        <w:rPr>
          <w:sz w:val="24"/>
          <w:szCs w:val="24"/>
        </w:rPr>
        <w:t xml:space="preserve">связи. </w:t>
      </w:r>
    </w:p>
    <w:p w:rsidR="004341AA" w:rsidRPr="00CA60AB" w:rsidRDefault="004341AA" w:rsidP="00CA60AB">
      <w:pPr>
        <w:jc w:val="both"/>
        <w:rPr>
          <w:sz w:val="24"/>
          <w:szCs w:val="24"/>
        </w:rPr>
      </w:pPr>
      <w:r w:rsidRPr="00CA60AB">
        <w:rPr>
          <w:sz w:val="24"/>
          <w:szCs w:val="24"/>
        </w:rPr>
        <w:t xml:space="preserve"> Отметка "2" ставится, если учащийся:  </w:t>
      </w:r>
    </w:p>
    <w:p w:rsidR="004341AA" w:rsidRPr="00CA60AB" w:rsidRDefault="004341AA" w:rsidP="00CA60AB">
      <w:pPr>
        <w:jc w:val="both"/>
        <w:rPr>
          <w:sz w:val="24"/>
          <w:szCs w:val="24"/>
        </w:rPr>
      </w:pPr>
      <w:r w:rsidRPr="00CA60AB">
        <w:rPr>
          <w:sz w:val="24"/>
          <w:szCs w:val="24"/>
        </w:rPr>
        <w:t xml:space="preserve">1.  не усвоил и не раскрыл основное содержание материала;  </w:t>
      </w:r>
    </w:p>
    <w:p w:rsidR="004341AA" w:rsidRPr="00CA60AB" w:rsidRDefault="004341AA" w:rsidP="00CA60AB">
      <w:pPr>
        <w:jc w:val="both"/>
        <w:rPr>
          <w:sz w:val="24"/>
          <w:szCs w:val="24"/>
        </w:rPr>
      </w:pPr>
      <w:r w:rsidRPr="00CA60AB">
        <w:rPr>
          <w:sz w:val="24"/>
          <w:szCs w:val="24"/>
        </w:rPr>
        <w:t xml:space="preserve">2.  не делает выводов и обобщений.  </w:t>
      </w:r>
    </w:p>
    <w:p w:rsidR="004341AA" w:rsidRPr="00CA60AB" w:rsidRDefault="004341AA" w:rsidP="00CA60AB">
      <w:pPr>
        <w:jc w:val="both"/>
        <w:rPr>
          <w:sz w:val="24"/>
          <w:szCs w:val="24"/>
        </w:rPr>
      </w:pPr>
      <w:r w:rsidRPr="00CA60AB">
        <w:rPr>
          <w:sz w:val="24"/>
          <w:szCs w:val="24"/>
        </w:rPr>
        <w:t xml:space="preserve">3.  не  знает  и  не  понимает  значительную  или  основную  часть  </w:t>
      </w:r>
      <w:proofErr w:type="gramStart"/>
      <w:r w:rsidRPr="00CA60AB">
        <w:rPr>
          <w:sz w:val="24"/>
          <w:szCs w:val="24"/>
        </w:rPr>
        <w:t>программного</w:t>
      </w:r>
      <w:proofErr w:type="gramEnd"/>
      <w:r w:rsidRPr="00CA60AB">
        <w:rPr>
          <w:sz w:val="24"/>
          <w:szCs w:val="24"/>
        </w:rPr>
        <w:t xml:space="preserve"> </w:t>
      </w:r>
    </w:p>
    <w:p w:rsidR="004341AA" w:rsidRPr="00CA60AB" w:rsidRDefault="004341AA" w:rsidP="00CA60AB">
      <w:pPr>
        <w:jc w:val="both"/>
        <w:rPr>
          <w:sz w:val="24"/>
          <w:szCs w:val="24"/>
        </w:rPr>
      </w:pPr>
      <w:r w:rsidRPr="00CA60AB">
        <w:rPr>
          <w:sz w:val="24"/>
          <w:szCs w:val="24"/>
        </w:rPr>
        <w:t xml:space="preserve">материала в пределах поставленных вопросов;  </w:t>
      </w:r>
    </w:p>
    <w:p w:rsidR="004341AA" w:rsidRPr="00CA60AB" w:rsidRDefault="004341AA" w:rsidP="00CA60AB">
      <w:pPr>
        <w:jc w:val="both"/>
        <w:rPr>
          <w:sz w:val="24"/>
          <w:szCs w:val="24"/>
        </w:rPr>
      </w:pPr>
      <w:r w:rsidRPr="00CA60AB">
        <w:rPr>
          <w:sz w:val="24"/>
          <w:szCs w:val="24"/>
        </w:rPr>
        <w:t xml:space="preserve">4.  имеет слабо сформированные и неполные знания и не умеет применять их </w:t>
      </w:r>
      <w:proofErr w:type="gramStart"/>
      <w:r w:rsidRPr="00CA60AB">
        <w:rPr>
          <w:sz w:val="24"/>
          <w:szCs w:val="24"/>
        </w:rPr>
        <w:t>к</w:t>
      </w:r>
      <w:proofErr w:type="gramEnd"/>
      <w:r w:rsidRPr="00CA60AB">
        <w:rPr>
          <w:sz w:val="24"/>
          <w:szCs w:val="24"/>
        </w:rPr>
        <w:t xml:space="preserve"> </w:t>
      </w:r>
    </w:p>
    <w:p w:rsidR="004341AA" w:rsidRPr="00CA60AB" w:rsidRDefault="004341AA" w:rsidP="00CA60AB">
      <w:pPr>
        <w:jc w:val="both"/>
        <w:rPr>
          <w:sz w:val="24"/>
          <w:szCs w:val="24"/>
        </w:rPr>
      </w:pPr>
      <w:r w:rsidRPr="00CA60AB">
        <w:rPr>
          <w:sz w:val="24"/>
          <w:szCs w:val="24"/>
        </w:rPr>
        <w:t xml:space="preserve">решению конкретных вопросов и задач по образцу;  </w:t>
      </w:r>
    </w:p>
    <w:p w:rsidR="004341AA" w:rsidRPr="00CA60AB" w:rsidRDefault="004341AA" w:rsidP="00CA60AB">
      <w:pPr>
        <w:jc w:val="both"/>
        <w:rPr>
          <w:sz w:val="24"/>
          <w:szCs w:val="24"/>
        </w:rPr>
      </w:pPr>
      <w:r w:rsidRPr="00CA60AB">
        <w:rPr>
          <w:sz w:val="24"/>
          <w:szCs w:val="24"/>
        </w:rPr>
        <w:t xml:space="preserve">5.  при ответе (на один вопрос) допускает более двух грубых ошибок, которые не может исправить даже при помощи учителя.  </w:t>
      </w:r>
    </w:p>
    <w:p w:rsidR="004341AA" w:rsidRPr="00CA60AB" w:rsidRDefault="004341AA" w:rsidP="00CA60AB">
      <w:pPr>
        <w:jc w:val="both"/>
        <w:rPr>
          <w:sz w:val="24"/>
          <w:szCs w:val="24"/>
        </w:rPr>
      </w:pPr>
      <w:r w:rsidRPr="00CA60AB">
        <w:rPr>
          <w:sz w:val="24"/>
          <w:szCs w:val="24"/>
        </w:rPr>
        <w:t xml:space="preserve">6.  имеются грубые ошибки  в использовании карты. </w:t>
      </w:r>
    </w:p>
    <w:p w:rsidR="004341AA" w:rsidRPr="00CA60AB" w:rsidRDefault="004341AA" w:rsidP="00CA60AB">
      <w:pPr>
        <w:jc w:val="both"/>
        <w:rPr>
          <w:sz w:val="24"/>
          <w:szCs w:val="24"/>
        </w:rPr>
      </w:pPr>
      <w:r w:rsidRPr="00CA60AB">
        <w:rPr>
          <w:sz w:val="24"/>
          <w:szCs w:val="24"/>
        </w:rPr>
        <w:t xml:space="preserve">  Критерии выставления оценок за проверочные тесты. </w:t>
      </w:r>
    </w:p>
    <w:p w:rsidR="004341AA" w:rsidRPr="00CA60AB" w:rsidRDefault="004341AA" w:rsidP="00CA60AB">
      <w:pPr>
        <w:jc w:val="both"/>
        <w:rPr>
          <w:sz w:val="24"/>
          <w:szCs w:val="24"/>
        </w:rPr>
      </w:pPr>
      <w:r w:rsidRPr="00CA60AB">
        <w:rPr>
          <w:sz w:val="24"/>
          <w:szCs w:val="24"/>
        </w:rPr>
        <w:t xml:space="preserve">1.  Критерии выставления оценок за тест, состоящий из 10 вопросов. </w:t>
      </w:r>
    </w:p>
    <w:p w:rsidR="004341AA" w:rsidRPr="00CA60AB" w:rsidRDefault="004341AA" w:rsidP="00CA60AB">
      <w:pPr>
        <w:jc w:val="both"/>
        <w:rPr>
          <w:sz w:val="24"/>
          <w:szCs w:val="24"/>
        </w:rPr>
      </w:pPr>
      <w:r w:rsidRPr="00CA60AB">
        <w:rPr>
          <w:sz w:val="24"/>
          <w:szCs w:val="24"/>
        </w:rPr>
        <w:t xml:space="preserve"> Время выполнения работы: 10-15 мин. </w:t>
      </w:r>
    </w:p>
    <w:p w:rsidR="004341AA" w:rsidRPr="00CA60AB" w:rsidRDefault="004341AA" w:rsidP="00CA60AB">
      <w:pPr>
        <w:jc w:val="both"/>
        <w:rPr>
          <w:sz w:val="24"/>
          <w:szCs w:val="24"/>
        </w:rPr>
      </w:pPr>
      <w:r w:rsidRPr="00CA60AB">
        <w:rPr>
          <w:sz w:val="24"/>
          <w:szCs w:val="24"/>
        </w:rPr>
        <w:t xml:space="preserve"> Отметка «5» - 10 правильных ответов, «4» - 7-9, «3»  - 5-6, «2» - менее 5 </w:t>
      </w:r>
    </w:p>
    <w:p w:rsidR="004341AA" w:rsidRPr="00CA60AB" w:rsidRDefault="004341AA" w:rsidP="00CA60AB">
      <w:pPr>
        <w:jc w:val="both"/>
        <w:rPr>
          <w:sz w:val="24"/>
          <w:szCs w:val="24"/>
        </w:rPr>
      </w:pPr>
      <w:r w:rsidRPr="00CA60AB">
        <w:rPr>
          <w:sz w:val="24"/>
          <w:szCs w:val="24"/>
        </w:rPr>
        <w:t xml:space="preserve">правильных ответов. </w:t>
      </w:r>
    </w:p>
    <w:p w:rsidR="004341AA" w:rsidRPr="00CA60AB" w:rsidRDefault="004341AA" w:rsidP="00CA60AB">
      <w:pPr>
        <w:jc w:val="both"/>
        <w:rPr>
          <w:sz w:val="24"/>
          <w:szCs w:val="24"/>
        </w:rPr>
      </w:pPr>
      <w:r w:rsidRPr="00CA60AB">
        <w:rPr>
          <w:sz w:val="24"/>
          <w:szCs w:val="24"/>
        </w:rPr>
        <w:t xml:space="preserve">2.  Критерии выставления оценок за тест, состоящий из 20 вопросов. </w:t>
      </w:r>
    </w:p>
    <w:p w:rsidR="004341AA" w:rsidRPr="00CA60AB" w:rsidRDefault="004341AA" w:rsidP="00CA60AB">
      <w:pPr>
        <w:jc w:val="both"/>
        <w:rPr>
          <w:sz w:val="24"/>
          <w:szCs w:val="24"/>
        </w:rPr>
      </w:pPr>
      <w:r w:rsidRPr="00CA60AB">
        <w:rPr>
          <w:sz w:val="24"/>
          <w:szCs w:val="24"/>
        </w:rPr>
        <w:t xml:space="preserve"> Время выполнения работы: 30-40 мин. </w:t>
      </w:r>
    </w:p>
    <w:p w:rsidR="004341AA" w:rsidRPr="00CA60AB" w:rsidRDefault="004341AA" w:rsidP="00CA60AB">
      <w:pPr>
        <w:jc w:val="both"/>
        <w:rPr>
          <w:sz w:val="24"/>
          <w:szCs w:val="24"/>
        </w:rPr>
      </w:pPr>
      <w:r w:rsidRPr="00CA60AB">
        <w:rPr>
          <w:sz w:val="24"/>
          <w:szCs w:val="24"/>
        </w:rPr>
        <w:t xml:space="preserve"> Отметка «5» - 18-20 правильных ответов, «4» - 14-17, «3»  -  10-13, «2»  - менее 10 </w:t>
      </w:r>
      <w:proofErr w:type="spellStart"/>
      <w:proofErr w:type="gramStart"/>
      <w:r w:rsidRPr="00CA60AB">
        <w:rPr>
          <w:sz w:val="24"/>
          <w:szCs w:val="24"/>
        </w:rPr>
        <w:t>пра-вильных</w:t>
      </w:r>
      <w:proofErr w:type="spellEnd"/>
      <w:proofErr w:type="gramEnd"/>
      <w:r w:rsidRPr="00CA60AB">
        <w:rPr>
          <w:sz w:val="24"/>
          <w:szCs w:val="24"/>
        </w:rPr>
        <w:t xml:space="preserve"> ответов.</w:t>
      </w:r>
    </w:p>
    <w:p w:rsidR="004341AA" w:rsidRPr="00CA60AB" w:rsidRDefault="004341AA" w:rsidP="00CA60AB">
      <w:pPr>
        <w:jc w:val="both"/>
        <w:rPr>
          <w:sz w:val="24"/>
          <w:szCs w:val="24"/>
        </w:rPr>
      </w:pPr>
      <w:r w:rsidRPr="00CA60AB">
        <w:rPr>
          <w:sz w:val="24"/>
          <w:szCs w:val="24"/>
        </w:rPr>
        <w:t xml:space="preserve">Практические и проверочные работы по географии: </w:t>
      </w:r>
    </w:p>
    <w:p w:rsidR="004341AA" w:rsidRPr="00CA60AB" w:rsidRDefault="004341AA" w:rsidP="00CA60AB">
      <w:pPr>
        <w:jc w:val="both"/>
        <w:rPr>
          <w:sz w:val="24"/>
          <w:szCs w:val="24"/>
        </w:rPr>
      </w:pPr>
      <w:r w:rsidRPr="00CA60AB">
        <w:rPr>
          <w:sz w:val="24"/>
          <w:szCs w:val="24"/>
        </w:rPr>
        <w:t xml:space="preserve">Отметка "5". </w:t>
      </w:r>
    </w:p>
    <w:p w:rsidR="004341AA" w:rsidRPr="00CA60AB" w:rsidRDefault="004341AA" w:rsidP="00CA60AB">
      <w:pPr>
        <w:jc w:val="both"/>
        <w:rPr>
          <w:sz w:val="24"/>
          <w:szCs w:val="24"/>
        </w:rPr>
      </w:pPr>
      <w:r w:rsidRPr="00CA60AB">
        <w:rPr>
          <w:sz w:val="24"/>
          <w:szCs w:val="24"/>
        </w:rPr>
        <w:t xml:space="preserve"> 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учащимися. </w:t>
      </w:r>
    </w:p>
    <w:p w:rsidR="004341AA" w:rsidRPr="00CA60AB" w:rsidRDefault="004341AA" w:rsidP="00CA60AB">
      <w:pPr>
        <w:jc w:val="both"/>
        <w:rPr>
          <w:sz w:val="24"/>
          <w:szCs w:val="24"/>
        </w:rPr>
      </w:pPr>
      <w:r w:rsidRPr="00CA60AB">
        <w:rPr>
          <w:sz w:val="24"/>
          <w:szCs w:val="24"/>
        </w:rPr>
        <w:t xml:space="preserve"> Отметка "4". </w:t>
      </w:r>
    </w:p>
    <w:p w:rsidR="004341AA" w:rsidRPr="00CA60AB" w:rsidRDefault="004341AA" w:rsidP="00CA60AB">
      <w:pPr>
        <w:jc w:val="both"/>
        <w:rPr>
          <w:sz w:val="24"/>
          <w:szCs w:val="24"/>
        </w:rPr>
      </w:pPr>
      <w:r w:rsidRPr="00CA60AB">
        <w:rPr>
          <w:sz w:val="24"/>
          <w:szCs w:val="24"/>
        </w:rPr>
        <w:t xml:space="preserve">Практическая  или  самостоятельная  работа  выполнена  учащимися  в  полном объеме и </w:t>
      </w:r>
      <w:proofErr w:type="spellStart"/>
      <w:proofErr w:type="gramStart"/>
      <w:r w:rsidRPr="00CA60AB">
        <w:rPr>
          <w:sz w:val="24"/>
          <w:szCs w:val="24"/>
        </w:rPr>
        <w:t>са-мостоятельно</w:t>
      </w:r>
      <w:proofErr w:type="spellEnd"/>
      <w:proofErr w:type="gramEnd"/>
      <w:r w:rsidRPr="00CA60AB">
        <w:rPr>
          <w:sz w:val="24"/>
          <w:szCs w:val="24"/>
        </w:rPr>
        <w:t xml:space="preserve">.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w:t>
      </w:r>
      <w:r w:rsidRPr="00CA60AB">
        <w:rPr>
          <w:sz w:val="24"/>
          <w:szCs w:val="24"/>
        </w:rPr>
        <w:lastRenderedPageBreak/>
        <w:t xml:space="preserve">необходимыми для самостоятельного выполнения работы. Допускаются неточности и небрежность в оформлении результатов работы. </w:t>
      </w:r>
    </w:p>
    <w:p w:rsidR="004341AA" w:rsidRPr="00CA60AB" w:rsidRDefault="004341AA" w:rsidP="00CA60AB">
      <w:pPr>
        <w:jc w:val="both"/>
        <w:rPr>
          <w:sz w:val="24"/>
          <w:szCs w:val="24"/>
        </w:rPr>
      </w:pPr>
      <w:r w:rsidRPr="00CA60AB">
        <w:rPr>
          <w:sz w:val="24"/>
          <w:szCs w:val="24"/>
        </w:rPr>
        <w:t xml:space="preserve"> Отметка "3". </w:t>
      </w:r>
    </w:p>
    <w:p w:rsidR="004341AA" w:rsidRPr="00CA60AB" w:rsidRDefault="004341AA" w:rsidP="00CA60AB">
      <w:pPr>
        <w:jc w:val="both"/>
        <w:rPr>
          <w:sz w:val="24"/>
          <w:szCs w:val="24"/>
        </w:rPr>
      </w:pPr>
      <w:r w:rsidRPr="00CA60AB">
        <w:rPr>
          <w:sz w:val="24"/>
          <w:szCs w:val="24"/>
        </w:rPr>
        <w:t xml:space="preserve">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 </w:t>
      </w:r>
    </w:p>
    <w:p w:rsidR="004341AA" w:rsidRPr="00CA60AB" w:rsidRDefault="004341AA" w:rsidP="00CA60AB">
      <w:pPr>
        <w:jc w:val="both"/>
        <w:rPr>
          <w:sz w:val="24"/>
          <w:szCs w:val="24"/>
        </w:rPr>
      </w:pPr>
      <w:r w:rsidRPr="00CA60AB">
        <w:rPr>
          <w:sz w:val="24"/>
          <w:szCs w:val="24"/>
        </w:rPr>
        <w:t xml:space="preserve"> Отметка "2". </w:t>
      </w:r>
    </w:p>
    <w:p w:rsidR="004341AA" w:rsidRPr="00CA60AB" w:rsidRDefault="004341AA" w:rsidP="00CA60AB">
      <w:pPr>
        <w:jc w:val="both"/>
        <w:rPr>
          <w:sz w:val="24"/>
          <w:szCs w:val="24"/>
        </w:rPr>
      </w:pPr>
      <w:r w:rsidRPr="00CA60AB">
        <w:rPr>
          <w:sz w:val="24"/>
          <w:szCs w:val="24"/>
        </w:rPr>
        <w:t xml:space="preserve">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 </w:t>
      </w:r>
    </w:p>
    <w:p w:rsidR="004341AA" w:rsidRPr="00CA60AB" w:rsidRDefault="004341AA" w:rsidP="00CA60AB">
      <w:pPr>
        <w:jc w:val="both"/>
        <w:rPr>
          <w:sz w:val="24"/>
          <w:szCs w:val="24"/>
        </w:rPr>
      </w:pPr>
      <w:r w:rsidRPr="00CA60AB">
        <w:rPr>
          <w:sz w:val="24"/>
          <w:szCs w:val="24"/>
        </w:rPr>
        <w:t xml:space="preserve"> Оценка умений работать с картой и другими источниками  географических знаний. </w:t>
      </w:r>
    </w:p>
    <w:p w:rsidR="004341AA" w:rsidRPr="00CA60AB" w:rsidRDefault="004341AA" w:rsidP="00CA60AB">
      <w:pPr>
        <w:jc w:val="both"/>
        <w:rPr>
          <w:sz w:val="24"/>
          <w:szCs w:val="24"/>
        </w:rPr>
      </w:pPr>
      <w:r w:rsidRPr="00CA60AB">
        <w:rPr>
          <w:sz w:val="24"/>
          <w:szCs w:val="24"/>
        </w:rPr>
        <w:t xml:space="preserve">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w:t>
      </w:r>
    </w:p>
    <w:p w:rsidR="004341AA" w:rsidRPr="00CA60AB" w:rsidRDefault="004341AA" w:rsidP="00CA60AB">
      <w:pPr>
        <w:jc w:val="both"/>
        <w:rPr>
          <w:sz w:val="24"/>
          <w:szCs w:val="24"/>
        </w:rPr>
      </w:pPr>
      <w:r w:rsidRPr="00CA60AB">
        <w:rPr>
          <w:sz w:val="24"/>
          <w:szCs w:val="24"/>
        </w:rPr>
        <w:t xml:space="preserve">самостоятельное выполнение и формулирование выводов на основе практической деятельности; аккуратное оформление результатов работы. </w:t>
      </w:r>
    </w:p>
    <w:p w:rsidR="004341AA" w:rsidRPr="00CA60AB" w:rsidRDefault="004341AA" w:rsidP="00CA60AB">
      <w:pPr>
        <w:jc w:val="both"/>
        <w:rPr>
          <w:sz w:val="24"/>
          <w:szCs w:val="24"/>
        </w:rPr>
      </w:pPr>
      <w:r w:rsidRPr="00CA60AB">
        <w:rPr>
          <w:sz w:val="24"/>
          <w:szCs w:val="24"/>
        </w:rPr>
        <w:t xml:space="preserve">Отметка «4» - правильный и полный отбор источников знаний, допускаются неточности в использовании карт и других источников знаний, в оформлении результатов. </w:t>
      </w:r>
    </w:p>
    <w:p w:rsidR="004341AA" w:rsidRPr="00CA60AB" w:rsidRDefault="004341AA" w:rsidP="00CA60AB">
      <w:pPr>
        <w:jc w:val="both"/>
        <w:rPr>
          <w:sz w:val="24"/>
          <w:szCs w:val="24"/>
        </w:rPr>
      </w:pPr>
      <w:r w:rsidRPr="00CA60AB">
        <w:rPr>
          <w:sz w:val="24"/>
          <w:szCs w:val="24"/>
        </w:rPr>
        <w:t xml:space="preserve">Отметка  «3»  -  правильное  использование  основных  источников  знаний; допускаются  неточности  в  формулировке  выводов;  неаккуратное  оформление результатов. </w:t>
      </w:r>
    </w:p>
    <w:p w:rsidR="004341AA" w:rsidRPr="00CA60AB" w:rsidRDefault="004341AA" w:rsidP="00CA60AB">
      <w:pPr>
        <w:jc w:val="both"/>
        <w:rPr>
          <w:sz w:val="24"/>
          <w:szCs w:val="24"/>
        </w:rPr>
      </w:pPr>
      <w:r w:rsidRPr="00CA60AB">
        <w:rPr>
          <w:sz w:val="24"/>
          <w:szCs w:val="24"/>
        </w:rPr>
        <w:t xml:space="preserve">Отметка «2» - неумение отбирать и использовать основные источники знаний; допускаются  существенные  ошибки  в  выполнении  задания  и  в  оформлении результатов. </w:t>
      </w:r>
    </w:p>
    <w:p w:rsidR="004341AA" w:rsidRPr="00CA60AB" w:rsidRDefault="004341AA" w:rsidP="00CA60AB">
      <w:pPr>
        <w:jc w:val="both"/>
        <w:rPr>
          <w:sz w:val="24"/>
          <w:szCs w:val="24"/>
        </w:rPr>
      </w:pPr>
      <w:r w:rsidRPr="00CA60AB">
        <w:rPr>
          <w:sz w:val="24"/>
          <w:szCs w:val="24"/>
        </w:rPr>
        <w:t xml:space="preserve">Требования к выполнению практических работ на контурной карте (для обучающихся). </w:t>
      </w:r>
    </w:p>
    <w:p w:rsidR="004341AA" w:rsidRPr="00CA60AB" w:rsidRDefault="004341AA" w:rsidP="00CA60AB">
      <w:pPr>
        <w:jc w:val="both"/>
        <w:rPr>
          <w:sz w:val="24"/>
          <w:szCs w:val="24"/>
        </w:rPr>
      </w:pPr>
      <w:r w:rsidRPr="00CA60AB">
        <w:rPr>
          <w:sz w:val="24"/>
          <w:szCs w:val="24"/>
        </w:rPr>
        <w:t xml:space="preserve">  Практические и самостоятельные работы на контурной карте выполняются с использованием карт атласа и учебника, а также описания задания к работе.  </w:t>
      </w:r>
    </w:p>
    <w:p w:rsidR="004341AA" w:rsidRPr="00CA60AB" w:rsidRDefault="004341AA" w:rsidP="00CA60AB">
      <w:pPr>
        <w:jc w:val="both"/>
        <w:rPr>
          <w:sz w:val="24"/>
          <w:szCs w:val="24"/>
        </w:rPr>
      </w:pPr>
      <w:r w:rsidRPr="00CA60AB">
        <w:rPr>
          <w:sz w:val="24"/>
          <w:szCs w:val="24"/>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rsidR="004341AA" w:rsidRPr="00CA60AB" w:rsidRDefault="004341AA" w:rsidP="00CA60AB">
      <w:pPr>
        <w:jc w:val="both"/>
        <w:rPr>
          <w:sz w:val="24"/>
          <w:szCs w:val="24"/>
        </w:rPr>
      </w:pPr>
      <w:r w:rsidRPr="00CA60AB">
        <w:rPr>
          <w:sz w:val="24"/>
          <w:szCs w:val="24"/>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  </w:t>
      </w:r>
    </w:p>
    <w:p w:rsidR="004341AA" w:rsidRPr="00CA60AB" w:rsidRDefault="004341AA" w:rsidP="00CA60AB">
      <w:pPr>
        <w:jc w:val="both"/>
        <w:rPr>
          <w:sz w:val="24"/>
          <w:szCs w:val="24"/>
        </w:rPr>
      </w:pPr>
      <w:r w:rsidRPr="00CA60AB">
        <w:rPr>
          <w:sz w:val="24"/>
          <w:szCs w:val="24"/>
        </w:rPr>
        <w:t xml:space="preserve">3. Названия  географических объектов старайтесь писать вдоль  параллелей или </w:t>
      </w:r>
    </w:p>
    <w:p w:rsidR="004341AA" w:rsidRPr="00CA60AB" w:rsidRDefault="004341AA" w:rsidP="00CA60AB">
      <w:pPr>
        <w:jc w:val="both"/>
        <w:rPr>
          <w:sz w:val="24"/>
          <w:szCs w:val="24"/>
        </w:rPr>
      </w:pPr>
      <w:r w:rsidRPr="00CA60AB">
        <w:rPr>
          <w:sz w:val="24"/>
          <w:szCs w:val="24"/>
        </w:rPr>
        <w:t xml:space="preserve">меридианов,  это  поможет  оформить  карту  более  аккуратно  (требование выполнять обязательно).  </w:t>
      </w:r>
    </w:p>
    <w:p w:rsidR="004341AA" w:rsidRPr="00CA60AB" w:rsidRDefault="004341AA" w:rsidP="00CA60AB">
      <w:pPr>
        <w:jc w:val="both"/>
        <w:rPr>
          <w:sz w:val="24"/>
          <w:szCs w:val="24"/>
        </w:rPr>
      </w:pPr>
      <w:r w:rsidRPr="00CA60AB">
        <w:rPr>
          <w:sz w:val="24"/>
          <w:szCs w:val="24"/>
        </w:rPr>
        <w:t>4. Не копируйте карты атласа, необходимо точно выполнять предложенные вам задания  (избегайте  нанесения  «лишней  информации»:  отметка  за  правильно оформленную работу по предложенным заданиям может быть снижена на один бал в случае добавления в работу и</w:t>
      </w:r>
      <w:r>
        <w:rPr>
          <w:sz w:val="24"/>
          <w:szCs w:val="24"/>
        </w:rPr>
        <w:t>з</w:t>
      </w:r>
      <w:r w:rsidRPr="00CA60AB">
        <w:rPr>
          <w:sz w:val="24"/>
          <w:szCs w:val="24"/>
        </w:rPr>
        <w:t xml:space="preserve">лишней информации) </w:t>
      </w:r>
    </w:p>
    <w:p w:rsidR="004341AA" w:rsidRPr="00CA60AB" w:rsidRDefault="004341AA" w:rsidP="00CA60AB">
      <w:pPr>
        <w:jc w:val="both"/>
        <w:rPr>
          <w:sz w:val="24"/>
          <w:szCs w:val="24"/>
        </w:rPr>
      </w:pPr>
      <w:r w:rsidRPr="00CA60AB">
        <w:rPr>
          <w:sz w:val="24"/>
          <w:szCs w:val="24"/>
        </w:rPr>
        <w:t xml:space="preserve">5. Географические названия объектов подписывайте с заглавной буквы. </w:t>
      </w:r>
    </w:p>
    <w:p w:rsidR="004341AA" w:rsidRDefault="004341AA" w:rsidP="00CA60AB">
      <w:pPr>
        <w:jc w:val="both"/>
        <w:rPr>
          <w:sz w:val="24"/>
          <w:szCs w:val="24"/>
        </w:rPr>
      </w:pPr>
      <w:r w:rsidRPr="00CA60AB">
        <w:rPr>
          <w:sz w:val="24"/>
          <w:szCs w:val="24"/>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4341AA" w:rsidRDefault="004341AA" w:rsidP="00CA60AB">
      <w:pPr>
        <w:jc w:val="both"/>
        <w:rPr>
          <w:sz w:val="24"/>
          <w:szCs w:val="24"/>
        </w:rPr>
      </w:pPr>
    </w:p>
    <w:p w:rsidR="004341AA" w:rsidRDefault="004341AA" w:rsidP="00CA60AB">
      <w:pPr>
        <w:jc w:val="both"/>
        <w:rPr>
          <w:sz w:val="24"/>
          <w:szCs w:val="24"/>
        </w:rPr>
      </w:pPr>
    </w:p>
    <w:p w:rsidR="004341AA" w:rsidRDefault="004341AA" w:rsidP="00CA60AB">
      <w:pPr>
        <w:jc w:val="both"/>
        <w:rPr>
          <w:sz w:val="24"/>
          <w:szCs w:val="24"/>
        </w:rPr>
      </w:pPr>
    </w:p>
    <w:p w:rsidR="004341AA" w:rsidRPr="00CA60AB" w:rsidRDefault="004341AA" w:rsidP="00CA60AB">
      <w:pPr>
        <w:jc w:val="both"/>
        <w:rPr>
          <w:sz w:val="24"/>
          <w:szCs w:val="24"/>
        </w:rPr>
      </w:pPr>
    </w:p>
    <w:p w:rsidR="004341AA" w:rsidRPr="004B391F" w:rsidRDefault="004341AA" w:rsidP="004B391F">
      <w:pPr>
        <w:spacing w:before="100" w:beforeAutospacing="1" w:after="100" w:afterAutospacing="1"/>
        <w:jc w:val="both"/>
        <w:rPr>
          <w:color w:val="000000"/>
          <w:sz w:val="24"/>
          <w:szCs w:val="24"/>
        </w:rPr>
      </w:pPr>
      <w:r>
        <w:rPr>
          <w:b/>
          <w:bCs/>
          <w:color w:val="000000"/>
          <w:sz w:val="24"/>
          <w:szCs w:val="24"/>
        </w:rPr>
        <w:lastRenderedPageBreak/>
        <w:t xml:space="preserve">6. </w:t>
      </w:r>
      <w:r w:rsidRPr="004B391F">
        <w:rPr>
          <w:b/>
          <w:bCs/>
          <w:color w:val="000000"/>
          <w:sz w:val="24"/>
          <w:szCs w:val="24"/>
        </w:rPr>
        <w:t>Личностные</w:t>
      </w:r>
      <w:r>
        <w:rPr>
          <w:b/>
          <w:bCs/>
          <w:color w:val="000000"/>
          <w:sz w:val="24"/>
          <w:szCs w:val="24"/>
        </w:rPr>
        <w:t>,</w:t>
      </w:r>
      <w:r w:rsidRPr="004B391F">
        <w:rPr>
          <w:b/>
          <w:bCs/>
          <w:color w:val="000000"/>
          <w:sz w:val="24"/>
          <w:szCs w:val="24"/>
        </w:rPr>
        <w:t xml:space="preserve"> метапредметные и предметные результаты освоения </w:t>
      </w:r>
      <w:r>
        <w:rPr>
          <w:b/>
          <w:bCs/>
          <w:color w:val="000000"/>
          <w:sz w:val="24"/>
          <w:szCs w:val="24"/>
        </w:rPr>
        <w:t>географии</w:t>
      </w:r>
      <w:r w:rsidRPr="004B391F">
        <w:rPr>
          <w:b/>
          <w:bCs/>
          <w:color w:val="000000"/>
          <w:sz w:val="24"/>
          <w:szCs w:val="24"/>
        </w:rPr>
        <w:t xml:space="preserve"> </w:t>
      </w:r>
    </w:p>
    <w:p w:rsidR="004341AA" w:rsidRPr="004B391F" w:rsidRDefault="004341AA" w:rsidP="004B391F">
      <w:pPr>
        <w:tabs>
          <w:tab w:val="left" w:pos="709"/>
        </w:tabs>
        <w:ind w:firstLine="454"/>
        <w:jc w:val="both"/>
        <w:rPr>
          <w:sz w:val="24"/>
          <w:szCs w:val="24"/>
        </w:rPr>
      </w:pPr>
      <w:r w:rsidRPr="004B391F">
        <w:rPr>
          <w:b/>
          <w:sz w:val="24"/>
          <w:szCs w:val="24"/>
        </w:rPr>
        <w:t>Личностным результатом</w:t>
      </w:r>
      <w:r w:rsidRPr="004B391F">
        <w:rPr>
          <w:sz w:val="24"/>
          <w:szCs w:val="24"/>
        </w:rPr>
        <w:t xml:space="preserve">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4341AA" w:rsidRPr="004B391F" w:rsidRDefault="004341AA" w:rsidP="004B391F">
      <w:pPr>
        <w:tabs>
          <w:tab w:val="left" w:pos="709"/>
        </w:tabs>
        <w:ind w:firstLine="454"/>
        <w:jc w:val="both"/>
        <w:rPr>
          <w:sz w:val="24"/>
          <w:szCs w:val="24"/>
        </w:rPr>
      </w:pPr>
      <w:r w:rsidRPr="004B391F">
        <w:rPr>
          <w:sz w:val="24"/>
          <w:szCs w:val="24"/>
        </w:rPr>
        <w:t>Важнейшие личностные результаты обучения географии:</w:t>
      </w:r>
    </w:p>
    <w:p w:rsidR="004341AA" w:rsidRPr="004B391F" w:rsidRDefault="004341AA" w:rsidP="004B391F">
      <w:pPr>
        <w:tabs>
          <w:tab w:val="left" w:pos="709"/>
        </w:tabs>
        <w:ind w:firstLine="454"/>
        <w:jc w:val="both"/>
        <w:rPr>
          <w:sz w:val="24"/>
          <w:szCs w:val="24"/>
        </w:rPr>
      </w:pPr>
      <w:r w:rsidRPr="004B391F">
        <w:rPr>
          <w:sz w:val="24"/>
          <w:szCs w:val="24"/>
        </w:rPr>
        <w:t>– ценностные ориентации выпускников основной школы, отражающие их индивидуально-личностные позиции:</w:t>
      </w:r>
    </w:p>
    <w:p w:rsidR="004341AA" w:rsidRPr="004B391F" w:rsidRDefault="004341AA" w:rsidP="004B391F">
      <w:pPr>
        <w:pStyle w:val="a5"/>
        <w:numPr>
          <w:ilvl w:val="0"/>
          <w:numId w:val="26"/>
        </w:numPr>
        <w:tabs>
          <w:tab w:val="left" w:pos="709"/>
        </w:tabs>
        <w:ind w:left="0" w:firstLine="454"/>
        <w:jc w:val="both"/>
        <w:rPr>
          <w:sz w:val="24"/>
          <w:szCs w:val="24"/>
        </w:rPr>
      </w:pPr>
      <w:r w:rsidRPr="004B391F">
        <w:rPr>
          <w:sz w:val="24"/>
          <w:szCs w:val="24"/>
        </w:rP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4341AA" w:rsidRPr="004B391F" w:rsidRDefault="004341AA" w:rsidP="004B391F">
      <w:pPr>
        <w:pStyle w:val="a5"/>
        <w:numPr>
          <w:ilvl w:val="0"/>
          <w:numId w:val="26"/>
        </w:numPr>
        <w:tabs>
          <w:tab w:val="left" w:pos="709"/>
        </w:tabs>
        <w:ind w:left="0" w:firstLine="454"/>
        <w:jc w:val="both"/>
        <w:rPr>
          <w:sz w:val="24"/>
          <w:szCs w:val="24"/>
        </w:rPr>
      </w:pPr>
      <w:r w:rsidRPr="004B391F">
        <w:rPr>
          <w:sz w:val="24"/>
          <w:szCs w:val="24"/>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4341AA" w:rsidRPr="004B391F" w:rsidRDefault="004341AA" w:rsidP="004B391F">
      <w:pPr>
        <w:pStyle w:val="a5"/>
        <w:numPr>
          <w:ilvl w:val="0"/>
          <w:numId w:val="26"/>
        </w:numPr>
        <w:tabs>
          <w:tab w:val="left" w:pos="709"/>
        </w:tabs>
        <w:ind w:left="0" w:firstLine="454"/>
        <w:jc w:val="both"/>
        <w:rPr>
          <w:sz w:val="24"/>
          <w:szCs w:val="24"/>
        </w:rPr>
      </w:pPr>
      <w:r w:rsidRPr="004B391F">
        <w:rPr>
          <w:sz w:val="24"/>
          <w:szCs w:val="24"/>
        </w:rPr>
        <w:t>осознание целостности природы, населения и хозяйства Земли, материков, их крупных районов и стран;</w:t>
      </w:r>
    </w:p>
    <w:p w:rsidR="004341AA" w:rsidRPr="004B391F" w:rsidRDefault="004341AA" w:rsidP="004B391F">
      <w:pPr>
        <w:pStyle w:val="a5"/>
        <w:numPr>
          <w:ilvl w:val="0"/>
          <w:numId w:val="26"/>
        </w:numPr>
        <w:tabs>
          <w:tab w:val="left" w:pos="709"/>
        </w:tabs>
        <w:ind w:left="0" w:firstLine="454"/>
        <w:jc w:val="both"/>
        <w:rPr>
          <w:sz w:val="24"/>
          <w:szCs w:val="24"/>
        </w:rPr>
      </w:pPr>
      <w:r w:rsidRPr="004B391F">
        <w:rPr>
          <w:sz w:val="24"/>
          <w:szCs w:val="24"/>
        </w:rPr>
        <w:t>представление о России как субъекте мирового географического пространства, её месте и роли в современном мире;</w:t>
      </w:r>
    </w:p>
    <w:p w:rsidR="004341AA" w:rsidRPr="004B391F" w:rsidRDefault="004341AA" w:rsidP="004B391F">
      <w:pPr>
        <w:pStyle w:val="a5"/>
        <w:numPr>
          <w:ilvl w:val="0"/>
          <w:numId w:val="26"/>
        </w:numPr>
        <w:tabs>
          <w:tab w:val="left" w:pos="709"/>
        </w:tabs>
        <w:ind w:left="0" w:firstLine="454"/>
        <w:jc w:val="both"/>
        <w:rPr>
          <w:sz w:val="24"/>
          <w:szCs w:val="24"/>
        </w:rPr>
      </w:pPr>
      <w:r w:rsidRPr="004B391F">
        <w:rPr>
          <w:sz w:val="24"/>
          <w:szCs w:val="24"/>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4341AA" w:rsidRPr="004B391F" w:rsidRDefault="004341AA" w:rsidP="004B391F">
      <w:pPr>
        <w:pStyle w:val="a5"/>
        <w:numPr>
          <w:ilvl w:val="0"/>
          <w:numId w:val="26"/>
        </w:numPr>
        <w:tabs>
          <w:tab w:val="left" w:pos="709"/>
        </w:tabs>
        <w:ind w:left="0" w:firstLine="454"/>
        <w:jc w:val="both"/>
        <w:rPr>
          <w:sz w:val="24"/>
          <w:szCs w:val="24"/>
        </w:rPr>
      </w:pPr>
      <w:r w:rsidRPr="004B391F">
        <w:rPr>
          <w:sz w:val="24"/>
          <w:szCs w:val="24"/>
        </w:rPr>
        <w:t>осознание значимости и общности глобальных проблем человечества;</w:t>
      </w:r>
    </w:p>
    <w:p w:rsidR="004341AA" w:rsidRPr="004B391F" w:rsidRDefault="004341AA" w:rsidP="004B391F">
      <w:pPr>
        <w:tabs>
          <w:tab w:val="left" w:pos="709"/>
        </w:tabs>
        <w:ind w:firstLine="454"/>
        <w:jc w:val="both"/>
        <w:rPr>
          <w:sz w:val="24"/>
          <w:szCs w:val="24"/>
        </w:rPr>
      </w:pPr>
      <w:r w:rsidRPr="004B391F">
        <w:rPr>
          <w:sz w:val="24"/>
          <w:szCs w:val="24"/>
        </w:rPr>
        <w:t>– гармонично развитые социальные чувства и качества:</w:t>
      </w:r>
    </w:p>
    <w:p w:rsidR="004341AA" w:rsidRPr="004B391F" w:rsidRDefault="004341AA" w:rsidP="004B391F">
      <w:pPr>
        <w:pStyle w:val="a5"/>
        <w:numPr>
          <w:ilvl w:val="0"/>
          <w:numId w:val="27"/>
        </w:numPr>
        <w:tabs>
          <w:tab w:val="left" w:pos="709"/>
        </w:tabs>
        <w:ind w:left="0" w:firstLine="454"/>
        <w:jc w:val="both"/>
        <w:rPr>
          <w:sz w:val="24"/>
          <w:szCs w:val="24"/>
        </w:rPr>
      </w:pPr>
      <w:r w:rsidRPr="004B391F">
        <w:rPr>
          <w:sz w:val="24"/>
          <w:szCs w:val="24"/>
        </w:rPr>
        <w:t>умение оценивать с позиций социальных норм собственные поступки и поступки других людей;</w:t>
      </w:r>
    </w:p>
    <w:p w:rsidR="004341AA" w:rsidRPr="004B391F" w:rsidRDefault="004341AA" w:rsidP="004B391F">
      <w:pPr>
        <w:pStyle w:val="a5"/>
        <w:numPr>
          <w:ilvl w:val="0"/>
          <w:numId w:val="27"/>
        </w:numPr>
        <w:tabs>
          <w:tab w:val="left" w:pos="709"/>
        </w:tabs>
        <w:ind w:left="0" w:firstLine="454"/>
        <w:jc w:val="both"/>
        <w:rPr>
          <w:sz w:val="24"/>
          <w:szCs w:val="24"/>
        </w:rPr>
      </w:pPr>
      <w:r w:rsidRPr="004B391F">
        <w:rPr>
          <w:sz w:val="24"/>
          <w:szCs w:val="24"/>
        </w:rPr>
        <w:t>эмоционально-ценностное отношение к окружающей среде, необходимости ее сохранения и рационального использования;</w:t>
      </w:r>
    </w:p>
    <w:p w:rsidR="004341AA" w:rsidRPr="004B391F" w:rsidRDefault="004341AA" w:rsidP="004B391F">
      <w:pPr>
        <w:pStyle w:val="a5"/>
        <w:numPr>
          <w:ilvl w:val="0"/>
          <w:numId w:val="27"/>
        </w:numPr>
        <w:tabs>
          <w:tab w:val="left" w:pos="709"/>
        </w:tabs>
        <w:ind w:left="0" w:firstLine="454"/>
        <w:jc w:val="both"/>
        <w:rPr>
          <w:sz w:val="24"/>
          <w:szCs w:val="24"/>
        </w:rPr>
      </w:pPr>
      <w:r w:rsidRPr="004B391F">
        <w:rPr>
          <w:sz w:val="24"/>
          <w:szCs w:val="24"/>
        </w:rPr>
        <w:t>патриотизм, любовь к своей местности, своему региону, своей стране;</w:t>
      </w:r>
    </w:p>
    <w:p w:rsidR="004341AA" w:rsidRPr="004B391F" w:rsidRDefault="004341AA" w:rsidP="004B391F">
      <w:pPr>
        <w:pStyle w:val="a5"/>
        <w:numPr>
          <w:ilvl w:val="0"/>
          <w:numId w:val="27"/>
        </w:numPr>
        <w:tabs>
          <w:tab w:val="left" w:pos="709"/>
        </w:tabs>
        <w:ind w:left="0" w:firstLine="454"/>
        <w:jc w:val="both"/>
        <w:rPr>
          <w:sz w:val="24"/>
          <w:szCs w:val="24"/>
        </w:rPr>
      </w:pPr>
      <w:r w:rsidRPr="004B391F">
        <w:rPr>
          <w:sz w:val="24"/>
          <w:szCs w:val="24"/>
        </w:rPr>
        <w:t>уважение к истории, культуре, национальным особенностям, традициям и образу жизни других народов, толерантность;</w:t>
      </w:r>
    </w:p>
    <w:p w:rsidR="004341AA" w:rsidRPr="004B391F" w:rsidRDefault="004341AA" w:rsidP="004B391F">
      <w:pPr>
        <w:pStyle w:val="a5"/>
        <w:numPr>
          <w:ilvl w:val="0"/>
          <w:numId w:val="27"/>
        </w:numPr>
        <w:tabs>
          <w:tab w:val="left" w:pos="709"/>
        </w:tabs>
        <w:ind w:left="0" w:firstLine="454"/>
        <w:jc w:val="both"/>
        <w:rPr>
          <w:sz w:val="24"/>
          <w:szCs w:val="24"/>
        </w:rPr>
      </w:pPr>
      <w:r w:rsidRPr="004B391F">
        <w:rPr>
          <w:sz w:val="24"/>
          <w:szCs w:val="24"/>
        </w:rPr>
        <w:t>готовность к осознанному выбору дальнейшей профессиональной траектории в соответствии с собственными интересами и возможностями;</w:t>
      </w:r>
    </w:p>
    <w:p w:rsidR="004341AA" w:rsidRPr="004B391F" w:rsidRDefault="004341AA" w:rsidP="004B391F">
      <w:pPr>
        <w:tabs>
          <w:tab w:val="left" w:pos="709"/>
        </w:tabs>
        <w:ind w:firstLine="454"/>
        <w:jc w:val="both"/>
        <w:rPr>
          <w:sz w:val="24"/>
          <w:szCs w:val="24"/>
        </w:rPr>
      </w:pPr>
      <w:r w:rsidRPr="004B391F">
        <w:rPr>
          <w:sz w:val="24"/>
          <w:szCs w:val="24"/>
        </w:rPr>
        <w:t>–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4341AA" w:rsidRPr="004B391F" w:rsidRDefault="004341AA" w:rsidP="004B391F">
      <w:pPr>
        <w:tabs>
          <w:tab w:val="left" w:pos="709"/>
        </w:tabs>
        <w:ind w:firstLine="454"/>
        <w:jc w:val="both"/>
        <w:rPr>
          <w:sz w:val="24"/>
          <w:szCs w:val="24"/>
        </w:rPr>
      </w:pPr>
      <w:r w:rsidRPr="004B391F">
        <w:rPr>
          <w:i/>
          <w:sz w:val="24"/>
          <w:szCs w:val="24"/>
        </w:rPr>
        <w:t>Средством развития</w:t>
      </w:r>
      <w:r w:rsidRPr="004B391F">
        <w:rPr>
          <w:sz w:val="24"/>
          <w:szCs w:val="24"/>
        </w:rPr>
        <w:t xml:space="preserve"> личностных результатов служит учебный материал и прежде всего продуктивные задания учебника, нацеленные на понимание собственной деятельности и сформированных личностных качеств:</w:t>
      </w:r>
    </w:p>
    <w:p w:rsidR="004341AA" w:rsidRPr="004B391F" w:rsidRDefault="004341AA" w:rsidP="004B391F">
      <w:pPr>
        <w:tabs>
          <w:tab w:val="left" w:pos="709"/>
        </w:tabs>
        <w:ind w:firstLine="454"/>
        <w:jc w:val="both"/>
        <w:rPr>
          <w:sz w:val="24"/>
          <w:szCs w:val="24"/>
        </w:rPr>
      </w:pPr>
      <w:r w:rsidRPr="004B391F">
        <w:rPr>
          <w:sz w:val="24"/>
          <w:szCs w:val="24"/>
        </w:rPr>
        <w:t>– умение формулировать своё отношение к актуальным проблемным ситуациям;</w:t>
      </w:r>
    </w:p>
    <w:p w:rsidR="004341AA" w:rsidRPr="004B391F" w:rsidRDefault="004341AA" w:rsidP="004B391F">
      <w:pPr>
        <w:tabs>
          <w:tab w:val="left" w:pos="709"/>
        </w:tabs>
        <w:ind w:firstLine="454"/>
        <w:jc w:val="both"/>
        <w:rPr>
          <w:sz w:val="24"/>
          <w:szCs w:val="24"/>
        </w:rPr>
      </w:pPr>
      <w:r w:rsidRPr="004B391F">
        <w:rPr>
          <w:sz w:val="24"/>
          <w:szCs w:val="24"/>
        </w:rPr>
        <w:t>– умение толерантно определять своё отношение к разным народам;</w:t>
      </w:r>
    </w:p>
    <w:p w:rsidR="004341AA" w:rsidRPr="004B391F" w:rsidRDefault="004341AA" w:rsidP="004B391F">
      <w:pPr>
        <w:tabs>
          <w:tab w:val="left" w:pos="709"/>
        </w:tabs>
        <w:ind w:firstLine="454"/>
        <w:jc w:val="both"/>
        <w:rPr>
          <w:sz w:val="24"/>
          <w:szCs w:val="24"/>
        </w:rPr>
      </w:pPr>
      <w:r w:rsidRPr="004B391F">
        <w:rPr>
          <w:sz w:val="24"/>
          <w:szCs w:val="24"/>
        </w:rPr>
        <w:t xml:space="preserve">– умение использовать географические знания для адаптации и созидательной деятельности. </w:t>
      </w:r>
    </w:p>
    <w:p w:rsidR="004341AA" w:rsidRPr="004B391F" w:rsidRDefault="004341AA" w:rsidP="004B391F">
      <w:pPr>
        <w:tabs>
          <w:tab w:val="left" w:pos="709"/>
        </w:tabs>
        <w:ind w:firstLine="454"/>
        <w:jc w:val="both"/>
        <w:rPr>
          <w:sz w:val="24"/>
          <w:szCs w:val="24"/>
        </w:rPr>
      </w:pPr>
      <w:proofErr w:type="spellStart"/>
      <w:r w:rsidRPr="004B391F">
        <w:rPr>
          <w:b/>
          <w:sz w:val="24"/>
          <w:szCs w:val="24"/>
        </w:rPr>
        <w:t>Метапредметными</w:t>
      </w:r>
      <w:proofErr w:type="spellEnd"/>
      <w:r w:rsidRPr="004B391F">
        <w:rPr>
          <w:sz w:val="24"/>
          <w:szCs w:val="24"/>
        </w:rPr>
        <w:t xml:space="preserve"> результатами изучения курса «География» является формирование универсальных учебных действий (УУД).</w:t>
      </w:r>
    </w:p>
    <w:p w:rsidR="004341AA" w:rsidRPr="004B391F" w:rsidRDefault="004341AA" w:rsidP="004B391F">
      <w:pPr>
        <w:tabs>
          <w:tab w:val="left" w:pos="709"/>
        </w:tabs>
        <w:ind w:firstLine="454"/>
        <w:jc w:val="both"/>
        <w:rPr>
          <w:sz w:val="24"/>
          <w:szCs w:val="24"/>
        </w:rPr>
      </w:pPr>
      <w:r w:rsidRPr="004B391F">
        <w:rPr>
          <w:i/>
          <w:sz w:val="24"/>
          <w:szCs w:val="24"/>
          <w:u w:val="single"/>
        </w:rPr>
        <w:t>Регулятивные УУД</w:t>
      </w:r>
      <w:r w:rsidRPr="004B391F">
        <w:rPr>
          <w:sz w:val="24"/>
          <w:szCs w:val="24"/>
        </w:rPr>
        <w:t>:</w:t>
      </w:r>
    </w:p>
    <w:p w:rsidR="004341AA" w:rsidRPr="004B391F" w:rsidRDefault="004341AA" w:rsidP="004B391F">
      <w:pPr>
        <w:tabs>
          <w:tab w:val="left" w:pos="709"/>
        </w:tabs>
        <w:ind w:firstLine="454"/>
        <w:jc w:val="both"/>
        <w:rPr>
          <w:sz w:val="24"/>
          <w:szCs w:val="24"/>
        </w:rPr>
      </w:pPr>
      <w:r w:rsidRPr="004B391F">
        <w:rPr>
          <w:sz w:val="24"/>
          <w:szCs w:val="24"/>
        </w:rPr>
        <w:t>– способности к самостоятельному приобретению новых знаний и практических умений, умения управлять своей познавательной деятельностью;</w:t>
      </w:r>
    </w:p>
    <w:p w:rsidR="004341AA" w:rsidRPr="004B391F" w:rsidRDefault="004341AA" w:rsidP="004B391F">
      <w:pPr>
        <w:tabs>
          <w:tab w:val="left" w:pos="709"/>
        </w:tabs>
        <w:ind w:firstLine="454"/>
        <w:jc w:val="both"/>
        <w:rPr>
          <w:sz w:val="24"/>
          <w:szCs w:val="24"/>
        </w:rPr>
      </w:pPr>
      <w:r w:rsidRPr="004B391F">
        <w:rPr>
          <w:sz w:val="24"/>
          <w:szCs w:val="24"/>
        </w:rP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4341AA" w:rsidRPr="004B391F" w:rsidRDefault="004341AA" w:rsidP="004B391F">
      <w:pPr>
        <w:tabs>
          <w:tab w:val="left" w:pos="709"/>
        </w:tabs>
        <w:ind w:firstLine="454"/>
        <w:jc w:val="both"/>
        <w:rPr>
          <w:i/>
          <w:sz w:val="24"/>
          <w:szCs w:val="24"/>
        </w:rPr>
      </w:pPr>
      <w:r w:rsidRPr="004B391F">
        <w:rPr>
          <w:i/>
          <w:sz w:val="24"/>
          <w:szCs w:val="24"/>
        </w:rPr>
        <w:t>5–6 классы</w:t>
      </w:r>
    </w:p>
    <w:p w:rsidR="004341AA" w:rsidRPr="004B391F" w:rsidRDefault="004341AA" w:rsidP="004B391F">
      <w:pPr>
        <w:pStyle w:val="a5"/>
        <w:numPr>
          <w:ilvl w:val="0"/>
          <w:numId w:val="28"/>
        </w:numPr>
        <w:tabs>
          <w:tab w:val="left" w:pos="709"/>
        </w:tabs>
        <w:ind w:left="0" w:firstLine="454"/>
        <w:jc w:val="both"/>
        <w:rPr>
          <w:bCs/>
          <w:sz w:val="24"/>
          <w:szCs w:val="24"/>
        </w:rPr>
      </w:pPr>
      <w:r w:rsidRPr="004B391F">
        <w:rPr>
          <w:bCs/>
          <w:sz w:val="24"/>
          <w:szCs w:val="24"/>
        </w:rPr>
        <w:t>самостоятельно обнаруживать и формулировать учебную проблему, определять цель учебной деятельности, выбирать тему проекта;</w:t>
      </w:r>
    </w:p>
    <w:p w:rsidR="004341AA" w:rsidRPr="004B391F" w:rsidRDefault="004341AA" w:rsidP="004B391F">
      <w:pPr>
        <w:pStyle w:val="a5"/>
        <w:numPr>
          <w:ilvl w:val="0"/>
          <w:numId w:val="28"/>
        </w:numPr>
        <w:tabs>
          <w:tab w:val="left" w:pos="709"/>
        </w:tabs>
        <w:ind w:left="0" w:firstLine="454"/>
        <w:jc w:val="both"/>
        <w:rPr>
          <w:bCs/>
          <w:sz w:val="24"/>
          <w:szCs w:val="24"/>
        </w:rPr>
      </w:pPr>
      <w:r w:rsidRPr="004B391F">
        <w:rPr>
          <w:bCs/>
          <w:sz w:val="24"/>
          <w:szCs w:val="24"/>
        </w:rPr>
        <w:lastRenderedPageBreak/>
        <w:t xml:space="preserve">выдвигать версии решения проблемы, осознавать конечный результат, выбирать из </w:t>
      </w:r>
      <w:proofErr w:type="gramStart"/>
      <w:r w:rsidRPr="004B391F">
        <w:rPr>
          <w:bCs/>
          <w:sz w:val="24"/>
          <w:szCs w:val="24"/>
        </w:rPr>
        <w:t>предложенных</w:t>
      </w:r>
      <w:proofErr w:type="gramEnd"/>
      <w:r w:rsidRPr="004B391F">
        <w:rPr>
          <w:bCs/>
          <w:sz w:val="24"/>
          <w:szCs w:val="24"/>
        </w:rPr>
        <w:t xml:space="preserve"> и искать самостоятельно  средства достижения цели;</w:t>
      </w:r>
    </w:p>
    <w:p w:rsidR="004341AA" w:rsidRPr="004B391F" w:rsidRDefault="004341AA" w:rsidP="004B391F">
      <w:pPr>
        <w:pStyle w:val="a5"/>
        <w:numPr>
          <w:ilvl w:val="0"/>
          <w:numId w:val="28"/>
        </w:numPr>
        <w:tabs>
          <w:tab w:val="left" w:pos="709"/>
        </w:tabs>
        <w:ind w:left="0" w:firstLine="454"/>
        <w:jc w:val="both"/>
        <w:rPr>
          <w:bCs/>
          <w:sz w:val="24"/>
          <w:szCs w:val="24"/>
        </w:rPr>
      </w:pPr>
      <w:r w:rsidRPr="004B391F">
        <w:rPr>
          <w:bCs/>
          <w:sz w:val="24"/>
          <w:szCs w:val="24"/>
        </w:rPr>
        <w:t>составлять (индивидуально или в группе) план решения проблемы (выполнения проекта);</w:t>
      </w:r>
    </w:p>
    <w:p w:rsidR="004341AA" w:rsidRPr="004B391F" w:rsidRDefault="004341AA" w:rsidP="004B391F">
      <w:pPr>
        <w:pStyle w:val="a5"/>
        <w:numPr>
          <w:ilvl w:val="0"/>
          <w:numId w:val="28"/>
        </w:numPr>
        <w:tabs>
          <w:tab w:val="left" w:pos="709"/>
        </w:tabs>
        <w:ind w:left="0" w:firstLine="454"/>
        <w:jc w:val="both"/>
        <w:rPr>
          <w:bCs/>
          <w:sz w:val="24"/>
          <w:szCs w:val="24"/>
        </w:rPr>
      </w:pPr>
      <w:r w:rsidRPr="004B391F">
        <w:rPr>
          <w:bCs/>
          <w:sz w:val="24"/>
          <w:szCs w:val="24"/>
        </w:rPr>
        <w:t>работая по плану, сверять свои действия с целью и, при необходимости, исправлять ошибки самостоятельно;</w:t>
      </w:r>
    </w:p>
    <w:p w:rsidR="004341AA" w:rsidRPr="004B391F" w:rsidRDefault="004341AA" w:rsidP="004B391F">
      <w:pPr>
        <w:pStyle w:val="a5"/>
        <w:numPr>
          <w:ilvl w:val="0"/>
          <w:numId w:val="28"/>
        </w:numPr>
        <w:tabs>
          <w:tab w:val="left" w:pos="709"/>
        </w:tabs>
        <w:ind w:left="0" w:firstLine="454"/>
        <w:jc w:val="both"/>
        <w:rPr>
          <w:bCs/>
          <w:sz w:val="24"/>
          <w:szCs w:val="24"/>
        </w:rPr>
      </w:pPr>
      <w:r w:rsidRPr="004B391F">
        <w:rPr>
          <w:bCs/>
          <w:sz w:val="24"/>
          <w:szCs w:val="24"/>
        </w:rPr>
        <w:t>в диалоге с учителем совершенствовать самостоятельно выработанные критерии оценки.</w:t>
      </w:r>
    </w:p>
    <w:p w:rsidR="004341AA" w:rsidRPr="004B391F" w:rsidRDefault="004341AA" w:rsidP="004B391F">
      <w:pPr>
        <w:tabs>
          <w:tab w:val="left" w:pos="709"/>
        </w:tabs>
        <w:ind w:firstLine="454"/>
        <w:jc w:val="both"/>
        <w:rPr>
          <w:i/>
          <w:sz w:val="24"/>
          <w:szCs w:val="24"/>
        </w:rPr>
      </w:pPr>
      <w:r w:rsidRPr="004B391F">
        <w:rPr>
          <w:i/>
          <w:sz w:val="24"/>
          <w:szCs w:val="24"/>
        </w:rPr>
        <w:t>7–9 классы</w:t>
      </w:r>
    </w:p>
    <w:p w:rsidR="004341AA" w:rsidRPr="004B391F" w:rsidRDefault="004341AA" w:rsidP="004B391F">
      <w:pPr>
        <w:pStyle w:val="a5"/>
        <w:numPr>
          <w:ilvl w:val="0"/>
          <w:numId w:val="29"/>
        </w:numPr>
        <w:tabs>
          <w:tab w:val="left" w:pos="709"/>
        </w:tabs>
        <w:ind w:left="0" w:firstLine="454"/>
        <w:jc w:val="both"/>
        <w:rPr>
          <w:bCs/>
          <w:sz w:val="24"/>
          <w:szCs w:val="24"/>
        </w:rPr>
      </w:pPr>
      <w:r w:rsidRPr="004B391F">
        <w:rPr>
          <w:bCs/>
          <w:sz w:val="24"/>
          <w:szCs w:val="24"/>
        </w:rPr>
        <w:t>самостоятельно обнаруживать и формулировать проблему в классной и индивидуальной учебной деятельности;</w:t>
      </w:r>
    </w:p>
    <w:p w:rsidR="004341AA" w:rsidRPr="004B391F" w:rsidRDefault="004341AA" w:rsidP="004B391F">
      <w:pPr>
        <w:pStyle w:val="a5"/>
        <w:numPr>
          <w:ilvl w:val="0"/>
          <w:numId w:val="29"/>
        </w:numPr>
        <w:tabs>
          <w:tab w:val="left" w:pos="709"/>
        </w:tabs>
        <w:ind w:left="0" w:firstLine="454"/>
        <w:jc w:val="both"/>
        <w:rPr>
          <w:bCs/>
          <w:sz w:val="24"/>
          <w:szCs w:val="24"/>
        </w:rPr>
      </w:pPr>
      <w:r w:rsidRPr="004B391F">
        <w:rPr>
          <w:bCs/>
          <w:sz w:val="24"/>
          <w:szCs w:val="24"/>
        </w:rPr>
        <w:t xml:space="preserve">выдвигать версии решения проблемы, осознавать конечный результат, выбирать из </w:t>
      </w:r>
      <w:proofErr w:type="gramStart"/>
      <w:r w:rsidRPr="004B391F">
        <w:rPr>
          <w:bCs/>
          <w:sz w:val="24"/>
          <w:szCs w:val="24"/>
        </w:rPr>
        <w:t>предложенных</w:t>
      </w:r>
      <w:proofErr w:type="gramEnd"/>
      <w:r w:rsidRPr="004B391F">
        <w:rPr>
          <w:bCs/>
          <w:sz w:val="24"/>
          <w:szCs w:val="24"/>
        </w:rPr>
        <w:t xml:space="preserve"> и искать самостоятельно  средства достижения цели;</w:t>
      </w:r>
    </w:p>
    <w:p w:rsidR="004341AA" w:rsidRPr="004B391F" w:rsidRDefault="004341AA" w:rsidP="004B391F">
      <w:pPr>
        <w:pStyle w:val="a5"/>
        <w:numPr>
          <w:ilvl w:val="0"/>
          <w:numId w:val="29"/>
        </w:numPr>
        <w:tabs>
          <w:tab w:val="left" w:pos="709"/>
        </w:tabs>
        <w:ind w:left="0" w:firstLine="454"/>
        <w:jc w:val="both"/>
        <w:rPr>
          <w:bCs/>
          <w:sz w:val="24"/>
          <w:szCs w:val="24"/>
        </w:rPr>
      </w:pPr>
      <w:r w:rsidRPr="004B391F">
        <w:rPr>
          <w:bCs/>
          <w:sz w:val="24"/>
          <w:szCs w:val="24"/>
        </w:rPr>
        <w:t>составлять (индивидуально или в группе) план решения проблемы (выполнения проекта);</w:t>
      </w:r>
    </w:p>
    <w:p w:rsidR="004341AA" w:rsidRPr="004B391F" w:rsidRDefault="004341AA" w:rsidP="004B391F">
      <w:pPr>
        <w:pStyle w:val="a5"/>
        <w:numPr>
          <w:ilvl w:val="0"/>
          <w:numId w:val="29"/>
        </w:numPr>
        <w:tabs>
          <w:tab w:val="left" w:pos="709"/>
        </w:tabs>
        <w:ind w:left="0" w:firstLine="454"/>
        <w:jc w:val="both"/>
        <w:rPr>
          <w:bCs/>
          <w:sz w:val="24"/>
          <w:szCs w:val="24"/>
        </w:rPr>
      </w:pPr>
      <w:r w:rsidRPr="004B391F">
        <w:rPr>
          <w:bCs/>
          <w:sz w:val="24"/>
          <w:szCs w:val="24"/>
        </w:rPr>
        <w:t>подбирать к каждой проблеме (задаче) адекватную ей теоретическую модель;</w:t>
      </w:r>
    </w:p>
    <w:p w:rsidR="004341AA" w:rsidRPr="004B391F" w:rsidRDefault="004341AA" w:rsidP="004B391F">
      <w:pPr>
        <w:pStyle w:val="a5"/>
        <w:numPr>
          <w:ilvl w:val="0"/>
          <w:numId w:val="29"/>
        </w:numPr>
        <w:tabs>
          <w:tab w:val="left" w:pos="709"/>
        </w:tabs>
        <w:ind w:left="0" w:firstLine="454"/>
        <w:jc w:val="both"/>
        <w:rPr>
          <w:bCs/>
          <w:sz w:val="24"/>
          <w:szCs w:val="24"/>
        </w:rPr>
      </w:pPr>
      <w:r w:rsidRPr="004B391F">
        <w:rPr>
          <w:bCs/>
          <w:sz w:val="24"/>
          <w:szCs w:val="24"/>
        </w:rPr>
        <w:t xml:space="preserve">работая по предложенному и самостоятельно составленному плану, использовать наряду с </w:t>
      </w:r>
      <w:proofErr w:type="gramStart"/>
      <w:r w:rsidRPr="004B391F">
        <w:rPr>
          <w:bCs/>
          <w:sz w:val="24"/>
          <w:szCs w:val="24"/>
        </w:rPr>
        <w:t>основными</w:t>
      </w:r>
      <w:proofErr w:type="gramEnd"/>
      <w:r w:rsidRPr="004B391F">
        <w:rPr>
          <w:bCs/>
          <w:sz w:val="24"/>
          <w:szCs w:val="24"/>
        </w:rPr>
        <w:t xml:space="preserve"> и  дополнительные средства (справочная литература, сложные приборы, компьютер);</w:t>
      </w:r>
    </w:p>
    <w:p w:rsidR="004341AA" w:rsidRPr="004B391F" w:rsidRDefault="004341AA" w:rsidP="004B391F">
      <w:pPr>
        <w:pStyle w:val="a5"/>
        <w:numPr>
          <w:ilvl w:val="0"/>
          <w:numId w:val="29"/>
        </w:numPr>
        <w:tabs>
          <w:tab w:val="left" w:pos="709"/>
        </w:tabs>
        <w:ind w:left="0" w:firstLine="454"/>
        <w:jc w:val="both"/>
        <w:rPr>
          <w:bCs/>
          <w:sz w:val="24"/>
          <w:szCs w:val="24"/>
        </w:rPr>
      </w:pPr>
      <w:r w:rsidRPr="004B391F">
        <w:rPr>
          <w:bCs/>
          <w:sz w:val="24"/>
          <w:szCs w:val="24"/>
        </w:rPr>
        <w:t>планировать свою индивидуальную образовательную траекторию;</w:t>
      </w:r>
    </w:p>
    <w:p w:rsidR="004341AA" w:rsidRPr="004B391F" w:rsidRDefault="004341AA" w:rsidP="004B391F">
      <w:pPr>
        <w:pStyle w:val="a5"/>
        <w:numPr>
          <w:ilvl w:val="0"/>
          <w:numId w:val="29"/>
        </w:numPr>
        <w:tabs>
          <w:tab w:val="left" w:pos="709"/>
        </w:tabs>
        <w:ind w:left="0" w:firstLine="454"/>
        <w:jc w:val="both"/>
        <w:rPr>
          <w:bCs/>
          <w:sz w:val="24"/>
          <w:szCs w:val="24"/>
        </w:rPr>
      </w:pPr>
      <w:r w:rsidRPr="004B391F">
        <w:rPr>
          <w:bCs/>
          <w:sz w:val="24"/>
          <w:szCs w:val="24"/>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4341AA" w:rsidRPr="004B391F" w:rsidRDefault="004341AA" w:rsidP="004B391F">
      <w:pPr>
        <w:pStyle w:val="a5"/>
        <w:numPr>
          <w:ilvl w:val="0"/>
          <w:numId w:val="29"/>
        </w:numPr>
        <w:tabs>
          <w:tab w:val="left" w:pos="709"/>
        </w:tabs>
        <w:ind w:left="0" w:firstLine="454"/>
        <w:jc w:val="both"/>
        <w:rPr>
          <w:bCs/>
          <w:sz w:val="24"/>
          <w:szCs w:val="24"/>
        </w:rPr>
      </w:pPr>
      <w:r w:rsidRPr="004B391F">
        <w:rPr>
          <w:bCs/>
          <w:sz w:val="24"/>
          <w:szCs w:val="24"/>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4341AA" w:rsidRPr="004B391F" w:rsidRDefault="004341AA" w:rsidP="004B391F">
      <w:pPr>
        <w:pStyle w:val="a5"/>
        <w:numPr>
          <w:ilvl w:val="0"/>
          <w:numId w:val="29"/>
        </w:numPr>
        <w:tabs>
          <w:tab w:val="left" w:pos="709"/>
        </w:tabs>
        <w:ind w:left="0" w:firstLine="454"/>
        <w:jc w:val="both"/>
        <w:rPr>
          <w:bCs/>
          <w:sz w:val="24"/>
          <w:szCs w:val="24"/>
        </w:rPr>
      </w:pPr>
      <w:r w:rsidRPr="004B391F">
        <w:rPr>
          <w:bCs/>
          <w:sz w:val="24"/>
          <w:szCs w:val="24"/>
        </w:rPr>
        <w:t xml:space="preserve">в ходе представления проекта давать оценку его результатам; </w:t>
      </w:r>
    </w:p>
    <w:p w:rsidR="004341AA" w:rsidRPr="004B391F" w:rsidRDefault="004341AA" w:rsidP="004B391F">
      <w:pPr>
        <w:pStyle w:val="a5"/>
        <w:numPr>
          <w:ilvl w:val="0"/>
          <w:numId w:val="29"/>
        </w:numPr>
        <w:tabs>
          <w:tab w:val="left" w:pos="709"/>
        </w:tabs>
        <w:ind w:left="0" w:firstLine="454"/>
        <w:jc w:val="both"/>
        <w:rPr>
          <w:bCs/>
          <w:sz w:val="24"/>
          <w:szCs w:val="24"/>
        </w:rPr>
      </w:pPr>
      <w:r w:rsidRPr="004B391F">
        <w:rPr>
          <w:bCs/>
          <w:sz w:val="24"/>
          <w:szCs w:val="24"/>
        </w:rPr>
        <w:t>самостоятельно осознавать  причины своего успеха или неуспеха и находить способы выхода из ситуации неуспеха</w:t>
      </w:r>
      <w:proofErr w:type="gramStart"/>
      <w:r w:rsidRPr="004B391F">
        <w:rPr>
          <w:bCs/>
          <w:sz w:val="24"/>
          <w:szCs w:val="24"/>
        </w:rPr>
        <w:t>;.</w:t>
      </w:r>
      <w:proofErr w:type="gramEnd"/>
    </w:p>
    <w:p w:rsidR="004341AA" w:rsidRPr="004B391F" w:rsidRDefault="004341AA" w:rsidP="004B391F">
      <w:pPr>
        <w:pStyle w:val="a5"/>
        <w:numPr>
          <w:ilvl w:val="0"/>
          <w:numId w:val="29"/>
        </w:numPr>
        <w:tabs>
          <w:tab w:val="left" w:pos="709"/>
        </w:tabs>
        <w:ind w:left="0" w:firstLine="454"/>
        <w:jc w:val="both"/>
        <w:rPr>
          <w:bCs/>
          <w:sz w:val="24"/>
          <w:szCs w:val="24"/>
        </w:rPr>
      </w:pPr>
      <w:r w:rsidRPr="004B391F">
        <w:rPr>
          <w:sz w:val="24"/>
          <w:szCs w:val="24"/>
        </w:rPr>
        <w:t>уметь оценить степень успешности своей индивидуальной образовательной деятельности;</w:t>
      </w:r>
    </w:p>
    <w:p w:rsidR="004341AA" w:rsidRPr="004B391F" w:rsidRDefault="004341AA" w:rsidP="004B391F">
      <w:pPr>
        <w:pStyle w:val="a5"/>
        <w:numPr>
          <w:ilvl w:val="0"/>
          <w:numId w:val="29"/>
        </w:numPr>
        <w:tabs>
          <w:tab w:val="left" w:pos="709"/>
        </w:tabs>
        <w:ind w:left="0" w:firstLine="454"/>
        <w:jc w:val="both"/>
        <w:rPr>
          <w:sz w:val="24"/>
          <w:szCs w:val="24"/>
        </w:rPr>
      </w:pPr>
      <w:r w:rsidRPr="004B391F">
        <w:rPr>
          <w:sz w:val="24"/>
          <w:szCs w:val="24"/>
        </w:rP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4341AA" w:rsidRPr="004B391F" w:rsidRDefault="004341AA" w:rsidP="004B391F">
      <w:pPr>
        <w:pStyle w:val="a5"/>
        <w:numPr>
          <w:ilvl w:val="0"/>
          <w:numId w:val="29"/>
        </w:numPr>
        <w:tabs>
          <w:tab w:val="left" w:pos="709"/>
        </w:tabs>
        <w:ind w:left="0" w:firstLine="454"/>
        <w:jc w:val="both"/>
        <w:rPr>
          <w:sz w:val="24"/>
          <w:szCs w:val="24"/>
        </w:rPr>
      </w:pPr>
      <w:r w:rsidRPr="004B391F">
        <w:rPr>
          <w:sz w:val="24"/>
          <w:szCs w:val="24"/>
        </w:rPr>
        <w:t>умения ориентироваться в окружающем мире, выбирать целевые и смысловые установки в своих действиях и поступках, принимать решения.</w:t>
      </w:r>
    </w:p>
    <w:p w:rsidR="004341AA" w:rsidRPr="004B391F" w:rsidRDefault="004341AA" w:rsidP="004B391F">
      <w:pPr>
        <w:tabs>
          <w:tab w:val="left" w:pos="709"/>
        </w:tabs>
        <w:ind w:firstLine="454"/>
        <w:jc w:val="both"/>
        <w:rPr>
          <w:sz w:val="24"/>
          <w:szCs w:val="24"/>
        </w:rPr>
      </w:pPr>
      <w:r w:rsidRPr="004B391F">
        <w:rPr>
          <w:i/>
          <w:sz w:val="24"/>
          <w:szCs w:val="24"/>
        </w:rPr>
        <w:t>Средством формирования</w:t>
      </w:r>
      <w:r w:rsidRPr="004B391F">
        <w:rPr>
          <w:sz w:val="24"/>
          <w:szCs w:val="24"/>
        </w:rPr>
        <w:t xml:space="preserve"> регулятивных УУД служат технология проблемного диалога на этапе изучения нового материала и технология оценивания образовательных</w:t>
      </w:r>
      <w:r w:rsidRPr="004B391F">
        <w:rPr>
          <w:bCs/>
          <w:sz w:val="24"/>
          <w:szCs w:val="24"/>
        </w:rPr>
        <w:t xml:space="preserve"> достижений (учебных успехов).</w:t>
      </w:r>
      <w:r w:rsidRPr="004B391F">
        <w:rPr>
          <w:sz w:val="24"/>
          <w:szCs w:val="24"/>
        </w:rPr>
        <w:t xml:space="preserve"> </w:t>
      </w:r>
    </w:p>
    <w:p w:rsidR="004341AA" w:rsidRPr="004B391F" w:rsidRDefault="004341AA" w:rsidP="004B391F">
      <w:pPr>
        <w:tabs>
          <w:tab w:val="left" w:pos="709"/>
        </w:tabs>
        <w:ind w:firstLine="454"/>
        <w:jc w:val="both"/>
        <w:rPr>
          <w:i/>
          <w:sz w:val="24"/>
          <w:szCs w:val="24"/>
          <w:u w:val="single"/>
        </w:rPr>
      </w:pPr>
      <w:r w:rsidRPr="004B391F">
        <w:rPr>
          <w:i/>
          <w:sz w:val="24"/>
          <w:szCs w:val="24"/>
          <w:u w:val="single"/>
        </w:rPr>
        <w:t>Познавательные УУД:</w:t>
      </w:r>
    </w:p>
    <w:p w:rsidR="004341AA" w:rsidRPr="004B391F" w:rsidRDefault="004341AA" w:rsidP="004B391F">
      <w:pPr>
        <w:tabs>
          <w:tab w:val="left" w:pos="709"/>
        </w:tabs>
        <w:ind w:firstLine="454"/>
        <w:jc w:val="both"/>
        <w:rPr>
          <w:sz w:val="24"/>
          <w:szCs w:val="24"/>
        </w:rPr>
      </w:pPr>
      <w:r w:rsidRPr="004B391F">
        <w:rPr>
          <w:sz w:val="24"/>
          <w:szCs w:val="24"/>
        </w:rP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4341AA" w:rsidRPr="004B391F" w:rsidRDefault="004341AA" w:rsidP="004B391F">
      <w:pPr>
        <w:tabs>
          <w:tab w:val="left" w:pos="709"/>
        </w:tabs>
        <w:ind w:firstLine="454"/>
        <w:jc w:val="both"/>
        <w:rPr>
          <w:sz w:val="24"/>
          <w:szCs w:val="24"/>
          <w:highlight w:val="green"/>
        </w:rPr>
      </w:pPr>
      <w:r w:rsidRPr="004B391F">
        <w:rPr>
          <w:sz w:val="24"/>
          <w:szCs w:val="24"/>
        </w:rP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4341AA" w:rsidRPr="004B391F" w:rsidRDefault="004341AA" w:rsidP="004B391F">
      <w:pPr>
        <w:tabs>
          <w:tab w:val="left" w:pos="709"/>
        </w:tabs>
        <w:ind w:firstLine="454"/>
        <w:jc w:val="both"/>
        <w:rPr>
          <w:i/>
          <w:sz w:val="24"/>
          <w:szCs w:val="24"/>
        </w:rPr>
      </w:pPr>
      <w:r w:rsidRPr="004B391F">
        <w:rPr>
          <w:i/>
          <w:sz w:val="24"/>
          <w:szCs w:val="24"/>
        </w:rPr>
        <w:t>5–6-  классы</w:t>
      </w:r>
    </w:p>
    <w:p w:rsidR="004341AA" w:rsidRPr="004B391F" w:rsidRDefault="004341AA" w:rsidP="004B391F">
      <w:pPr>
        <w:pStyle w:val="a5"/>
        <w:numPr>
          <w:ilvl w:val="0"/>
          <w:numId w:val="30"/>
        </w:numPr>
        <w:tabs>
          <w:tab w:val="left" w:pos="709"/>
        </w:tabs>
        <w:ind w:left="0" w:firstLine="454"/>
        <w:jc w:val="both"/>
        <w:rPr>
          <w:bCs/>
          <w:sz w:val="24"/>
          <w:szCs w:val="24"/>
        </w:rPr>
      </w:pPr>
      <w:r w:rsidRPr="004B391F">
        <w:rPr>
          <w:bCs/>
          <w:sz w:val="24"/>
          <w:szCs w:val="24"/>
        </w:rPr>
        <w:t>анализировать, сравнивать, классифицировать и обобщать факты и явления</w:t>
      </w:r>
      <w:proofErr w:type="gramStart"/>
      <w:r w:rsidRPr="004B391F">
        <w:rPr>
          <w:bCs/>
          <w:sz w:val="24"/>
          <w:szCs w:val="24"/>
        </w:rPr>
        <w:t>.</w:t>
      </w:r>
      <w:proofErr w:type="gramEnd"/>
      <w:r w:rsidRPr="004B391F">
        <w:rPr>
          <w:bCs/>
          <w:sz w:val="24"/>
          <w:szCs w:val="24"/>
        </w:rPr>
        <w:t xml:space="preserve"> </w:t>
      </w:r>
      <w:proofErr w:type="gramStart"/>
      <w:r w:rsidRPr="004B391F">
        <w:rPr>
          <w:bCs/>
          <w:sz w:val="24"/>
          <w:szCs w:val="24"/>
        </w:rPr>
        <w:t>в</w:t>
      </w:r>
      <w:proofErr w:type="gramEnd"/>
      <w:r w:rsidRPr="004B391F">
        <w:rPr>
          <w:bCs/>
          <w:sz w:val="24"/>
          <w:szCs w:val="24"/>
        </w:rPr>
        <w:t>ыявлять причины и следствия простых явлений;</w:t>
      </w:r>
    </w:p>
    <w:p w:rsidR="004341AA" w:rsidRPr="004B391F" w:rsidRDefault="004341AA" w:rsidP="004B391F">
      <w:pPr>
        <w:pStyle w:val="a5"/>
        <w:numPr>
          <w:ilvl w:val="0"/>
          <w:numId w:val="30"/>
        </w:numPr>
        <w:tabs>
          <w:tab w:val="left" w:pos="709"/>
        </w:tabs>
        <w:ind w:left="0" w:firstLine="454"/>
        <w:jc w:val="both"/>
        <w:rPr>
          <w:bCs/>
          <w:sz w:val="24"/>
          <w:szCs w:val="24"/>
        </w:rPr>
      </w:pPr>
      <w:r w:rsidRPr="004B391F">
        <w:rPr>
          <w:bCs/>
          <w:sz w:val="24"/>
          <w:szCs w:val="24"/>
        </w:rPr>
        <w:t xml:space="preserve">осуществлять сравнение, </w:t>
      </w:r>
      <w:proofErr w:type="spellStart"/>
      <w:r w:rsidRPr="004B391F">
        <w:rPr>
          <w:bCs/>
          <w:sz w:val="24"/>
          <w:szCs w:val="24"/>
        </w:rPr>
        <w:t>сериацию</w:t>
      </w:r>
      <w:proofErr w:type="spellEnd"/>
      <w:r w:rsidRPr="004B391F">
        <w:rPr>
          <w:bCs/>
          <w:sz w:val="24"/>
          <w:szCs w:val="24"/>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4341AA" w:rsidRPr="004B391F" w:rsidRDefault="004341AA" w:rsidP="004B391F">
      <w:pPr>
        <w:pStyle w:val="a5"/>
        <w:numPr>
          <w:ilvl w:val="0"/>
          <w:numId w:val="30"/>
        </w:numPr>
        <w:tabs>
          <w:tab w:val="left" w:pos="709"/>
        </w:tabs>
        <w:ind w:left="0" w:firstLine="454"/>
        <w:jc w:val="both"/>
        <w:rPr>
          <w:bCs/>
          <w:sz w:val="24"/>
          <w:szCs w:val="24"/>
        </w:rPr>
      </w:pPr>
      <w:r w:rsidRPr="004B391F">
        <w:rPr>
          <w:bCs/>
          <w:sz w:val="24"/>
          <w:szCs w:val="24"/>
        </w:rPr>
        <w:t xml:space="preserve">строить </w:t>
      </w:r>
      <w:proofErr w:type="gramStart"/>
      <w:r w:rsidRPr="004B391F">
        <w:rPr>
          <w:bCs/>
          <w:sz w:val="24"/>
          <w:szCs w:val="24"/>
        </w:rPr>
        <w:t>логическое рассуждение</w:t>
      </w:r>
      <w:proofErr w:type="gramEnd"/>
      <w:r w:rsidRPr="004B391F">
        <w:rPr>
          <w:bCs/>
          <w:sz w:val="24"/>
          <w:szCs w:val="24"/>
        </w:rPr>
        <w:t>, включающее установление причинно-следственных связей;</w:t>
      </w:r>
    </w:p>
    <w:p w:rsidR="004341AA" w:rsidRPr="004B391F" w:rsidRDefault="004341AA" w:rsidP="004B391F">
      <w:pPr>
        <w:pStyle w:val="a5"/>
        <w:numPr>
          <w:ilvl w:val="0"/>
          <w:numId w:val="30"/>
        </w:numPr>
        <w:tabs>
          <w:tab w:val="left" w:pos="709"/>
        </w:tabs>
        <w:ind w:left="0" w:firstLine="454"/>
        <w:jc w:val="both"/>
        <w:rPr>
          <w:bCs/>
          <w:sz w:val="24"/>
          <w:szCs w:val="24"/>
        </w:rPr>
      </w:pPr>
      <w:r w:rsidRPr="004B391F">
        <w:rPr>
          <w:bCs/>
          <w:sz w:val="24"/>
          <w:szCs w:val="24"/>
        </w:rPr>
        <w:lastRenderedPageBreak/>
        <w:t xml:space="preserve">создавать схематические модели с выделением существенных характеристик объекта; </w:t>
      </w:r>
    </w:p>
    <w:p w:rsidR="004341AA" w:rsidRPr="004B391F" w:rsidRDefault="004341AA" w:rsidP="004B391F">
      <w:pPr>
        <w:pStyle w:val="a5"/>
        <w:numPr>
          <w:ilvl w:val="0"/>
          <w:numId w:val="30"/>
        </w:numPr>
        <w:tabs>
          <w:tab w:val="left" w:pos="709"/>
        </w:tabs>
        <w:ind w:left="0" w:firstLine="454"/>
        <w:jc w:val="both"/>
        <w:rPr>
          <w:bCs/>
          <w:sz w:val="24"/>
          <w:szCs w:val="24"/>
        </w:rPr>
      </w:pPr>
      <w:r w:rsidRPr="004B391F">
        <w:rPr>
          <w:bCs/>
          <w:sz w:val="24"/>
          <w:szCs w:val="24"/>
        </w:rPr>
        <w:t>составлять тезисы, различные виды планов (простых, сложных и т.п.); преобразовывать информацию  из одного вида в другой (таблицу в текст и пр.);</w:t>
      </w:r>
    </w:p>
    <w:p w:rsidR="004341AA" w:rsidRPr="004B391F" w:rsidRDefault="004341AA" w:rsidP="004B391F">
      <w:pPr>
        <w:pStyle w:val="a5"/>
        <w:numPr>
          <w:ilvl w:val="0"/>
          <w:numId w:val="30"/>
        </w:numPr>
        <w:tabs>
          <w:tab w:val="left" w:pos="709"/>
        </w:tabs>
        <w:ind w:left="0" w:firstLine="454"/>
        <w:jc w:val="both"/>
        <w:rPr>
          <w:bCs/>
          <w:sz w:val="24"/>
          <w:szCs w:val="24"/>
        </w:rPr>
      </w:pPr>
      <w:r w:rsidRPr="004B391F">
        <w:rPr>
          <w:bCs/>
          <w:sz w:val="24"/>
          <w:szCs w:val="24"/>
        </w:rPr>
        <w:t xml:space="preserve">вычитывать все уровни текстовой информации; </w:t>
      </w:r>
    </w:p>
    <w:p w:rsidR="004341AA" w:rsidRPr="004B391F" w:rsidRDefault="004341AA" w:rsidP="004B391F">
      <w:pPr>
        <w:pStyle w:val="a5"/>
        <w:numPr>
          <w:ilvl w:val="0"/>
          <w:numId w:val="30"/>
        </w:numPr>
        <w:tabs>
          <w:tab w:val="left" w:pos="709"/>
        </w:tabs>
        <w:ind w:left="0" w:firstLine="454"/>
        <w:jc w:val="both"/>
        <w:rPr>
          <w:bCs/>
          <w:sz w:val="24"/>
          <w:szCs w:val="24"/>
        </w:rPr>
      </w:pPr>
      <w:r w:rsidRPr="004B391F">
        <w:rPr>
          <w:bCs/>
          <w:sz w:val="24"/>
          <w:szCs w:val="24"/>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4341AA" w:rsidRPr="004B391F" w:rsidRDefault="004341AA" w:rsidP="004B391F">
      <w:pPr>
        <w:tabs>
          <w:tab w:val="left" w:pos="709"/>
        </w:tabs>
        <w:ind w:firstLine="454"/>
        <w:jc w:val="both"/>
        <w:rPr>
          <w:i/>
          <w:sz w:val="24"/>
          <w:szCs w:val="24"/>
        </w:rPr>
      </w:pPr>
      <w:r w:rsidRPr="004B391F">
        <w:rPr>
          <w:i/>
          <w:sz w:val="24"/>
          <w:szCs w:val="24"/>
        </w:rPr>
        <w:t>7–9 классы</w:t>
      </w:r>
    </w:p>
    <w:p w:rsidR="004341AA" w:rsidRPr="004B391F" w:rsidRDefault="004341AA" w:rsidP="004B391F">
      <w:pPr>
        <w:pStyle w:val="a5"/>
        <w:numPr>
          <w:ilvl w:val="0"/>
          <w:numId w:val="31"/>
        </w:numPr>
        <w:tabs>
          <w:tab w:val="left" w:pos="709"/>
        </w:tabs>
        <w:ind w:left="0" w:firstLine="454"/>
        <w:jc w:val="both"/>
        <w:rPr>
          <w:bCs/>
          <w:sz w:val="24"/>
          <w:szCs w:val="24"/>
        </w:rPr>
      </w:pPr>
      <w:r w:rsidRPr="004B391F">
        <w:rPr>
          <w:bCs/>
          <w:sz w:val="24"/>
          <w:szCs w:val="24"/>
        </w:rPr>
        <w:t>анализировать, сравнивать, классифицировать и обобщать понятия;</w:t>
      </w:r>
    </w:p>
    <w:p w:rsidR="004341AA" w:rsidRPr="004B391F" w:rsidRDefault="004341AA" w:rsidP="004B391F">
      <w:pPr>
        <w:pStyle w:val="a5"/>
        <w:numPr>
          <w:ilvl w:val="0"/>
          <w:numId w:val="31"/>
        </w:numPr>
        <w:tabs>
          <w:tab w:val="left" w:pos="709"/>
        </w:tabs>
        <w:ind w:left="0" w:firstLine="454"/>
        <w:jc w:val="both"/>
        <w:rPr>
          <w:bCs/>
          <w:sz w:val="24"/>
          <w:szCs w:val="24"/>
        </w:rPr>
      </w:pPr>
      <w:r w:rsidRPr="004B391F">
        <w:rPr>
          <w:bCs/>
          <w:sz w:val="24"/>
          <w:szCs w:val="24"/>
        </w:rPr>
        <w:t xml:space="preserve">давать определение понятиям на основе изученного на различных предметах учебного материала; </w:t>
      </w:r>
    </w:p>
    <w:p w:rsidR="004341AA" w:rsidRPr="004B391F" w:rsidRDefault="004341AA" w:rsidP="004B391F">
      <w:pPr>
        <w:pStyle w:val="a5"/>
        <w:numPr>
          <w:ilvl w:val="0"/>
          <w:numId w:val="31"/>
        </w:numPr>
        <w:tabs>
          <w:tab w:val="left" w:pos="709"/>
        </w:tabs>
        <w:ind w:left="0" w:firstLine="454"/>
        <w:jc w:val="both"/>
        <w:rPr>
          <w:bCs/>
          <w:sz w:val="24"/>
          <w:szCs w:val="24"/>
        </w:rPr>
      </w:pPr>
      <w:r w:rsidRPr="004B391F">
        <w:rPr>
          <w:bCs/>
          <w:sz w:val="24"/>
          <w:szCs w:val="24"/>
        </w:rPr>
        <w:t xml:space="preserve">осуществлять логическую операцию установления </w:t>
      </w:r>
      <w:proofErr w:type="spellStart"/>
      <w:proofErr w:type="gramStart"/>
      <w:r w:rsidRPr="004B391F">
        <w:rPr>
          <w:bCs/>
          <w:sz w:val="24"/>
          <w:szCs w:val="24"/>
        </w:rPr>
        <w:t>родо-видовых</w:t>
      </w:r>
      <w:proofErr w:type="spellEnd"/>
      <w:proofErr w:type="gramEnd"/>
      <w:r w:rsidRPr="004B391F">
        <w:rPr>
          <w:bCs/>
          <w:sz w:val="24"/>
          <w:szCs w:val="24"/>
        </w:rPr>
        <w:t xml:space="preserve"> отношений; </w:t>
      </w:r>
    </w:p>
    <w:p w:rsidR="004341AA" w:rsidRPr="004B391F" w:rsidRDefault="004341AA" w:rsidP="004B391F">
      <w:pPr>
        <w:pStyle w:val="a5"/>
        <w:numPr>
          <w:ilvl w:val="0"/>
          <w:numId w:val="31"/>
        </w:numPr>
        <w:tabs>
          <w:tab w:val="left" w:pos="709"/>
        </w:tabs>
        <w:ind w:left="0" w:firstLine="454"/>
        <w:jc w:val="both"/>
        <w:rPr>
          <w:bCs/>
          <w:sz w:val="24"/>
          <w:szCs w:val="24"/>
        </w:rPr>
      </w:pPr>
      <w:r w:rsidRPr="004B391F">
        <w:rPr>
          <w:bCs/>
          <w:sz w:val="24"/>
          <w:szCs w:val="24"/>
        </w:rPr>
        <w:t>обобщать понятия – осуществлять логическую операцию перехода от понятия с меньшим объёмом к понятию с большим объёмом;</w:t>
      </w:r>
    </w:p>
    <w:p w:rsidR="004341AA" w:rsidRPr="004B391F" w:rsidRDefault="004341AA" w:rsidP="004B391F">
      <w:pPr>
        <w:pStyle w:val="a5"/>
        <w:numPr>
          <w:ilvl w:val="0"/>
          <w:numId w:val="31"/>
        </w:numPr>
        <w:tabs>
          <w:tab w:val="left" w:pos="709"/>
        </w:tabs>
        <w:ind w:left="0" w:firstLine="454"/>
        <w:jc w:val="both"/>
        <w:rPr>
          <w:bCs/>
          <w:sz w:val="24"/>
          <w:szCs w:val="24"/>
        </w:rPr>
      </w:pPr>
      <w:r w:rsidRPr="004B391F">
        <w:rPr>
          <w:bCs/>
          <w:sz w:val="24"/>
          <w:szCs w:val="24"/>
        </w:rPr>
        <w:t xml:space="preserve">строить </w:t>
      </w:r>
      <w:proofErr w:type="gramStart"/>
      <w:r w:rsidRPr="004B391F">
        <w:rPr>
          <w:bCs/>
          <w:sz w:val="24"/>
          <w:szCs w:val="24"/>
        </w:rPr>
        <w:t>логическое рассуждение</w:t>
      </w:r>
      <w:proofErr w:type="gramEnd"/>
      <w:r w:rsidRPr="004B391F">
        <w:rPr>
          <w:bCs/>
          <w:sz w:val="24"/>
          <w:szCs w:val="24"/>
        </w:rPr>
        <w:t>, включающее установление причинно-следственных связей;</w:t>
      </w:r>
    </w:p>
    <w:p w:rsidR="004341AA" w:rsidRPr="004B391F" w:rsidRDefault="004341AA" w:rsidP="004B391F">
      <w:pPr>
        <w:pStyle w:val="a5"/>
        <w:numPr>
          <w:ilvl w:val="0"/>
          <w:numId w:val="31"/>
        </w:numPr>
        <w:tabs>
          <w:tab w:val="left" w:pos="709"/>
        </w:tabs>
        <w:ind w:left="0" w:firstLine="454"/>
        <w:jc w:val="both"/>
        <w:rPr>
          <w:bCs/>
          <w:sz w:val="24"/>
          <w:szCs w:val="24"/>
        </w:rPr>
      </w:pPr>
      <w:r w:rsidRPr="004B391F">
        <w:rPr>
          <w:bCs/>
          <w:sz w:val="24"/>
          <w:szCs w:val="24"/>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4341AA" w:rsidRPr="004B391F" w:rsidRDefault="004341AA" w:rsidP="004B391F">
      <w:pPr>
        <w:pStyle w:val="a5"/>
        <w:numPr>
          <w:ilvl w:val="0"/>
          <w:numId w:val="31"/>
        </w:numPr>
        <w:tabs>
          <w:tab w:val="left" w:pos="709"/>
        </w:tabs>
        <w:ind w:left="0" w:firstLine="454"/>
        <w:jc w:val="both"/>
        <w:rPr>
          <w:bCs/>
          <w:sz w:val="24"/>
          <w:szCs w:val="24"/>
        </w:rPr>
      </w:pPr>
      <w:r w:rsidRPr="004B391F">
        <w:rPr>
          <w:bCs/>
          <w:sz w:val="24"/>
          <w:szCs w:val="24"/>
        </w:rPr>
        <w:t>представлять  информацию в виде конспектов, таблиц, схем, графиков;</w:t>
      </w:r>
    </w:p>
    <w:p w:rsidR="004341AA" w:rsidRPr="004B391F" w:rsidRDefault="004341AA" w:rsidP="004B391F">
      <w:pPr>
        <w:pStyle w:val="a5"/>
        <w:numPr>
          <w:ilvl w:val="0"/>
          <w:numId w:val="31"/>
        </w:numPr>
        <w:tabs>
          <w:tab w:val="left" w:pos="709"/>
        </w:tabs>
        <w:ind w:left="0" w:firstLine="454"/>
        <w:jc w:val="both"/>
        <w:rPr>
          <w:bCs/>
          <w:sz w:val="24"/>
          <w:szCs w:val="24"/>
        </w:rPr>
      </w:pPr>
      <w:r w:rsidRPr="004B391F">
        <w:rPr>
          <w:bCs/>
          <w:sz w:val="24"/>
          <w:szCs w:val="24"/>
        </w:rPr>
        <w:t>преобразовывать информацию  из одного вида в другой и выбирать удобную для себя форму фиксации и представления информации</w:t>
      </w:r>
      <w:proofErr w:type="gramStart"/>
      <w:r w:rsidRPr="004B391F">
        <w:rPr>
          <w:bCs/>
          <w:sz w:val="24"/>
          <w:szCs w:val="24"/>
        </w:rPr>
        <w:t>.</w:t>
      </w:r>
      <w:proofErr w:type="gramEnd"/>
      <w:r w:rsidRPr="004B391F">
        <w:rPr>
          <w:bCs/>
          <w:sz w:val="24"/>
          <w:szCs w:val="24"/>
        </w:rPr>
        <w:t xml:space="preserve"> </w:t>
      </w:r>
      <w:proofErr w:type="gramStart"/>
      <w:r w:rsidRPr="004B391F">
        <w:rPr>
          <w:bCs/>
          <w:sz w:val="24"/>
          <w:szCs w:val="24"/>
        </w:rPr>
        <w:t>п</w:t>
      </w:r>
      <w:proofErr w:type="gramEnd"/>
      <w:r w:rsidRPr="004B391F">
        <w:rPr>
          <w:bCs/>
          <w:sz w:val="24"/>
          <w:szCs w:val="24"/>
        </w:rPr>
        <w:t>редставлять информацию в оптимальной форме в зависимости от адресата;</w:t>
      </w:r>
    </w:p>
    <w:p w:rsidR="004341AA" w:rsidRPr="004B391F" w:rsidRDefault="004341AA" w:rsidP="004B391F">
      <w:pPr>
        <w:pStyle w:val="a5"/>
        <w:numPr>
          <w:ilvl w:val="0"/>
          <w:numId w:val="31"/>
        </w:numPr>
        <w:tabs>
          <w:tab w:val="left" w:pos="709"/>
        </w:tabs>
        <w:ind w:left="0" w:firstLine="454"/>
        <w:jc w:val="both"/>
        <w:rPr>
          <w:bCs/>
          <w:sz w:val="24"/>
          <w:szCs w:val="24"/>
        </w:rPr>
      </w:pPr>
      <w:r w:rsidRPr="004B391F">
        <w:rPr>
          <w:bCs/>
          <w:sz w:val="24"/>
          <w:szCs w:val="24"/>
        </w:rPr>
        <w:t>понимая позицию другого, различать в его речи: мнение (точку зрения), доказательство (аргументы), факты;  гипотезы, аксиомы, теории</w:t>
      </w:r>
      <w:proofErr w:type="gramStart"/>
      <w:r w:rsidRPr="004B391F">
        <w:rPr>
          <w:bCs/>
          <w:sz w:val="24"/>
          <w:szCs w:val="24"/>
        </w:rPr>
        <w:t>.</w:t>
      </w:r>
      <w:proofErr w:type="gramEnd"/>
      <w:r w:rsidRPr="004B391F">
        <w:rPr>
          <w:bCs/>
          <w:sz w:val="24"/>
          <w:szCs w:val="24"/>
        </w:rPr>
        <w:t xml:space="preserve"> </w:t>
      </w:r>
      <w:proofErr w:type="gramStart"/>
      <w:r w:rsidRPr="004B391F">
        <w:rPr>
          <w:bCs/>
          <w:sz w:val="24"/>
          <w:szCs w:val="24"/>
        </w:rPr>
        <w:t>д</w:t>
      </w:r>
      <w:proofErr w:type="gramEnd"/>
      <w:r w:rsidRPr="004B391F">
        <w:rPr>
          <w:bCs/>
          <w:sz w:val="24"/>
          <w:szCs w:val="24"/>
        </w:rPr>
        <w:t xml:space="preserve">ля этого самостоятельно использовать различные виды чтения (изучающее, просмотровое, ознакомительное, поисковое), приёмы слушания; </w:t>
      </w:r>
    </w:p>
    <w:p w:rsidR="004341AA" w:rsidRPr="004B391F" w:rsidRDefault="004341AA" w:rsidP="004B391F">
      <w:pPr>
        <w:pStyle w:val="a5"/>
        <w:numPr>
          <w:ilvl w:val="0"/>
          <w:numId w:val="31"/>
        </w:numPr>
        <w:tabs>
          <w:tab w:val="left" w:pos="709"/>
        </w:tabs>
        <w:ind w:left="0" w:firstLine="454"/>
        <w:jc w:val="both"/>
        <w:rPr>
          <w:bCs/>
          <w:sz w:val="24"/>
          <w:szCs w:val="24"/>
        </w:rPr>
      </w:pPr>
      <w:r w:rsidRPr="004B391F">
        <w:rPr>
          <w:bCs/>
          <w:sz w:val="24"/>
          <w:szCs w:val="24"/>
        </w:rP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4341AA" w:rsidRPr="004B391F" w:rsidRDefault="004341AA" w:rsidP="004B391F">
      <w:pPr>
        <w:pStyle w:val="a5"/>
        <w:numPr>
          <w:ilvl w:val="0"/>
          <w:numId w:val="31"/>
        </w:numPr>
        <w:tabs>
          <w:tab w:val="left" w:pos="709"/>
        </w:tabs>
        <w:ind w:left="0" w:firstLine="454"/>
        <w:jc w:val="both"/>
        <w:rPr>
          <w:bCs/>
          <w:sz w:val="24"/>
          <w:szCs w:val="24"/>
        </w:rPr>
      </w:pPr>
      <w:r w:rsidRPr="004B391F">
        <w:rPr>
          <w:bCs/>
          <w:sz w:val="24"/>
          <w:szCs w:val="24"/>
        </w:rPr>
        <w:t>уметь использовать компьютерные и коммуникационные технологии как инструмент для достижения своих целей</w:t>
      </w:r>
      <w:proofErr w:type="gramStart"/>
      <w:r w:rsidRPr="004B391F">
        <w:rPr>
          <w:bCs/>
          <w:sz w:val="24"/>
          <w:szCs w:val="24"/>
        </w:rPr>
        <w:t>.</w:t>
      </w:r>
      <w:proofErr w:type="gramEnd"/>
      <w:r w:rsidRPr="004B391F">
        <w:rPr>
          <w:bCs/>
          <w:sz w:val="24"/>
          <w:szCs w:val="24"/>
        </w:rPr>
        <w:t xml:space="preserve"> </w:t>
      </w:r>
      <w:proofErr w:type="gramStart"/>
      <w:r w:rsidRPr="004B391F">
        <w:rPr>
          <w:bCs/>
          <w:sz w:val="24"/>
          <w:szCs w:val="24"/>
        </w:rPr>
        <w:t>у</w:t>
      </w:r>
      <w:proofErr w:type="gramEnd"/>
      <w:r w:rsidRPr="004B391F">
        <w:rPr>
          <w:bCs/>
          <w:sz w:val="24"/>
          <w:szCs w:val="24"/>
        </w:rPr>
        <w:t>меть выбирать адекватные задаче инструментальные программно-аппаратные средства и сервисы.</w:t>
      </w:r>
    </w:p>
    <w:p w:rsidR="004341AA" w:rsidRPr="004B391F" w:rsidRDefault="004341AA" w:rsidP="004B391F">
      <w:pPr>
        <w:tabs>
          <w:tab w:val="left" w:pos="709"/>
        </w:tabs>
        <w:ind w:firstLine="454"/>
        <w:jc w:val="both"/>
        <w:rPr>
          <w:sz w:val="24"/>
          <w:szCs w:val="24"/>
        </w:rPr>
      </w:pPr>
      <w:r w:rsidRPr="004B391F">
        <w:rPr>
          <w:i/>
          <w:sz w:val="24"/>
          <w:szCs w:val="24"/>
        </w:rPr>
        <w:t>Средством формирования</w:t>
      </w:r>
      <w:r w:rsidRPr="004B391F">
        <w:rPr>
          <w:sz w:val="24"/>
          <w:szCs w:val="24"/>
        </w:rPr>
        <w:t xml:space="preserve"> </w:t>
      </w:r>
      <w:proofErr w:type="gramStart"/>
      <w:r w:rsidRPr="004B391F">
        <w:rPr>
          <w:sz w:val="24"/>
          <w:szCs w:val="24"/>
        </w:rPr>
        <w:t>познавательных</w:t>
      </w:r>
      <w:proofErr w:type="gramEnd"/>
      <w:r w:rsidRPr="004B391F">
        <w:rPr>
          <w:sz w:val="24"/>
          <w:szCs w:val="24"/>
        </w:rPr>
        <w:t xml:space="preserve"> УУД служат учебный материал и прежде всего продуктивные задания учебника, нацеленные на:</w:t>
      </w:r>
    </w:p>
    <w:p w:rsidR="004341AA" w:rsidRPr="004B391F" w:rsidRDefault="004341AA" w:rsidP="004B391F">
      <w:pPr>
        <w:pStyle w:val="a5"/>
        <w:numPr>
          <w:ilvl w:val="0"/>
          <w:numId w:val="31"/>
        </w:numPr>
        <w:tabs>
          <w:tab w:val="left" w:pos="709"/>
        </w:tabs>
        <w:ind w:left="0" w:firstLine="454"/>
        <w:jc w:val="both"/>
        <w:rPr>
          <w:sz w:val="24"/>
          <w:szCs w:val="24"/>
        </w:rPr>
      </w:pPr>
      <w:r w:rsidRPr="004B391F">
        <w:rPr>
          <w:sz w:val="24"/>
          <w:szCs w:val="24"/>
        </w:rPr>
        <w:t>осознание роли географии в познании окружающего мира и его устойчивого развития;</w:t>
      </w:r>
    </w:p>
    <w:p w:rsidR="004341AA" w:rsidRPr="004B391F" w:rsidRDefault="004341AA" w:rsidP="004B391F">
      <w:pPr>
        <w:pStyle w:val="a5"/>
        <w:numPr>
          <w:ilvl w:val="0"/>
          <w:numId w:val="31"/>
        </w:numPr>
        <w:tabs>
          <w:tab w:val="left" w:pos="709"/>
        </w:tabs>
        <w:ind w:left="0" w:firstLine="454"/>
        <w:jc w:val="both"/>
        <w:rPr>
          <w:sz w:val="24"/>
          <w:szCs w:val="24"/>
        </w:rPr>
      </w:pPr>
      <w:r w:rsidRPr="004B391F">
        <w:rPr>
          <w:sz w:val="24"/>
          <w:szCs w:val="24"/>
        </w:rPr>
        <w:t>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w:t>
      </w:r>
    </w:p>
    <w:p w:rsidR="004341AA" w:rsidRPr="004B391F" w:rsidRDefault="004341AA" w:rsidP="004B391F">
      <w:pPr>
        <w:pStyle w:val="a5"/>
        <w:numPr>
          <w:ilvl w:val="0"/>
          <w:numId w:val="31"/>
        </w:numPr>
        <w:tabs>
          <w:tab w:val="left" w:pos="709"/>
        </w:tabs>
        <w:ind w:left="0" w:firstLine="454"/>
        <w:jc w:val="both"/>
        <w:rPr>
          <w:sz w:val="24"/>
          <w:szCs w:val="24"/>
        </w:rPr>
      </w:pPr>
      <w:r w:rsidRPr="004B391F">
        <w:rPr>
          <w:sz w:val="24"/>
          <w:szCs w:val="24"/>
        </w:rPr>
        <w:t xml:space="preserve">использование географических умений для анализа, оценки, прогнозирования современных </w:t>
      </w:r>
      <w:proofErr w:type="spellStart"/>
      <w:r w:rsidRPr="004B391F">
        <w:rPr>
          <w:sz w:val="24"/>
          <w:szCs w:val="24"/>
        </w:rPr>
        <w:t>социоприродных</w:t>
      </w:r>
      <w:proofErr w:type="spellEnd"/>
      <w:r w:rsidRPr="004B391F">
        <w:rPr>
          <w:sz w:val="24"/>
          <w:szCs w:val="24"/>
        </w:rPr>
        <w:t xml:space="preserve"> проблем и проектирования путей их решения;</w:t>
      </w:r>
    </w:p>
    <w:p w:rsidR="004341AA" w:rsidRPr="004B391F" w:rsidRDefault="004341AA" w:rsidP="004B391F">
      <w:pPr>
        <w:pStyle w:val="a5"/>
        <w:numPr>
          <w:ilvl w:val="0"/>
          <w:numId w:val="31"/>
        </w:numPr>
        <w:tabs>
          <w:tab w:val="left" w:pos="709"/>
        </w:tabs>
        <w:ind w:left="0" w:firstLine="454"/>
        <w:jc w:val="both"/>
        <w:rPr>
          <w:sz w:val="24"/>
          <w:szCs w:val="24"/>
        </w:rPr>
      </w:pPr>
      <w:r w:rsidRPr="004B391F">
        <w:rPr>
          <w:sz w:val="24"/>
          <w:szCs w:val="24"/>
        </w:rPr>
        <w:t>использование карт как информационных образно-знаковых моделей действительности.</w:t>
      </w:r>
    </w:p>
    <w:p w:rsidR="004341AA" w:rsidRPr="004B391F" w:rsidRDefault="004341AA" w:rsidP="004B391F">
      <w:pPr>
        <w:tabs>
          <w:tab w:val="left" w:pos="709"/>
        </w:tabs>
        <w:ind w:firstLine="454"/>
        <w:jc w:val="both"/>
        <w:rPr>
          <w:i/>
          <w:sz w:val="24"/>
          <w:szCs w:val="24"/>
          <w:u w:val="single"/>
        </w:rPr>
      </w:pPr>
      <w:r w:rsidRPr="004B391F">
        <w:rPr>
          <w:i/>
          <w:sz w:val="24"/>
          <w:szCs w:val="24"/>
          <w:u w:val="single"/>
        </w:rPr>
        <w:t>Коммуникативные УУД:</w:t>
      </w:r>
    </w:p>
    <w:p w:rsidR="004341AA" w:rsidRPr="004B391F" w:rsidRDefault="004341AA" w:rsidP="004B391F">
      <w:pPr>
        <w:tabs>
          <w:tab w:val="left" w:pos="709"/>
        </w:tabs>
        <w:ind w:firstLine="454"/>
        <w:jc w:val="both"/>
        <w:rPr>
          <w:i/>
          <w:sz w:val="24"/>
          <w:szCs w:val="24"/>
        </w:rPr>
      </w:pPr>
      <w:r w:rsidRPr="004B391F">
        <w:rPr>
          <w:i/>
          <w:sz w:val="24"/>
          <w:szCs w:val="24"/>
        </w:rPr>
        <w:t>5–6 классы</w:t>
      </w:r>
    </w:p>
    <w:p w:rsidR="004341AA" w:rsidRPr="004B391F" w:rsidRDefault="004341AA" w:rsidP="004B391F">
      <w:pPr>
        <w:pStyle w:val="a5"/>
        <w:numPr>
          <w:ilvl w:val="0"/>
          <w:numId w:val="32"/>
        </w:numPr>
        <w:tabs>
          <w:tab w:val="left" w:pos="709"/>
        </w:tabs>
        <w:ind w:left="0" w:firstLine="454"/>
        <w:jc w:val="both"/>
        <w:rPr>
          <w:bCs/>
          <w:sz w:val="24"/>
          <w:szCs w:val="24"/>
        </w:rPr>
      </w:pPr>
      <w:r w:rsidRPr="004B391F">
        <w:rPr>
          <w:bCs/>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4341AA" w:rsidRPr="004B391F" w:rsidRDefault="004341AA" w:rsidP="004B391F">
      <w:pPr>
        <w:tabs>
          <w:tab w:val="left" w:pos="709"/>
        </w:tabs>
        <w:ind w:firstLine="454"/>
        <w:jc w:val="both"/>
        <w:rPr>
          <w:i/>
          <w:sz w:val="24"/>
          <w:szCs w:val="24"/>
        </w:rPr>
      </w:pPr>
      <w:r w:rsidRPr="004B391F">
        <w:rPr>
          <w:i/>
          <w:sz w:val="24"/>
          <w:szCs w:val="24"/>
        </w:rPr>
        <w:t>7–9 классы</w:t>
      </w:r>
    </w:p>
    <w:p w:rsidR="004341AA" w:rsidRPr="004B391F" w:rsidRDefault="004341AA" w:rsidP="004B391F">
      <w:pPr>
        <w:pStyle w:val="a5"/>
        <w:numPr>
          <w:ilvl w:val="0"/>
          <w:numId w:val="32"/>
        </w:numPr>
        <w:tabs>
          <w:tab w:val="left" w:pos="709"/>
        </w:tabs>
        <w:ind w:left="0" w:firstLine="454"/>
        <w:jc w:val="both"/>
        <w:rPr>
          <w:bCs/>
          <w:sz w:val="24"/>
          <w:szCs w:val="24"/>
        </w:rPr>
      </w:pPr>
      <w:r w:rsidRPr="004B391F">
        <w:rPr>
          <w:bCs/>
          <w:sz w:val="24"/>
          <w:szCs w:val="24"/>
        </w:rPr>
        <w:t xml:space="preserve">отстаивая свою точку зрения, приводить аргументы, подтверждая их фактами; </w:t>
      </w:r>
    </w:p>
    <w:p w:rsidR="004341AA" w:rsidRPr="004B391F" w:rsidRDefault="004341AA" w:rsidP="004B391F">
      <w:pPr>
        <w:pStyle w:val="a5"/>
        <w:numPr>
          <w:ilvl w:val="0"/>
          <w:numId w:val="32"/>
        </w:numPr>
        <w:tabs>
          <w:tab w:val="left" w:pos="709"/>
        </w:tabs>
        <w:ind w:left="0" w:firstLine="454"/>
        <w:jc w:val="both"/>
        <w:rPr>
          <w:bCs/>
          <w:sz w:val="24"/>
          <w:szCs w:val="24"/>
        </w:rPr>
      </w:pPr>
      <w:r w:rsidRPr="004B391F">
        <w:rPr>
          <w:bCs/>
          <w:sz w:val="24"/>
          <w:szCs w:val="24"/>
        </w:rPr>
        <w:t>в дискуссии уметь выдвинуть контраргументы, перефразировать свою мысль (владение механизмом эквивалентных замен);</w:t>
      </w:r>
    </w:p>
    <w:p w:rsidR="004341AA" w:rsidRPr="004B391F" w:rsidRDefault="004341AA" w:rsidP="004B391F">
      <w:pPr>
        <w:pStyle w:val="a5"/>
        <w:numPr>
          <w:ilvl w:val="0"/>
          <w:numId w:val="32"/>
        </w:numPr>
        <w:tabs>
          <w:tab w:val="left" w:pos="709"/>
        </w:tabs>
        <w:ind w:left="0" w:firstLine="454"/>
        <w:jc w:val="both"/>
        <w:rPr>
          <w:bCs/>
          <w:sz w:val="24"/>
          <w:szCs w:val="24"/>
        </w:rPr>
      </w:pPr>
      <w:r w:rsidRPr="004B391F">
        <w:rPr>
          <w:bCs/>
          <w:sz w:val="24"/>
          <w:szCs w:val="24"/>
        </w:rPr>
        <w:lastRenderedPageBreak/>
        <w:t xml:space="preserve">учиться </w:t>
      </w:r>
      <w:proofErr w:type="gramStart"/>
      <w:r w:rsidRPr="004B391F">
        <w:rPr>
          <w:bCs/>
          <w:sz w:val="24"/>
          <w:szCs w:val="24"/>
        </w:rPr>
        <w:t>критично</w:t>
      </w:r>
      <w:proofErr w:type="gramEnd"/>
      <w:r w:rsidRPr="004B391F">
        <w:rPr>
          <w:bCs/>
          <w:sz w:val="24"/>
          <w:szCs w:val="24"/>
        </w:rPr>
        <w:t xml:space="preserve"> относиться к своему мнению, с достоинством признавать ошибочность своего мнения (если оно таково) и корректировать его;</w:t>
      </w:r>
    </w:p>
    <w:p w:rsidR="004341AA" w:rsidRPr="004B391F" w:rsidRDefault="004341AA" w:rsidP="004B391F">
      <w:pPr>
        <w:pStyle w:val="a5"/>
        <w:numPr>
          <w:ilvl w:val="0"/>
          <w:numId w:val="32"/>
        </w:numPr>
        <w:tabs>
          <w:tab w:val="left" w:pos="709"/>
        </w:tabs>
        <w:ind w:left="0" w:firstLine="454"/>
        <w:jc w:val="both"/>
        <w:rPr>
          <w:bCs/>
          <w:sz w:val="24"/>
          <w:szCs w:val="24"/>
        </w:rPr>
      </w:pPr>
      <w:proofErr w:type="gramStart"/>
      <w:r w:rsidRPr="004B391F">
        <w:rPr>
          <w:bCs/>
          <w:sz w:val="24"/>
          <w:szCs w:val="24"/>
        </w:rPr>
        <w:t xml:space="preserve">понимая позицию другого, различать в его речи: мнение (точку зрения), доказательство (аргументы), факты;  гипотезы, аксиомы, теории; </w:t>
      </w:r>
      <w:proofErr w:type="gramEnd"/>
    </w:p>
    <w:p w:rsidR="004341AA" w:rsidRPr="004B391F" w:rsidRDefault="004341AA" w:rsidP="004B391F">
      <w:pPr>
        <w:pStyle w:val="a5"/>
        <w:numPr>
          <w:ilvl w:val="0"/>
          <w:numId w:val="32"/>
        </w:numPr>
        <w:tabs>
          <w:tab w:val="left" w:pos="709"/>
        </w:tabs>
        <w:ind w:left="0" w:firstLine="454"/>
        <w:jc w:val="both"/>
        <w:rPr>
          <w:bCs/>
          <w:sz w:val="24"/>
          <w:szCs w:val="24"/>
        </w:rPr>
      </w:pPr>
      <w:r w:rsidRPr="004B391F">
        <w:rPr>
          <w:bCs/>
          <w:sz w:val="24"/>
          <w:szCs w:val="24"/>
        </w:rPr>
        <w:t>уметь взглянуть на ситуацию с иной позиции и договариваться с людьми иных позиций.</w:t>
      </w:r>
    </w:p>
    <w:p w:rsidR="004341AA" w:rsidRPr="004B391F" w:rsidRDefault="004341AA" w:rsidP="004B391F">
      <w:pPr>
        <w:tabs>
          <w:tab w:val="left" w:pos="709"/>
        </w:tabs>
        <w:ind w:firstLine="454"/>
        <w:jc w:val="both"/>
        <w:rPr>
          <w:sz w:val="24"/>
          <w:szCs w:val="24"/>
        </w:rPr>
      </w:pPr>
      <w:r w:rsidRPr="004B391F">
        <w:rPr>
          <w:i/>
          <w:sz w:val="24"/>
          <w:szCs w:val="24"/>
        </w:rPr>
        <w:t>Средством  формирования</w:t>
      </w:r>
      <w:r w:rsidRPr="004B391F">
        <w:rPr>
          <w:sz w:val="24"/>
          <w:szCs w:val="24"/>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4341AA" w:rsidRPr="004B391F" w:rsidRDefault="004341AA" w:rsidP="004B391F">
      <w:pPr>
        <w:spacing w:after="120"/>
        <w:ind w:firstLine="284"/>
        <w:jc w:val="both"/>
        <w:rPr>
          <w:color w:val="000000"/>
          <w:sz w:val="24"/>
          <w:szCs w:val="24"/>
        </w:rPr>
      </w:pPr>
      <w:r w:rsidRPr="004B391F">
        <w:rPr>
          <w:b/>
          <w:color w:val="000000"/>
          <w:sz w:val="24"/>
          <w:szCs w:val="24"/>
        </w:rPr>
        <w:t>Предметными результатами</w:t>
      </w:r>
      <w:r w:rsidRPr="004B391F">
        <w:rPr>
          <w:color w:val="000000"/>
          <w:sz w:val="24"/>
          <w:szCs w:val="24"/>
        </w:rPr>
        <w:t xml:space="preserve"> освоения выпускниками основной школы программы по географии являются:</w:t>
      </w:r>
    </w:p>
    <w:p w:rsidR="004341AA" w:rsidRPr="00B54B08" w:rsidRDefault="004341AA" w:rsidP="004B391F">
      <w:pPr>
        <w:numPr>
          <w:ilvl w:val="0"/>
          <w:numId w:val="18"/>
        </w:numPr>
        <w:spacing w:after="120"/>
        <w:jc w:val="both"/>
        <w:rPr>
          <w:b/>
          <w:color w:val="000000"/>
          <w:sz w:val="24"/>
          <w:szCs w:val="24"/>
        </w:rPr>
      </w:pPr>
      <w:r w:rsidRPr="00B54B08">
        <w:rPr>
          <w:b/>
          <w:color w:val="000000"/>
          <w:sz w:val="24"/>
          <w:szCs w:val="24"/>
        </w:rPr>
        <w:t>В познавательной (интеллектуальной) сфере:</w:t>
      </w:r>
    </w:p>
    <w:p w:rsidR="004341AA" w:rsidRPr="004B391F" w:rsidRDefault="004341AA" w:rsidP="004B391F">
      <w:pPr>
        <w:numPr>
          <w:ilvl w:val="0"/>
          <w:numId w:val="19"/>
        </w:numPr>
        <w:spacing w:after="120"/>
        <w:jc w:val="both"/>
        <w:rPr>
          <w:color w:val="000000"/>
          <w:sz w:val="24"/>
          <w:szCs w:val="24"/>
          <w:lang w:eastAsia="en-US"/>
        </w:rPr>
      </w:pPr>
      <w:r w:rsidRPr="004B391F">
        <w:rPr>
          <w:b/>
          <w:i/>
          <w:color w:val="000000"/>
          <w:sz w:val="24"/>
          <w:szCs w:val="24"/>
          <w:lang w:eastAsia="en-US"/>
        </w:rPr>
        <w:t>освоение знаний</w:t>
      </w:r>
      <w:r w:rsidRPr="004B391F">
        <w:rPr>
          <w:color w:val="000000"/>
          <w:sz w:val="24"/>
          <w:szCs w:val="24"/>
          <w:lang w:eastAsia="en-US"/>
        </w:rPr>
        <w:t xml:space="preserve"> об основных географических понятиях, географических особенностях природы, населения и хозяйства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4341AA" w:rsidRPr="004B391F" w:rsidRDefault="004341AA" w:rsidP="004B391F">
      <w:pPr>
        <w:numPr>
          <w:ilvl w:val="0"/>
          <w:numId w:val="19"/>
        </w:numPr>
        <w:spacing w:after="120"/>
        <w:jc w:val="both"/>
        <w:rPr>
          <w:color w:val="000000"/>
          <w:sz w:val="24"/>
          <w:szCs w:val="24"/>
          <w:lang w:eastAsia="en-US"/>
        </w:rPr>
      </w:pPr>
      <w:r w:rsidRPr="004B391F">
        <w:rPr>
          <w:b/>
          <w:i/>
          <w:color w:val="000000"/>
          <w:sz w:val="24"/>
          <w:szCs w:val="24"/>
          <w:lang w:eastAsia="en-US"/>
        </w:rPr>
        <w:t>овладение умениями</w:t>
      </w:r>
      <w:r w:rsidRPr="004B391F">
        <w:rPr>
          <w:color w:val="000000"/>
          <w:sz w:val="24"/>
          <w:szCs w:val="24"/>
          <w:lang w:eastAsia="en-US"/>
        </w:rPr>
        <w:t xml:space="preserve">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4341AA" w:rsidRPr="004B391F" w:rsidRDefault="004341AA" w:rsidP="004B391F">
      <w:pPr>
        <w:numPr>
          <w:ilvl w:val="0"/>
          <w:numId w:val="19"/>
        </w:numPr>
        <w:spacing w:after="120"/>
        <w:jc w:val="both"/>
        <w:rPr>
          <w:color w:val="000000"/>
          <w:sz w:val="24"/>
          <w:szCs w:val="24"/>
          <w:lang w:eastAsia="en-US"/>
        </w:rPr>
      </w:pPr>
      <w:r w:rsidRPr="004B391F">
        <w:rPr>
          <w:b/>
          <w:i/>
          <w:color w:val="000000"/>
          <w:sz w:val="24"/>
          <w:szCs w:val="24"/>
          <w:lang w:eastAsia="en-US"/>
        </w:rPr>
        <w:t>развитие</w:t>
      </w:r>
      <w:r w:rsidRPr="004B391F">
        <w:rPr>
          <w:color w:val="000000"/>
          <w:sz w:val="24"/>
          <w:szCs w:val="24"/>
          <w:lang w:eastAsia="en-US"/>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4341AA" w:rsidRPr="004B391F" w:rsidRDefault="004341AA" w:rsidP="004B391F">
      <w:pPr>
        <w:numPr>
          <w:ilvl w:val="0"/>
          <w:numId w:val="19"/>
        </w:numPr>
        <w:spacing w:after="120"/>
        <w:jc w:val="both"/>
        <w:rPr>
          <w:color w:val="000000"/>
          <w:sz w:val="24"/>
          <w:szCs w:val="24"/>
          <w:lang w:eastAsia="en-US"/>
        </w:rPr>
      </w:pPr>
      <w:r w:rsidRPr="004B391F">
        <w:rPr>
          <w:b/>
          <w:i/>
          <w:color w:val="000000"/>
          <w:sz w:val="24"/>
          <w:szCs w:val="24"/>
          <w:lang w:eastAsia="en-US"/>
        </w:rPr>
        <w:t>воспитание</w:t>
      </w:r>
      <w:r w:rsidRPr="004B391F">
        <w:rPr>
          <w:i/>
          <w:color w:val="000000"/>
          <w:sz w:val="24"/>
          <w:szCs w:val="24"/>
          <w:lang w:eastAsia="en-US"/>
        </w:rPr>
        <w:t xml:space="preserve"> </w:t>
      </w:r>
      <w:r w:rsidRPr="004B391F">
        <w:rPr>
          <w:color w:val="000000"/>
          <w:sz w:val="24"/>
          <w:szCs w:val="24"/>
          <w:lang w:eastAsia="en-US"/>
        </w:rPr>
        <w:t>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4341AA" w:rsidRPr="004B391F" w:rsidRDefault="004341AA" w:rsidP="004B391F">
      <w:pPr>
        <w:numPr>
          <w:ilvl w:val="0"/>
          <w:numId w:val="19"/>
        </w:numPr>
        <w:spacing w:after="120"/>
        <w:jc w:val="both"/>
        <w:rPr>
          <w:color w:val="000000"/>
          <w:sz w:val="24"/>
          <w:szCs w:val="24"/>
          <w:lang w:eastAsia="en-US"/>
        </w:rPr>
      </w:pPr>
      <w:r w:rsidRPr="004B391F">
        <w:rPr>
          <w:b/>
          <w:i/>
          <w:color w:val="000000"/>
          <w:sz w:val="24"/>
          <w:szCs w:val="24"/>
          <w:lang w:eastAsia="en-US"/>
        </w:rPr>
        <w:t>формирование способности и готовности</w:t>
      </w:r>
      <w:r w:rsidRPr="004B391F">
        <w:rPr>
          <w:color w:val="000000"/>
          <w:sz w:val="24"/>
          <w:szCs w:val="24"/>
          <w:lang w:eastAsia="en-US"/>
        </w:rPr>
        <w:t xml:space="preserve">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4341AA" w:rsidRPr="00B54B08" w:rsidRDefault="004341AA" w:rsidP="004B391F">
      <w:pPr>
        <w:ind w:left="284"/>
        <w:jc w:val="both"/>
        <w:rPr>
          <w:b/>
          <w:color w:val="000000"/>
          <w:sz w:val="24"/>
          <w:szCs w:val="24"/>
          <w:lang w:eastAsia="en-US"/>
        </w:rPr>
      </w:pPr>
      <w:r w:rsidRPr="004B391F">
        <w:rPr>
          <w:b/>
          <w:color w:val="000000"/>
          <w:sz w:val="24"/>
          <w:szCs w:val="24"/>
          <w:lang w:eastAsia="en-US"/>
        </w:rPr>
        <w:t xml:space="preserve">2. </w:t>
      </w:r>
      <w:r w:rsidRPr="00B54B08">
        <w:rPr>
          <w:b/>
          <w:color w:val="000000"/>
          <w:sz w:val="24"/>
          <w:szCs w:val="24"/>
          <w:lang w:eastAsia="en-US"/>
        </w:rPr>
        <w:t>В ценностно-ориентационной сфере:</w:t>
      </w:r>
    </w:p>
    <w:p w:rsidR="004341AA" w:rsidRPr="004B391F" w:rsidRDefault="004341AA" w:rsidP="004B391F">
      <w:pPr>
        <w:numPr>
          <w:ilvl w:val="0"/>
          <w:numId w:val="20"/>
        </w:numPr>
        <w:jc w:val="both"/>
        <w:rPr>
          <w:color w:val="000000"/>
          <w:sz w:val="24"/>
          <w:szCs w:val="24"/>
        </w:rPr>
      </w:pPr>
      <w:r w:rsidRPr="004B391F">
        <w:rPr>
          <w:b/>
          <w:i/>
          <w:color w:val="000000"/>
          <w:sz w:val="24"/>
          <w:szCs w:val="24"/>
        </w:rPr>
        <w:t>знание</w:t>
      </w:r>
      <w:r w:rsidRPr="004B391F">
        <w:rPr>
          <w:color w:val="000000"/>
          <w:sz w:val="24"/>
          <w:szCs w:val="24"/>
        </w:rPr>
        <w:t xml:space="preserve"> основ здорового образа жизни и основных правил поведения в природе и обществе;</w:t>
      </w:r>
    </w:p>
    <w:p w:rsidR="004341AA" w:rsidRPr="004B391F" w:rsidRDefault="004341AA" w:rsidP="004B391F">
      <w:pPr>
        <w:numPr>
          <w:ilvl w:val="0"/>
          <w:numId w:val="20"/>
        </w:numPr>
        <w:ind w:left="330" w:firstLine="30"/>
        <w:jc w:val="both"/>
        <w:rPr>
          <w:color w:val="000000"/>
          <w:sz w:val="24"/>
          <w:szCs w:val="24"/>
        </w:rPr>
      </w:pPr>
      <w:r w:rsidRPr="004B391F">
        <w:rPr>
          <w:b/>
          <w:i/>
          <w:color w:val="000000"/>
          <w:sz w:val="24"/>
          <w:szCs w:val="24"/>
        </w:rPr>
        <w:t>анализ и оценка</w:t>
      </w:r>
      <w:r w:rsidRPr="004B391F">
        <w:rPr>
          <w:color w:val="000000"/>
          <w:sz w:val="24"/>
          <w:szCs w:val="24"/>
        </w:rPr>
        <w:t xml:space="preserve"> последствий деятельности человека в природе, влияния факторов риска на здоровье человека.</w:t>
      </w:r>
      <w:r w:rsidRPr="004B391F">
        <w:rPr>
          <w:color w:val="000000"/>
          <w:sz w:val="24"/>
          <w:szCs w:val="24"/>
        </w:rPr>
        <w:br/>
      </w:r>
      <w:r w:rsidRPr="004B391F">
        <w:rPr>
          <w:b/>
          <w:color w:val="000000"/>
          <w:sz w:val="24"/>
          <w:szCs w:val="24"/>
        </w:rPr>
        <w:t xml:space="preserve">3. </w:t>
      </w:r>
      <w:r w:rsidRPr="00B54B08">
        <w:rPr>
          <w:b/>
          <w:color w:val="000000"/>
          <w:sz w:val="24"/>
          <w:szCs w:val="24"/>
        </w:rPr>
        <w:t>В сфере трудовой деятельности</w:t>
      </w:r>
      <w:r w:rsidRPr="004B391F">
        <w:rPr>
          <w:b/>
          <w:color w:val="000000"/>
          <w:sz w:val="24"/>
          <w:szCs w:val="24"/>
        </w:rPr>
        <w:t>:</w:t>
      </w:r>
    </w:p>
    <w:p w:rsidR="004341AA" w:rsidRPr="004B391F" w:rsidRDefault="004341AA" w:rsidP="004B391F">
      <w:pPr>
        <w:numPr>
          <w:ilvl w:val="0"/>
          <w:numId w:val="21"/>
        </w:numPr>
        <w:jc w:val="both"/>
        <w:rPr>
          <w:color w:val="000000"/>
          <w:sz w:val="24"/>
          <w:szCs w:val="24"/>
        </w:rPr>
      </w:pPr>
      <w:r w:rsidRPr="004B391F">
        <w:rPr>
          <w:b/>
          <w:i/>
          <w:color w:val="000000"/>
          <w:sz w:val="24"/>
          <w:szCs w:val="24"/>
        </w:rPr>
        <w:t>знание</w:t>
      </w:r>
      <w:r w:rsidRPr="004B391F">
        <w:rPr>
          <w:color w:val="000000"/>
          <w:sz w:val="24"/>
          <w:szCs w:val="24"/>
        </w:rPr>
        <w:t xml:space="preserve"> и соблюдение правил работы в кабинете географии;</w:t>
      </w:r>
    </w:p>
    <w:p w:rsidR="004341AA" w:rsidRPr="004B391F" w:rsidRDefault="004341AA" w:rsidP="004B391F">
      <w:pPr>
        <w:numPr>
          <w:ilvl w:val="0"/>
          <w:numId w:val="21"/>
        </w:numPr>
        <w:ind w:left="330" w:firstLine="30"/>
        <w:jc w:val="both"/>
        <w:rPr>
          <w:b/>
          <w:color w:val="000000"/>
          <w:sz w:val="24"/>
          <w:szCs w:val="24"/>
        </w:rPr>
      </w:pPr>
      <w:r w:rsidRPr="004B391F">
        <w:rPr>
          <w:b/>
          <w:i/>
          <w:color w:val="000000"/>
          <w:sz w:val="24"/>
          <w:szCs w:val="24"/>
        </w:rPr>
        <w:t>соблюдение</w:t>
      </w:r>
      <w:r w:rsidRPr="004B391F">
        <w:rPr>
          <w:color w:val="000000"/>
          <w:sz w:val="24"/>
          <w:szCs w:val="24"/>
        </w:rPr>
        <w:t xml:space="preserve"> правил работы с географическими приборами и инструментами.</w:t>
      </w:r>
      <w:r w:rsidRPr="004B391F">
        <w:rPr>
          <w:color w:val="000000"/>
          <w:sz w:val="24"/>
          <w:szCs w:val="24"/>
        </w:rPr>
        <w:br/>
      </w:r>
      <w:r w:rsidRPr="004B391F">
        <w:rPr>
          <w:b/>
          <w:color w:val="000000"/>
          <w:sz w:val="24"/>
          <w:szCs w:val="24"/>
        </w:rPr>
        <w:t xml:space="preserve">4. </w:t>
      </w:r>
      <w:r w:rsidRPr="00B54B08">
        <w:rPr>
          <w:b/>
          <w:color w:val="000000"/>
          <w:sz w:val="24"/>
          <w:szCs w:val="24"/>
        </w:rPr>
        <w:t>В сфере физической деятельности:</w:t>
      </w:r>
    </w:p>
    <w:p w:rsidR="004341AA" w:rsidRPr="004B391F" w:rsidRDefault="004341AA" w:rsidP="004B391F">
      <w:pPr>
        <w:numPr>
          <w:ilvl w:val="0"/>
          <w:numId w:val="22"/>
        </w:numPr>
        <w:jc w:val="both"/>
        <w:rPr>
          <w:color w:val="000000"/>
          <w:sz w:val="24"/>
          <w:szCs w:val="24"/>
        </w:rPr>
      </w:pPr>
      <w:r w:rsidRPr="004B391F">
        <w:rPr>
          <w:b/>
          <w:i/>
          <w:color w:val="000000"/>
          <w:sz w:val="24"/>
          <w:szCs w:val="24"/>
        </w:rPr>
        <w:t>освоение</w:t>
      </w:r>
      <w:r w:rsidRPr="004B391F">
        <w:rPr>
          <w:color w:val="000000"/>
          <w:sz w:val="24"/>
          <w:szCs w:val="24"/>
        </w:rPr>
        <w:t xml:space="preserve"> приемов оказания первой помощи при чрезвычайных ситуациях.</w:t>
      </w:r>
    </w:p>
    <w:p w:rsidR="004341AA" w:rsidRPr="004B391F" w:rsidRDefault="004341AA" w:rsidP="004B391F">
      <w:pPr>
        <w:ind w:firstLine="567"/>
        <w:jc w:val="both"/>
        <w:rPr>
          <w:b/>
          <w:color w:val="000000"/>
          <w:sz w:val="24"/>
          <w:szCs w:val="24"/>
        </w:rPr>
      </w:pPr>
      <w:r w:rsidRPr="004B391F">
        <w:rPr>
          <w:b/>
          <w:color w:val="000000"/>
          <w:sz w:val="24"/>
          <w:szCs w:val="24"/>
        </w:rPr>
        <w:t xml:space="preserve">5. </w:t>
      </w:r>
      <w:r w:rsidRPr="00B54B08">
        <w:rPr>
          <w:b/>
          <w:color w:val="000000"/>
          <w:sz w:val="24"/>
          <w:szCs w:val="24"/>
        </w:rPr>
        <w:t>В эстетической сфере:</w:t>
      </w:r>
    </w:p>
    <w:p w:rsidR="004341AA" w:rsidRPr="004B391F" w:rsidRDefault="004341AA" w:rsidP="004B391F">
      <w:pPr>
        <w:numPr>
          <w:ilvl w:val="0"/>
          <w:numId w:val="22"/>
        </w:numPr>
        <w:jc w:val="both"/>
        <w:rPr>
          <w:color w:val="000000"/>
          <w:sz w:val="24"/>
          <w:szCs w:val="24"/>
        </w:rPr>
      </w:pPr>
      <w:r w:rsidRPr="004B391F">
        <w:rPr>
          <w:b/>
          <w:i/>
          <w:color w:val="000000"/>
          <w:sz w:val="24"/>
          <w:szCs w:val="24"/>
        </w:rPr>
        <w:t>овладение</w:t>
      </w:r>
      <w:r w:rsidRPr="004B391F">
        <w:rPr>
          <w:color w:val="000000"/>
          <w:sz w:val="24"/>
          <w:szCs w:val="24"/>
        </w:rPr>
        <w:t xml:space="preserve"> умением оценивать с эстетической точки зрения географические объекты и явления.</w:t>
      </w:r>
    </w:p>
    <w:p w:rsidR="004341AA" w:rsidRPr="004B391F" w:rsidRDefault="004341AA" w:rsidP="004B391F">
      <w:pPr>
        <w:spacing w:after="120"/>
        <w:ind w:firstLine="720"/>
        <w:jc w:val="both"/>
        <w:rPr>
          <w:color w:val="000000"/>
          <w:sz w:val="24"/>
          <w:szCs w:val="24"/>
          <w:lang w:eastAsia="en-US"/>
        </w:rPr>
      </w:pPr>
      <w:r w:rsidRPr="004B391F">
        <w:rPr>
          <w:color w:val="000000"/>
          <w:sz w:val="24"/>
          <w:szCs w:val="24"/>
          <w:lang w:eastAsia="en-US"/>
        </w:rPr>
        <w:t xml:space="preserve">Организуя учебный процесс по географии в основной школе, необходимо обратить особое внимание на общеобразовательное значение предмета. Изучение географии формирует не только определенную систему предметных знаний и целый ряд </w:t>
      </w:r>
      <w:r w:rsidRPr="004B391F">
        <w:rPr>
          <w:color w:val="000000"/>
          <w:sz w:val="24"/>
          <w:szCs w:val="24"/>
          <w:lang w:eastAsia="en-US"/>
        </w:rPr>
        <w:lastRenderedPageBreak/>
        <w:t>специальных географических умений, но также комплекс общеучебных умений, необходимых для:</w:t>
      </w:r>
    </w:p>
    <w:p w:rsidR="004341AA" w:rsidRPr="004B391F" w:rsidRDefault="004341AA" w:rsidP="004B391F">
      <w:pPr>
        <w:numPr>
          <w:ilvl w:val="0"/>
          <w:numId w:val="23"/>
        </w:numPr>
        <w:spacing w:after="120"/>
        <w:ind w:left="714" w:hanging="357"/>
        <w:jc w:val="both"/>
        <w:rPr>
          <w:color w:val="000000"/>
          <w:sz w:val="24"/>
          <w:szCs w:val="24"/>
          <w:lang w:eastAsia="en-US"/>
        </w:rPr>
      </w:pPr>
      <w:r w:rsidRPr="004B391F">
        <w:rPr>
          <w:color w:val="000000"/>
          <w:sz w:val="24"/>
          <w:szCs w:val="24"/>
          <w:lang w:eastAsia="en-US"/>
        </w:rPr>
        <w:t>познания и изучения окружающей среды; выявления причинно-следственных связей;</w:t>
      </w:r>
    </w:p>
    <w:p w:rsidR="004341AA" w:rsidRPr="004B391F" w:rsidRDefault="004341AA" w:rsidP="004B391F">
      <w:pPr>
        <w:numPr>
          <w:ilvl w:val="0"/>
          <w:numId w:val="23"/>
        </w:numPr>
        <w:spacing w:after="120"/>
        <w:ind w:left="714" w:hanging="357"/>
        <w:jc w:val="both"/>
        <w:rPr>
          <w:color w:val="000000"/>
          <w:sz w:val="24"/>
          <w:szCs w:val="24"/>
          <w:lang w:eastAsia="en-US"/>
        </w:rPr>
      </w:pPr>
      <w:r w:rsidRPr="004B391F">
        <w:rPr>
          <w:color w:val="000000"/>
          <w:sz w:val="24"/>
          <w:szCs w:val="24"/>
          <w:lang w:eastAsia="en-US"/>
        </w:rPr>
        <w:t>сравнения объектов, процессов и явлений; моделирования и проектирования;</w:t>
      </w:r>
    </w:p>
    <w:p w:rsidR="004341AA" w:rsidRPr="004B391F" w:rsidRDefault="004341AA" w:rsidP="004B391F">
      <w:pPr>
        <w:numPr>
          <w:ilvl w:val="0"/>
          <w:numId w:val="23"/>
        </w:numPr>
        <w:spacing w:after="120"/>
        <w:ind w:left="714" w:hanging="357"/>
        <w:jc w:val="both"/>
        <w:rPr>
          <w:color w:val="000000"/>
          <w:sz w:val="24"/>
          <w:szCs w:val="24"/>
          <w:lang w:eastAsia="en-US"/>
        </w:rPr>
      </w:pPr>
      <w:r w:rsidRPr="004B391F">
        <w:rPr>
          <w:color w:val="000000"/>
          <w:sz w:val="24"/>
          <w:szCs w:val="24"/>
          <w:lang w:eastAsia="en-US"/>
        </w:rPr>
        <w:t>ориентирования на местности, плане, карте; в ресурсах ИНТЕРНЕТ, статистических материалах;</w:t>
      </w:r>
    </w:p>
    <w:p w:rsidR="004341AA" w:rsidRPr="004B391F" w:rsidRDefault="004341AA" w:rsidP="004B391F">
      <w:pPr>
        <w:numPr>
          <w:ilvl w:val="0"/>
          <w:numId w:val="23"/>
        </w:numPr>
        <w:spacing w:after="120"/>
        <w:ind w:left="714" w:hanging="357"/>
        <w:jc w:val="both"/>
        <w:rPr>
          <w:color w:val="000000"/>
          <w:sz w:val="24"/>
          <w:szCs w:val="24"/>
          <w:lang w:eastAsia="en-US"/>
        </w:rPr>
      </w:pPr>
      <w:r w:rsidRPr="004B391F">
        <w:rPr>
          <w:color w:val="000000"/>
          <w:sz w:val="24"/>
          <w:szCs w:val="24"/>
          <w:lang w:eastAsia="en-US"/>
        </w:rPr>
        <w:t>соблюдения норм поведения в окружающей среде; оценивания своей деятельности с точки зрения нравственных, правовых норм, эстетических ценностей.</w:t>
      </w:r>
    </w:p>
    <w:p w:rsidR="004341AA" w:rsidRPr="004B391F" w:rsidRDefault="004341AA" w:rsidP="004B391F">
      <w:pPr>
        <w:spacing w:after="200"/>
        <w:ind w:firstLine="360"/>
        <w:jc w:val="both"/>
        <w:rPr>
          <w:color w:val="000000"/>
          <w:sz w:val="24"/>
          <w:szCs w:val="24"/>
          <w:lang w:eastAsia="en-US"/>
        </w:rPr>
      </w:pPr>
      <w:proofErr w:type="gramStart"/>
      <w:r w:rsidRPr="004B391F">
        <w:rPr>
          <w:color w:val="000000"/>
          <w:sz w:val="24"/>
          <w:szCs w:val="24"/>
          <w:lang w:eastAsia="en-US"/>
        </w:rPr>
        <w:t>Требования к результатам изучения курса направлены на реализацию деятельностного, практико-ориентированного и личностно-ориентированного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roofErr w:type="gramEnd"/>
    </w:p>
    <w:p w:rsidR="004341AA" w:rsidRPr="004B391F" w:rsidRDefault="004341AA" w:rsidP="004B391F">
      <w:pPr>
        <w:spacing w:before="240" w:after="200"/>
        <w:jc w:val="both"/>
        <w:rPr>
          <w:color w:val="000000"/>
          <w:sz w:val="24"/>
          <w:szCs w:val="24"/>
          <w:lang w:eastAsia="en-US"/>
        </w:rPr>
      </w:pPr>
      <w:r w:rsidRPr="004B391F">
        <w:rPr>
          <w:b/>
          <w:color w:val="000000"/>
          <w:sz w:val="24"/>
          <w:szCs w:val="24"/>
          <w:lang w:eastAsia="en-US"/>
        </w:rPr>
        <w:t>В результате изучения географии ученик должен:</w:t>
      </w:r>
    </w:p>
    <w:p w:rsidR="004341AA" w:rsidRPr="004B391F" w:rsidRDefault="004341AA" w:rsidP="004B391F">
      <w:pPr>
        <w:numPr>
          <w:ilvl w:val="0"/>
          <w:numId w:val="24"/>
        </w:numPr>
        <w:spacing w:after="200"/>
        <w:jc w:val="both"/>
        <w:rPr>
          <w:color w:val="000000"/>
          <w:sz w:val="24"/>
          <w:szCs w:val="24"/>
          <w:lang w:eastAsia="en-US"/>
        </w:rPr>
      </w:pPr>
      <w:r w:rsidRPr="004B391F">
        <w:rPr>
          <w:b/>
          <w:color w:val="000000"/>
          <w:sz w:val="24"/>
          <w:szCs w:val="24"/>
          <w:lang w:eastAsia="en-US"/>
        </w:rPr>
        <w:t>Рубрика «Знать/понимать»</w:t>
      </w:r>
      <w:r w:rsidRPr="004B391F">
        <w:rPr>
          <w:color w:val="000000"/>
          <w:sz w:val="24"/>
          <w:szCs w:val="24"/>
          <w:lang w:eastAsia="en-US"/>
        </w:rPr>
        <w:t xml:space="preserve"> включает требования к учебному материалу, который усваивается и воспроизводится учащимися.</w:t>
      </w:r>
    </w:p>
    <w:p w:rsidR="004341AA" w:rsidRPr="004B391F" w:rsidRDefault="004341AA" w:rsidP="004B391F">
      <w:pPr>
        <w:numPr>
          <w:ilvl w:val="0"/>
          <w:numId w:val="2"/>
        </w:numPr>
        <w:tabs>
          <w:tab w:val="left" w:pos="567"/>
        </w:tabs>
        <w:spacing w:before="40" w:after="200"/>
        <w:jc w:val="both"/>
        <w:rPr>
          <w:color w:val="000000"/>
          <w:sz w:val="24"/>
          <w:szCs w:val="24"/>
          <w:lang w:eastAsia="en-US"/>
        </w:rPr>
      </w:pPr>
      <w:r w:rsidRPr="004B391F">
        <w:rPr>
          <w:color w:val="000000"/>
          <w:sz w:val="24"/>
          <w:szCs w:val="24"/>
          <w:lang w:eastAsia="en-US"/>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4341AA" w:rsidRPr="004B391F" w:rsidRDefault="004341AA" w:rsidP="004B391F">
      <w:pPr>
        <w:numPr>
          <w:ilvl w:val="0"/>
          <w:numId w:val="3"/>
        </w:numPr>
        <w:tabs>
          <w:tab w:val="left" w:pos="567"/>
        </w:tabs>
        <w:spacing w:before="40" w:after="200"/>
        <w:jc w:val="both"/>
        <w:rPr>
          <w:color w:val="000000"/>
          <w:sz w:val="24"/>
          <w:szCs w:val="24"/>
          <w:lang w:eastAsia="en-US"/>
        </w:rPr>
      </w:pPr>
      <w:r w:rsidRPr="004B391F">
        <w:rPr>
          <w:color w:val="000000"/>
          <w:sz w:val="24"/>
          <w:szCs w:val="24"/>
          <w:lang w:eastAsia="en-US"/>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4341AA" w:rsidRPr="004B391F" w:rsidRDefault="004341AA" w:rsidP="004B391F">
      <w:pPr>
        <w:numPr>
          <w:ilvl w:val="0"/>
          <w:numId w:val="4"/>
        </w:numPr>
        <w:tabs>
          <w:tab w:val="left" w:pos="567"/>
        </w:tabs>
        <w:spacing w:before="40" w:after="200"/>
        <w:jc w:val="both"/>
        <w:rPr>
          <w:color w:val="000000"/>
          <w:sz w:val="24"/>
          <w:szCs w:val="24"/>
          <w:lang w:eastAsia="en-US"/>
        </w:rPr>
      </w:pPr>
      <w:r w:rsidRPr="004B391F">
        <w:rPr>
          <w:color w:val="000000"/>
          <w:sz w:val="24"/>
          <w:szCs w:val="24"/>
          <w:lang w:eastAsia="en-US"/>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4341AA" w:rsidRPr="004B391F" w:rsidRDefault="004341AA" w:rsidP="004B391F">
      <w:pPr>
        <w:numPr>
          <w:ilvl w:val="0"/>
          <w:numId w:val="5"/>
        </w:numPr>
        <w:tabs>
          <w:tab w:val="left" w:pos="567"/>
        </w:tabs>
        <w:spacing w:before="40" w:after="200"/>
        <w:jc w:val="both"/>
        <w:rPr>
          <w:color w:val="000000"/>
          <w:sz w:val="24"/>
          <w:szCs w:val="24"/>
          <w:lang w:eastAsia="en-US"/>
        </w:rPr>
      </w:pPr>
      <w:r w:rsidRPr="004B391F">
        <w:rPr>
          <w:color w:val="000000"/>
          <w:sz w:val="24"/>
          <w:szCs w:val="24"/>
          <w:lang w:eastAsia="en-US"/>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4341AA" w:rsidRPr="004B391F" w:rsidRDefault="004341AA" w:rsidP="004B391F">
      <w:pPr>
        <w:numPr>
          <w:ilvl w:val="0"/>
          <w:numId w:val="6"/>
        </w:numPr>
        <w:tabs>
          <w:tab w:val="left" w:pos="567"/>
        </w:tabs>
        <w:spacing w:before="40" w:after="200"/>
        <w:jc w:val="both"/>
        <w:rPr>
          <w:color w:val="000000"/>
          <w:sz w:val="24"/>
          <w:szCs w:val="24"/>
          <w:lang w:eastAsia="en-US"/>
        </w:rPr>
      </w:pPr>
      <w:r w:rsidRPr="004B391F">
        <w:rPr>
          <w:color w:val="000000"/>
          <w:sz w:val="24"/>
          <w:szCs w:val="24"/>
          <w:lang w:eastAsia="en-US"/>
        </w:rPr>
        <w:t xml:space="preserve">природные и антропогенные причины возникновения </w:t>
      </w:r>
      <w:proofErr w:type="spellStart"/>
      <w:r w:rsidRPr="004B391F">
        <w:rPr>
          <w:color w:val="000000"/>
          <w:sz w:val="24"/>
          <w:szCs w:val="24"/>
          <w:lang w:eastAsia="en-US"/>
        </w:rPr>
        <w:t>геоэкологических</w:t>
      </w:r>
      <w:proofErr w:type="spellEnd"/>
      <w:r w:rsidRPr="004B391F">
        <w:rPr>
          <w:color w:val="000000"/>
          <w:sz w:val="24"/>
          <w:szCs w:val="24"/>
          <w:lang w:eastAsia="en-US"/>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4341AA" w:rsidRPr="004B391F" w:rsidRDefault="004341AA" w:rsidP="004B391F">
      <w:pPr>
        <w:pStyle w:val="a5"/>
        <w:numPr>
          <w:ilvl w:val="0"/>
          <w:numId w:val="132"/>
        </w:numPr>
        <w:spacing w:after="200"/>
        <w:jc w:val="both"/>
        <w:rPr>
          <w:color w:val="000000"/>
          <w:sz w:val="24"/>
          <w:szCs w:val="24"/>
          <w:lang w:eastAsia="en-US"/>
        </w:rPr>
      </w:pPr>
      <w:r w:rsidRPr="004B391F">
        <w:rPr>
          <w:b/>
          <w:color w:val="000000"/>
          <w:sz w:val="24"/>
          <w:szCs w:val="24"/>
          <w:lang w:eastAsia="en-US"/>
        </w:rPr>
        <w:t>Рубрика «Уметь»</w:t>
      </w:r>
      <w:r w:rsidRPr="004B391F">
        <w:rPr>
          <w:color w:val="000000"/>
          <w:sz w:val="24"/>
          <w:szCs w:val="24"/>
          <w:lang w:eastAsia="en-US"/>
        </w:rPr>
        <w:t xml:space="preserve"> включает требования, основанные на более сложных видах деятельности, в том числе: описывать и объяснять; приводить примеры. Кроме того, она содержит умения использовать разнообразные географические источники информации — карту, статистические материалы, геоинформационные системы; пользоваться приборами, а также составлять географическую характеристику разных территорий.</w:t>
      </w:r>
    </w:p>
    <w:p w:rsidR="004341AA" w:rsidRPr="004B391F" w:rsidRDefault="004341AA" w:rsidP="004B391F">
      <w:pPr>
        <w:numPr>
          <w:ilvl w:val="0"/>
          <w:numId w:val="7"/>
        </w:numPr>
        <w:tabs>
          <w:tab w:val="left" w:pos="567"/>
        </w:tabs>
        <w:spacing w:before="40" w:after="200"/>
        <w:jc w:val="both"/>
        <w:rPr>
          <w:color w:val="000000"/>
          <w:sz w:val="24"/>
          <w:szCs w:val="24"/>
          <w:lang w:eastAsia="en-US"/>
        </w:rPr>
      </w:pPr>
      <w:r w:rsidRPr="004B391F">
        <w:rPr>
          <w:b/>
          <w:i/>
          <w:color w:val="000000"/>
          <w:sz w:val="24"/>
          <w:szCs w:val="24"/>
          <w:lang w:eastAsia="en-US"/>
        </w:rPr>
        <w:t>выделять, описывать и объяснять</w:t>
      </w:r>
      <w:r w:rsidRPr="004B391F">
        <w:rPr>
          <w:color w:val="000000"/>
          <w:sz w:val="24"/>
          <w:szCs w:val="24"/>
          <w:lang w:eastAsia="en-US"/>
        </w:rPr>
        <w:t xml:space="preserve"> существенные признаки географических объектов и явлений;</w:t>
      </w:r>
    </w:p>
    <w:p w:rsidR="004341AA" w:rsidRPr="004B391F" w:rsidRDefault="004341AA" w:rsidP="004B391F">
      <w:pPr>
        <w:numPr>
          <w:ilvl w:val="0"/>
          <w:numId w:val="8"/>
        </w:numPr>
        <w:tabs>
          <w:tab w:val="left" w:pos="567"/>
        </w:tabs>
        <w:spacing w:before="40" w:after="200"/>
        <w:jc w:val="both"/>
        <w:rPr>
          <w:color w:val="000000"/>
          <w:sz w:val="24"/>
          <w:szCs w:val="24"/>
          <w:lang w:eastAsia="en-US"/>
        </w:rPr>
      </w:pPr>
      <w:r w:rsidRPr="004B391F">
        <w:rPr>
          <w:b/>
          <w:i/>
          <w:color w:val="000000"/>
          <w:sz w:val="24"/>
          <w:szCs w:val="24"/>
          <w:lang w:eastAsia="en-US"/>
        </w:rPr>
        <w:lastRenderedPageBreak/>
        <w:t xml:space="preserve">находить </w:t>
      </w:r>
      <w:r w:rsidRPr="004B391F">
        <w:rPr>
          <w:color w:val="000000"/>
          <w:sz w:val="24"/>
          <w:szCs w:val="24"/>
          <w:lang w:eastAsia="en-US"/>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4341AA" w:rsidRPr="004B391F" w:rsidRDefault="004341AA" w:rsidP="004B391F">
      <w:pPr>
        <w:numPr>
          <w:ilvl w:val="0"/>
          <w:numId w:val="9"/>
        </w:numPr>
        <w:tabs>
          <w:tab w:val="left" w:pos="567"/>
        </w:tabs>
        <w:spacing w:before="40" w:after="200"/>
        <w:jc w:val="both"/>
        <w:rPr>
          <w:color w:val="000000"/>
          <w:sz w:val="24"/>
          <w:szCs w:val="24"/>
          <w:lang w:eastAsia="en-US"/>
        </w:rPr>
      </w:pPr>
      <w:r w:rsidRPr="004B391F">
        <w:rPr>
          <w:b/>
          <w:i/>
          <w:color w:val="000000"/>
          <w:sz w:val="24"/>
          <w:szCs w:val="24"/>
          <w:lang w:eastAsia="en-US"/>
        </w:rPr>
        <w:t>приводить примеры</w:t>
      </w:r>
      <w:r w:rsidRPr="004B391F">
        <w:rPr>
          <w:color w:val="000000"/>
          <w:sz w:val="24"/>
          <w:szCs w:val="24"/>
          <w:lang w:eastAsia="en-US"/>
        </w:rPr>
        <w:t>: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4341AA" w:rsidRPr="004B391F" w:rsidRDefault="004341AA" w:rsidP="004B391F">
      <w:pPr>
        <w:numPr>
          <w:ilvl w:val="0"/>
          <w:numId w:val="10"/>
        </w:numPr>
        <w:tabs>
          <w:tab w:val="left" w:pos="567"/>
        </w:tabs>
        <w:spacing w:before="40" w:after="200"/>
        <w:jc w:val="both"/>
        <w:rPr>
          <w:color w:val="000000"/>
          <w:sz w:val="24"/>
          <w:szCs w:val="24"/>
          <w:lang w:eastAsia="en-US"/>
        </w:rPr>
      </w:pPr>
      <w:r w:rsidRPr="004B391F">
        <w:rPr>
          <w:b/>
          <w:i/>
          <w:color w:val="000000"/>
          <w:sz w:val="24"/>
          <w:szCs w:val="24"/>
          <w:lang w:eastAsia="en-US"/>
        </w:rPr>
        <w:t>составлять</w:t>
      </w:r>
      <w:r w:rsidRPr="004B391F">
        <w:rPr>
          <w:color w:val="000000"/>
          <w:sz w:val="24"/>
          <w:szCs w:val="24"/>
          <w:lang w:eastAsia="en-US"/>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4341AA" w:rsidRPr="004B391F" w:rsidRDefault="004341AA" w:rsidP="004B391F">
      <w:pPr>
        <w:numPr>
          <w:ilvl w:val="0"/>
          <w:numId w:val="11"/>
        </w:numPr>
        <w:tabs>
          <w:tab w:val="left" w:pos="567"/>
        </w:tabs>
        <w:spacing w:before="40" w:after="200"/>
        <w:jc w:val="both"/>
        <w:rPr>
          <w:color w:val="000000"/>
          <w:sz w:val="24"/>
          <w:szCs w:val="24"/>
          <w:lang w:eastAsia="en-US"/>
        </w:rPr>
      </w:pPr>
      <w:r w:rsidRPr="004B391F">
        <w:rPr>
          <w:b/>
          <w:i/>
          <w:color w:val="000000"/>
          <w:sz w:val="24"/>
          <w:szCs w:val="24"/>
          <w:lang w:eastAsia="en-US"/>
        </w:rPr>
        <w:t>определять</w:t>
      </w:r>
      <w:r w:rsidRPr="004B391F">
        <w:rPr>
          <w:color w:val="000000"/>
          <w:sz w:val="24"/>
          <w:szCs w:val="24"/>
          <w:lang w:eastAsia="en-US"/>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4341AA" w:rsidRPr="004B391F" w:rsidRDefault="004341AA" w:rsidP="004B391F">
      <w:pPr>
        <w:numPr>
          <w:ilvl w:val="0"/>
          <w:numId w:val="12"/>
        </w:numPr>
        <w:tabs>
          <w:tab w:val="left" w:pos="567"/>
        </w:tabs>
        <w:spacing w:before="40" w:after="200"/>
        <w:jc w:val="both"/>
        <w:rPr>
          <w:color w:val="000000"/>
          <w:sz w:val="24"/>
          <w:szCs w:val="24"/>
          <w:lang w:eastAsia="en-US"/>
        </w:rPr>
      </w:pPr>
      <w:r w:rsidRPr="004B391F">
        <w:rPr>
          <w:b/>
          <w:i/>
          <w:color w:val="000000"/>
          <w:sz w:val="24"/>
          <w:szCs w:val="24"/>
          <w:lang w:eastAsia="en-US"/>
        </w:rPr>
        <w:t xml:space="preserve">применять </w:t>
      </w:r>
      <w:r w:rsidRPr="004B391F">
        <w:rPr>
          <w:color w:val="000000"/>
          <w:sz w:val="24"/>
          <w:szCs w:val="24"/>
          <w:lang w:eastAsia="en-US"/>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4341AA" w:rsidRPr="004B391F" w:rsidRDefault="004341AA" w:rsidP="000C1483">
      <w:pPr>
        <w:spacing w:after="200"/>
        <w:ind w:left="360"/>
        <w:jc w:val="both"/>
        <w:rPr>
          <w:color w:val="000000"/>
          <w:sz w:val="24"/>
          <w:szCs w:val="24"/>
          <w:lang w:eastAsia="en-US"/>
        </w:rPr>
      </w:pPr>
      <w:r w:rsidRPr="004B391F">
        <w:rPr>
          <w:b/>
          <w:color w:val="000000"/>
          <w:sz w:val="24"/>
          <w:szCs w:val="24"/>
          <w:lang w:eastAsia="en-US"/>
        </w:rPr>
        <w:t>3.В рубрике «Использовать приобретенные знания и умения в практической деятельности и повседневной жизни»</w:t>
      </w:r>
      <w:r w:rsidRPr="004B391F">
        <w:rPr>
          <w:color w:val="000000"/>
          <w:sz w:val="24"/>
          <w:szCs w:val="24"/>
          <w:lang w:eastAsia="en-US"/>
        </w:rPr>
        <w:t xml:space="preserve"> представлены требования, необходимые учащимся непосредственно в окружающей среде, для оценки ее состояния, качества, изменений, возможностей сохранения и улучшения окружающей среды, прежде всего, своей местности.</w:t>
      </w:r>
    </w:p>
    <w:p w:rsidR="004341AA" w:rsidRPr="004B391F" w:rsidRDefault="004341AA" w:rsidP="000C1483">
      <w:pPr>
        <w:numPr>
          <w:ilvl w:val="0"/>
          <w:numId w:val="13"/>
        </w:numPr>
        <w:tabs>
          <w:tab w:val="left" w:pos="567"/>
        </w:tabs>
        <w:spacing w:before="40" w:after="200"/>
        <w:jc w:val="both"/>
        <w:rPr>
          <w:color w:val="000000"/>
          <w:sz w:val="24"/>
          <w:szCs w:val="24"/>
          <w:lang w:eastAsia="en-US"/>
        </w:rPr>
      </w:pPr>
      <w:r w:rsidRPr="004B391F">
        <w:rPr>
          <w:color w:val="000000"/>
          <w:sz w:val="24"/>
          <w:szCs w:val="24"/>
          <w:lang w:eastAsia="en-US"/>
        </w:rPr>
        <w:t>ориентирование на местности и проведение съемок ее участков; определение поясного времени; чтение карт различного содержания;</w:t>
      </w:r>
    </w:p>
    <w:p w:rsidR="004341AA" w:rsidRPr="004B391F" w:rsidRDefault="004341AA" w:rsidP="000C1483">
      <w:pPr>
        <w:numPr>
          <w:ilvl w:val="0"/>
          <w:numId w:val="14"/>
        </w:numPr>
        <w:tabs>
          <w:tab w:val="left" w:pos="567"/>
        </w:tabs>
        <w:spacing w:before="40" w:after="200"/>
        <w:jc w:val="both"/>
        <w:rPr>
          <w:color w:val="000000"/>
          <w:sz w:val="24"/>
          <w:szCs w:val="24"/>
          <w:lang w:eastAsia="en-US"/>
        </w:rPr>
      </w:pPr>
      <w:r w:rsidRPr="004B391F">
        <w:rPr>
          <w:color w:val="000000"/>
          <w:sz w:val="24"/>
          <w:szCs w:val="24"/>
          <w:lang w:eastAsia="en-US"/>
        </w:rPr>
        <w:t>учет фенологических изменений в природе своей местности; 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 оценка их последствий;</w:t>
      </w:r>
    </w:p>
    <w:p w:rsidR="004341AA" w:rsidRPr="004B391F" w:rsidRDefault="004341AA" w:rsidP="000C1483">
      <w:pPr>
        <w:numPr>
          <w:ilvl w:val="0"/>
          <w:numId w:val="15"/>
        </w:numPr>
        <w:tabs>
          <w:tab w:val="left" w:pos="567"/>
        </w:tabs>
        <w:spacing w:before="40" w:after="200"/>
        <w:jc w:val="both"/>
        <w:rPr>
          <w:color w:val="000000"/>
          <w:sz w:val="24"/>
          <w:szCs w:val="24"/>
          <w:lang w:eastAsia="en-US"/>
        </w:rPr>
      </w:pPr>
      <w:r w:rsidRPr="004B391F">
        <w:rPr>
          <w:color w:val="000000"/>
          <w:sz w:val="24"/>
          <w:szCs w:val="24"/>
          <w:lang w:eastAsia="en-US"/>
        </w:rPr>
        <w:t>наблюдение за погодой, состоянием воздуха, воды и почвы в своей местности; определение комфортных и дискомфортных параметров природных компонентов своей местности с помощью приборов и инструментов;</w:t>
      </w:r>
    </w:p>
    <w:p w:rsidR="004341AA" w:rsidRPr="004B391F" w:rsidRDefault="004341AA" w:rsidP="000C1483">
      <w:pPr>
        <w:numPr>
          <w:ilvl w:val="0"/>
          <w:numId w:val="16"/>
        </w:numPr>
        <w:tabs>
          <w:tab w:val="left" w:pos="567"/>
        </w:tabs>
        <w:spacing w:before="40" w:after="200"/>
        <w:jc w:val="both"/>
        <w:rPr>
          <w:color w:val="000000"/>
          <w:sz w:val="24"/>
          <w:szCs w:val="24"/>
          <w:lang w:eastAsia="en-US"/>
        </w:rPr>
      </w:pPr>
      <w:r w:rsidRPr="004B391F">
        <w:rPr>
          <w:color w:val="000000"/>
          <w:sz w:val="24"/>
          <w:szCs w:val="24"/>
          <w:lang w:eastAsia="en-US"/>
        </w:rPr>
        <w:t>решение практических задач по определению качества окружающей среды своей местности, ее использованию, сохранению и улучшению; принятие необходимых мер в случае природных стихийных бедствий и техногенных катастроф;</w:t>
      </w:r>
    </w:p>
    <w:p w:rsidR="004341AA" w:rsidRPr="004B391F" w:rsidRDefault="004341AA" w:rsidP="000C1483">
      <w:pPr>
        <w:numPr>
          <w:ilvl w:val="0"/>
          <w:numId w:val="17"/>
        </w:numPr>
        <w:tabs>
          <w:tab w:val="left" w:pos="567"/>
        </w:tabs>
        <w:spacing w:before="40" w:after="200"/>
        <w:jc w:val="both"/>
        <w:rPr>
          <w:color w:val="000000"/>
          <w:sz w:val="24"/>
          <w:szCs w:val="24"/>
          <w:lang w:eastAsia="en-US"/>
        </w:rPr>
      </w:pPr>
      <w:r w:rsidRPr="004B391F">
        <w:rPr>
          <w:color w:val="000000"/>
          <w:sz w:val="24"/>
          <w:szCs w:val="24"/>
          <w:lang w:eastAsia="en-US"/>
        </w:rPr>
        <w:t>проведение самостоятельного поиска географической информации на местности из разных источников: картографических, статистических, геоинформационных.</w:t>
      </w:r>
    </w:p>
    <w:p w:rsidR="004341AA" w:rsidRPr="004B391F" w:rsidRDefault="004341AA" w:rsidP="00B6456C">
      <w:pPr>
        <w:ind w:left="360"/>
        <w:jc w:val="both"/>
        <w:rPr>
          <w:b/>
          <w:sz w:val="24"/>
          <w:szCs w:val="24"/>
        </w:rPr>
      </w:pPr>
      <w:r>
        <w:rPr>
          <w:b/>
          <w:sz w:val="24"/>
          <w:szCs w:val="24"/>
        </w:rPr>
        <w:t xml:space="preserve">7.  </w:t>
      </w:r>
      <w:r w:rsidRPr="004B391F">
        <w:rPr>
          <w:b/>
          <w:sz w:val="24"/>
          <w:szCs w:val="24"/>
        </w:rPr>
        <w:t>Содержание учебного предмета</w:t>
      </w:r>
    </w:p>
    <w:p w:rsidR="004341AA" w:rsidRPr="004B391F" w:rsidRDefault="004341AA" w:rsidP="004B391F">
      <w:pPr>
        <w:tabs>
          <w:tab w:val="left" w:pos="709"/>
        </w:tabs>
        <w:ind w:firstLine="454"/>
        <w:jc w:val="both"/>
        <w:rPr>
          <w:sz w:val="24"/>
          <w:szCs w:val="24"/>
        </w:rPr>
      </w:pPr>
      <w:r w:rsidRPr="004B391F">
        <w:rPr>
          <w:b/>
          <w:sz w:val="24"/>
          <w:szCs w:val="24"/>
        </w:rPr>
        <w:t>География. Введение в географию</w:t>
      </w:r>
      <w:r>
        <w:rPr>
          <w:b/>
          <w:sz w:val="24"/>
          <w:szCs w:val="24"/>
        </w:rPr>
        <w:t xml:space="preserve">  -  </w:t>
      </w:r>
      <w:r w:rsidRPr="004B391F">
        <w:rPr>
          <w:sz w:val="24"/>
          <w:szCs w:val="24"/>
        </w:rPr>
        <w:t>5 класс, 34 часа</w:t>
      </w:r>
    </w:p>
    <w:p w:rsidR="004341AA" w:rsidRPr="004B391F" w:rsidRDefault="004341AA" w:rsidP="004B391F">
      <w:pPr>
        <w:tabs>
          <w:tab w:val="left" w:pos="709"/>
        </w:tabs>
        <w:ind w:firstLine="454"/>
        <w:jc w:val="both"/>
        <w:rPr>
          <w:b/>
          <w:bCs/>
          <w:sz w:val="24"/>
          <w:szCs w:val="24"/>
        </w:rPr>
      </w:pPr>
      <w:r w:rsidRPr="004B391F">
        <w:rPr>
          <w:b/>
          <w:bCs/>
          <w:sz w:val="24"/>
          <w:szCs w:val="24"/>
        </w:rPr>
        <w:t>Тема 1. Наука география (2 часа)</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 xml:space="preserve">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 </w:t>
      </w:r>
    </w:p>
    <w:p w:rsidR="004341AA" w:rsidRPr="004B391F" w:rsidRDefault="004341AA" w:rsidP="004B391F">
      <w:pPr>
        <w:tabs>
          <w:tab w:val="left" w:pos="709"/>
        </w:tabs>
        <w:ind w:firstLine="454"/>
        <w:jc w:val="both"/>
        <w:rPr>
          <w:sz w:val="24"/>
          <w:szCs w:val="24"/>
        </w:rPr>
      </w:pPr>
      <w:r w:rsidRPr="004B391F">
        <w:rPr>
          <w:b/>
          <w:bCs/>
          <w:sz w:val="24"/>
          <w:szCs w:val="24"/>
        </w:rPr>
        <w:t>Учебные понятия</w:t>
      </w:r>
    </w:p>
    <w:p w:rsidR="004341AA" w:rsidRPr="004B391F" w:rsidRDefault="004341AA" w:rsidP="004B391F">
      <w:pPr>
        <w:tabs>
          <w:tab w:val="left" w:pos="709"/>
        </w:tabs>
        <w:ind w:firstLine="454"/>
        <w:jc w:val="both"/>
        <w:rPr>
          <w:sz w:val="24"/>
          <w:szCs w:val="24"/>
        </w:rPr>
      </w:pPr>
      <w:proofErr w:type="gramStart"/>
      <w:r w:rsidRPr="004B391F">
        <w:rPr>
          <w:sz w:val="24"/>
          <w:szCs w:val="24"/>
        </w:rPr>
        <w:t>География, наука, метод, описательный метод, картографический метод, космический метод, источник географических знаний, картография.</w:t>
      </w:r>
      <w:proofErr w:type="gramEnd"/>
    </w:p>
    <w:p w:rsidR="004341AA" w:rsidRPr="004B391F" w:rsidRDefault="004341AA" w:rsidP="004B391F">
      <w:pPr>
        <w:tabs>
          <w:tab w:val="left" w:pos="709"/>
        </w:tabs>
        <w:ind w:firstLine="454"/>
        <w:jc w:val="both"/>
        <w:rPr>
          <w:b/>
          <w:bCs/>
          <w:sz w:val="24"/>
          <w:szCs w:val="24"/>
        </w:rPr>
      </w:pPr>
      <w:r w:rsidRPr="004B391F">
        <w:rPr>
          <w:b/>
          <w:bCs/>
          <w:sz w:val="24"/>
          <w:szCs w:val="24"/>
        </w:rPr>
        <w:lastRenderedPageBreak/>
        <w:t xml:space="preserve">Персоналии </w:t>
      </w:r>
    </w:p>
    <w:p w:rsidR="004341AA" w:rsidRPr="004B391F" w:rsidRDefault="004341AA" w:rsidP="004B391F">
      <w:pPr>
        <w:tabs>
          <w:tab w:val="left" w:pos="709"/>
        </w:tabs>
        <w:ind w:firstLine="454"/>
        <w:jc w:val="both"/>
        <w:rPr>
          <w:sz w:val="24"/>
          <w:szCs w:val="24"/>
        </w:rPr>
      </w:pPr>
      <w:r w:rsidRPr="004B391F">
        <w:rPr>
          <w:sz w:val="24"/>
          <w:szCs w:val="24"/>
        </w:rPr>
        <w:t>Эратосфен, Генри Стенли.</w:t>
      </w:r>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География — древняя наука, которая остается актуальной и сейчас, поскольку она изучает законы взаимоотношения человека и природы.</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География располагает большим количеством разнообразных научно-исследовательских методов.</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выявлять причинно-следственные связи;</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уметь вести диалог, вырабатывая общее решение.</w:t>
      </w:r>
    </w:p>
    <w:p w:rsidR="004341AA" w:rsidRPr="004B391F" w:rsidRDefault="004341AA" w:rsidP="004B391F">
      <w:pPr>
        <w:widowControl w:val="0"/>
        <w:tabs>
          <w:tab w:val="left" w:pos="709"/>
        </w:tabs>
        <w:suppressAutoHyphens/>
        <w:ind w:firstLine="454"/>
        <w:jc w:val="both"/>
        <w:rPr>
          <w:b/>
          <w:sz w:val="24"/>
          <w:szCs w:val="24"/>
        </w:rPr>
      </w:pPr>
      <w:r w:rsidRPr="004B391F">
        <w:rPr>
          <w:b/>
          <w:sz w:val="24"/>
          <w:szCs w:val="24"/>
        </w:rPr>
        <w:t>Предметные умения</w:t>
      </w:r>
    </w:p>
    <w:p w:rsidR="004341AA" w:rsidRPr="004B391F" w:rsidRDefault="004341AA" w:rsidP="004B391F">
      <w:pPr>
        <w:widowControl w:val="0"/>
        <w:tabs>
          <w:tab w:val="left" w:pos="709"/>
        </w:tabs>
        <w:suppressAutoHyphens/>
        <w:ind w:firstLine="454"/>
        <w:jc w:val="both"/>
        <w:rPr>
          <w:i/>
          <w:sz w:val="24"/>
          <w:szCs w:val="24"/>
        </w:rPr>
      </w:pPr>
      <w:r w:rsidRPr="004B391F">
        <w:rPr>
          <w:i/>
          <w:sz w:val="24"/>
          <w:szCs w:val="24"/>
        </w:rPr>
        <w:t>Умение объяснять:</w:t>
      </w:r>
    </w:p>
    <w:p w:rsidR="004341AA" w:rsidRPr="004B391F" w:rsidRDefault="004341AA" w:rsidP="004B391F">
      <w:pPr>
        <w:pStyle w:val="a5"/>
        <w:widowControl w:val="0"/>
        <w:numPr>
          <w:ilvl w:val="0"/>
          <w:numId w:val="62"/>
        </w:numPr>
        <w:tabs>
          <w:tab w:val="left" w:pos="709"/>
        </w:tabs>
        <w:suppressAutoHyphens/>
        <w:ind w:left="0" w:firstLine="454"/>
        <w:jc w:val="both"/>
        <w:rPr>
          <w:sz w:val="24"/>
          <w:szCs w:val="24"/>
        </w:rPr>
      </w:pPr>
      <w:r w:rsidRPr="004B391F">
        <w:rPr>
          <w:sz w:val="24"/>
          <w:szCs w:val="24"/>
        </w:rPr>
        <w:t>специфику географии как науки;</w:t>
      </w:r>
    </w:p>
    <w:p w:rsidR="004341AA" w:rsidRPr="004B391F" w:rsidRDefault="004341AA" w:rsidP="004B391F">
      <w:pPr>
        <w:pStyle w:val="a5"/>
        <w:widowControl w:val="0"/>
        <w:numPr>
          <w:ilvl w:val="0"/>
          <w:numId w:val="62"/>
        </w:numPr>
        <w:tabs>
          <w:tab w:val="left" w:pos="709"/>
        </w:tabs>
        <w:suppressAutoHyphens/>
        <w:ind w:left="0" w:firstLine="454"/>
        <w:jc w:val="both"/>
        <w:rPr>
          <w:sz w:val="24"/>
          <w:szCs w:val="24"/>
        </w:rPr>
      </w:pPr>
      <w:r w:rsidRPr="004B391F">
        <w:rPr>
          <w:sz w:val="24"/>
          <w:szCs w:val="24"/>
        </w:rPr>
        <w:t>специфики методов географических исследований.</w:t>
      </w:r>
    </w:p>
    <w:p w:rsidR="004341AA" w:rsidRPr="004B391F" w:rsidRDefault="004341AA" w:rsidP="004B391F">
      <w:pPr>
        <w:widowControl w:val="0"/>
        <w:tabs>
          <w:tab w:val="left" w:pos="709"/>
        </w:tabs>
        <w:suppressAutoHyphens/>
        <w:ind w:firstLine="454"/>
        <w:jc w:val="both"/>
        <w:rPr>
          <w:i/>
          <w:sz w:val="24"/>
          <w:szCs w:val="24"/>
        </w:rPr>
      </w:pPr>
      <w:r w:rsidRPr="004B391F">
        <w:rPr>
          <w:i/>
          <w:sz w:val="24"/>
          <w:szCs w:val="24"/>
        </w:rPr>
        <w:t>Умение определять:</w:t>
      </w:r>
    </w:p>
    <w:p w:rsidR="004341AA" w:rsidRPr="004B391F" w:rsidRDefault="004341AA" w:rsidP="004B391F">
      <w:pPr>
        <w:pStyle w:val="a5"/>
        <w:widowControl w:val="0"/>
        <w:numPr>
          <w:ilvl w:val="0"/>
          <w:numId w:val="63"/>
        </w:numPr>
        <w:tabs>
          <w:tab w:val="left" w:pos="709"/>
        </w:tabs>
        <w:suppressAutoHyphens/>
        <w:ind w:left="0" w:firstLine="454"/>
        <w:jc w:val="both"/>
        <w:rPr>
          <w:sz w:val="24"/>
          <w:szCs w:val="24"/>
        </w:rPr>
      </w:pPr>
      <w:r w:rsidRPr="004B391F">
        <w:rPr>
          <w:sz w:val="24"/>
          <w:szCs w:val="24"/>
        </w:rPr>
        <w:t>отличительные особенности географических методов исследования;</w:t>
      </w:r>
    </w:p>
    <w:p w:rsidR="004341AA" w:rsidRPr="004B391F" w:rsidRDefault="004341AA" w:rsidP="004B391F">
      <w:pPr>
        <w:pStyle w:val="a5"/>
        <w:widowControl w:val="0"/>
        <w:numPr>
          <w:ilvl w:val="0"/>
          <w:numId w:val="63"/>
        </w:numPr>
        <w:tabs>
          <w:tab w:val="left" w:pos="709"/>
        </w:tabs>
        <w:suppressAutoHyphens/>
        <w:ind w:left="0" w:firstLine="454"/>
        <w:jc w:val="both"/>
        <w:rPr>
          <w:sz w:val="24"/>
          <w:szCs w:val="24"/>
        </w:rPr>
      </w:pPr>
      <w:r w:rsidRPr="004B391F">
        <w:rPr>
          <w:sz w:val="24"/>
          <w:szCs w:val="24"/>
        </w:rPr>
        <w:t>рациональность использования источников географических знаний в конкретной учебной ситуации.</w:t>
      </w:r>
    </w:p>
    <w:p w:rsidR="004341AA" w:rsidRPr="004B391F" w:rsidRDefault="004341AA" w:rsidP="004B391F">
      <w:pPr>
        <w:tabs>
          <w:tab w:val="left" w:pos="709"/>
        </w:tabs>
        <w:ind w:firstLine="454"/>
        <w:jc w:val="both"/>
        <w:rPr>
          <w:b/>
          <w:sz w:val="24"/>
          <w:szCs w:val="24"/>
        </w:rPr>
      </w:pPr>
      <w:r w:rsidRPr="004B391F">
        <w:rPr>
          <w:b/>
          <w:sz w:val="24"/>
          <w:szCs w:val="24"/>
        </w:rPr>
        <w:t>Практические работы:</w:t>
      </w:r>
    </w:p>
    <w:p w:rsidR="004341AA" w:rsidRPr="004B391F" w:rsidRDefault="004341AA" w:rsidP="004B391F">
      <w:pPr>
        <w:numPr>
          <w:ilvl w:val="0"/>
          <w:numId w:val="39"/>
        </w:numPr>
        <w:tabs>
          <w:tab w:val="left" w:pos="709"/>
          <w:tab w:val="left" w:pos="851"/>
        </w:tabs>
        <w:ind w:left="0" w:firstLine="454"/>
        <w:jc w:val="both"/>
        <w:rPr>
          <w:sz w:val="24"/>
          <w:szCs w:val="24"/>
        </w:rPr>
      </w:pPr>
      <w:r w:rsidRPr="004B391F">
        <w:rPr>
          <w:sz w:val="24"/>
          <w:szCs w:val="24"/>
        </w:rPr>
        <w:t>Составление перечня источников географической информации, используемых на уроках.</w:t>
      </w:r>
    </w:p>
    <w:p w:rsidR="004341AA" w:rsidRPr="004B391F" w:rsidRDefault="004341AA" w:rsidP="004B391F">
      <w:pPr>
        <w:tabs>
          <w:tab w:val="left" w:pos="709"/>
        </w:tabs>
        <w:ind w:firstLine="454"/>
        <w:jc w:val="both"/>
        <w:rPr>
          <w:b/>
          <w:bCs/>
          <w:sz w:val="24"/>
          <w:szCs w:val="24"/>
        </w:rPr>
      </w:pPr>
      <w:r w:rsidRPr="004B391F">
        <w:rPr>
          <w:b/>
          <w:bCs/>
          <w:sz w:val="24"/>
          <w:szCs w:val="24"/>
        </w:rPr>
        <w:t>Тема 2. Земля и её изображение (6 часов)</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4341AA" w:rsidRPr="004B391F" w:rsidRDefault="004341AA" w:rsidP="004B391F">
      <w:pPr>
        <w:tabs>
          <w:tab w:val="left" w:pos="709"/>
        </w:tabs>
        <w:ind w:firstLine="454"/>
        <w:jc w:val="both"/>
        <w:rPr>
          <w:b/>
          <w:bCs/>
          <w:sz w:val="24"/>
          <w:szCs w:val="24"/>
        </w:rPr>
      </w:pPr>
      <w:r w:rsidRPr="004B391F">
        <w:rPr>
          <w:b/>
          <w:bCs/>
          <w:sz w:val="24"/>
          <w:szCs w:val="24"/>
        </w:rPr>
        <w:t>Учебные понятия</w:t>
      </w:r>
    </w:p>
    <w:p w:rsidR="004341AA" w:rsidRPr="004B391F" w:rsidRDefault="004341AA" w:rsidP="004B391F">
      <w:pPr>
        <w:tabs>
          <w:tab w:val="left" w:pos="709"/>
        </w:tabs>
        <w:ind w:firstLine="454"/>
        <w:jc w:val="both"/>
        <w:rPr>
          <w:sz w:val="24"/>
          <w:szCs w:val="24"/>
        </w:rPr>
      </w:pPr>
      <w:proofErr w:type="gramStart"/>
      <w:r w:rsidRPr="004B391F">
        <w:rPr>
          <w:sz w:val="24"/>
          <w:szCs w:val="24"/>
        </w:rPr>
        <w:t>Плоскость, шар, окружность Земного шара,</w:t>
      </w:r>
      <w:r w:rsidRPr="004B391F">
        <w:rPr>
          <w:b/>
          <w:bCs/>
          <w:sz w:val="24"/>
          <w:szCs w:val="24"/>
        </w:rPr>
        <w:t xml:space="preserve"> </w:t>
      </w:r>
      <w:r w:rsidRPr="004B391F">
        <w:rPr>
          <w:sz w:val="24"/>
          <w:szCs w:val="24"/>
        </w:rPr>
        <w:t>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roofErr w:type="gramEnd"/>
    </w:p>
    <w:p w:rsidR="004341AA" w:rsidRPr="004B391F" w:rsidRDefault="004341AA" w:rsidP="004B391F">
      <w:pPr>
        <w:tabs>
          <w:tab w:val="left" w:pos="709"/>
        </w:tabs>
        <w:ind w:firstLine="454"/>
        <w:jc w:val="both"/>
        <w:rPr>
          <w:b/>
          <w:bCs/>
          <w:sz w:val="24"/>
          <w:szCs w:val="24"/>
        </w:rPr>
      </w:pPr>
      <w:r w:rsidRPr="004B391F">
        <w:rPr>
          <w:b/>
          <w:bCs/>
          <w:sz w:val="24"/>
          <w:szCs w:val="24"/>
        </w:rPr>
        <w:t>Персоналии</w:t>
      </w:r>
    </w:p>
    <w:p w:rsidR="004341AA" w:rsidRPr="004B391F" w:rsidRDefault="004341AA" w:rsidP="004B391F">
      <w:pPr>
        <w:tabs>
          <w:tab w:val="left" w:pos="709"/>
        </w:tabs>
        <w:ind w:firstLine="454"/>
        <w:jc w:val="both"/>
        <w:rPr>
          <w:sz w:val="24"/>
          <w:szCs w:val="24"/>
        </w:rPr>
      </w:pPr>
      <w:r w:rsidRPr="004B391F">
        <w:rPr>
          <w:sz w:val="24"/>
          <w:szCs w:val="24"/>
        </w:rPr>
        <w:t>Пифагор, Аристотель, Исаак Ньютон.</w:t>
      </w:r>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Представления об истинных форме и размерах Земли складывались в течение долгого времени.</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Форма и движение Земли во многом определяют особенности ее природы.</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Картографические изображения земной поверхности – величайшие изобретения человечества.</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выявлять причинно-следственные связи;</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lastRenderedPageBreak/>
        <w:t>уметь вести диалог, вырабатывая общее решение.</w:t>
      </w:r>
    </w:p>
    <w:p w:rsidR="004341AA" w:rsidRPr="004B391F" w:rsidRDefault="004341AA" w:rsidP="004B391F">
      <w:pPr>
        <w:tabs>
          <w:tab w:val="left" w:pos="709"/>
        </w:tabs>
        <w:snapToGrid w:val="0"/>
        <w:ind w:firstLine="454"/>
        <w:jc w:val="both"/>
        <w:rPr>
          <w:b/>
          <w:sz w:val="24"/>
          <w:szCs w:val="24"/>
        </w:rPr>
      </w:pPr>
      <w:r w:rsidRPr="004B391F">
        <w:rPr>
          <w:b/>
          <w:sz w:val="24"/>
          <w:szCs w:val="24"/>
        </w:rPr>
        <w:t>Предметные умения</w:t>
      </w:r>
    </w:p>
    <w:p w:rsidR="004341AA" w:rsidRPr="004B391F" w:rsidRDefault="004341AA" w:rsidP="004B391F">
      <w:pPr>
        <w:tabs>
          <w:tab w:val="left" w:pos="709"/>
        </w:tabs>
        <w:snapToGrid w:val="0"/>
        <w:ind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64"/>
        </w:numPr>
        <w:tabs>
          <w:tab w:val="left" w:pos="709"/>
        </w:tabs>
        <w:snapToGrid w:val="0"/>
        <w:ind w:left="0" w:firstLine="454"/>
        <w:jc w:val="both"/>
        <w:rPr>
          <w:sz w:val="24"/>
          <w:szCs w:val="24"/>
        </w:rPr>
      </w:pPr>
      <w:r w:rsidRPr="004B391F">
        <w:rPr>
          <w:sz w:val="24"/>
          <w:szCs w:val="24"/>
        </w:rPr>
        <w:t>особенности формы и размеров Земли;</w:t>
      </w:r>
    </w:p>
    <w:p w:rsidR="004341AA" w:rsidRPr="004B391F" w:rsidRDefault="004341AA" w:rsidP="004B391F">
      <w:pPr>
        <w:pStyle w:val="a5"/>
        <w:numPr>
          <w:ilvl w:val="0"/>
          <w:numId w:val="64"/>
        </w:numPr>
        <w:tabs>
          <w:tab w:val="left" w:pos="709"/>
        </w:tabs>
        <w:snapToGrid w:val="0"/>
        <w:ind w:left="0" w:firstLine="454"/>
        <w:jc w:val="both"/>
        <w:rPr>
          <w:sz w:val="24"/>
          <w:szCs w:val="24"/>
        </w:rPr>
      </w:pPr>
      <w:r w:rsidRPr="004B391F">
        <w:rPr>
          <w:sz w:val="24"/>
          <w:szCs w:val="24"/>
        </w:rPr>
        <w:t>свойства географической карты и плана местности;</w:t>
      </w:r>
    </w:p>
    <w:p w:rsidR="004341AA" w:rsidRPr="004B391F" w:rsidRDefault="004341AA" w:rsidP="004B391F">
      <w:pPr>
        <w:pStyle w:val="a5"/>
        <w:numPr>
          <w:ilvl w:val="0"/>
          <w:numId w:val="64"/>
        </w:numPr>
        <w:tabs>
          <w:tab w:val="left" w:pos="709"/>
        </w:tabs>
        <w:snapToGrid w:val="0"/>
        <w:ind w:left="0" w:firstLine="454"/>
        <w:jc w:val="both"/>
        <w:rPr>
          <w:sz w:val="24"/>
          <w:szCs w:val="24"/>
        </w:rPr>
      </w:pPr>
      <w:r w:rsidRPr="004B391F">
        <w:rPr>
          <w:sz w:val="24"/>
          <w:szCs w:val="24"/>
        </w:rPr>
        <w:t>географические следствия вращения Земли;</w:t>
      </w:r>
    </w:p>
    <w:p w:rsidR="004341AA" w:rsidRPr="004B391F" w:rsidRDefault="004341AA" w:rsidP="004B391F">
      <w:pPr>
        <w:tabs>
          <w:tab w:val="left" w:pos="709"/>
        </w:tabs>
        <w:snapToGrid w:val="0"/>
        <w:ind w:firstLine="454"/>
        <w:jc w:val="both"/>
        <w:rPr>
          <w:i/>
          <w:sz w:val="24"/>
          <w:szCs w:val="24"/>
        </w:rPr>
      </w:pPr>
      <w:r w:rsidRPr="004B391F">
        <w:rPr>
          <w:i/>
          <w:sz w:val="24"/>
          <w:szCs w:val="24"/>
        </w:rPr>
        <w:t>Умение определять:</w:t>
      </w:r>
    </w:p>
    <w:p w:rsidR="004341AA" w:rsidRPr="004B391F" w:rsidRDefault="004341AA" w:rsidP="004B391F">
      <w:pPr>
        <w:pStyle w:val="a5"/>
        <w:numPr>
          <w:ilvl w:val="0"/>
          <w:numId w:val="65"/>
        </w:numPr>
        <w:tabs>
          <w:tab w:val="left" w:pos="709"/>
        </w:tabs>
        <w:snapToGrid w:val="0"/>
        <w:ind w:left="0" w:firstLine="454"/>
        <w:jc w:val="both"/>
        <w:rPr>
          <w:sz w:val="24"/>
          <w:szCs w:val="24"/>
        </w:rPr>
      </w:pPr>
      <w:r w:rsidRPr="004B391F">
        <w:rPr>
          <w:sz w:val="24"/>
          <w:szCs w:val="24"/>
        </w:rPr>
        <w:t>отличительные особенности изображений земной поверхности;</w:t>
      </w:r>
    </w:p>
    <w:p w:rsidR="004341AA" w:rsidRPr="004B391F" w:rsidRDefault="004341AA" w:rsidP="004B391F">
      <w:pPr>
        <w:pStyle w:val="a5"/>
        <w:numPr>
          <w:ilvl w:val="0"/>
          <w:numId w:val="65"/>
        </w:numPr>
        <w:tabs>
          <w:tab w:val="left" w:pos="709"/>
        </w:tabs>
        <w:snapToGrid w:val="0"/>
        <w:ind w:left="0" w:firstLine="454"/>
        <w:jc w:val="both"/>
        <w:rPr>
          <w:sz w:val="24"/>
          <w:szCs w:val="24"/>
        </w:rPr>
      </w:pPr>
      <w:r w:rsidRPr="004B391F">
        <w:rPr>
          <w:sz w:val="24"/>
          <w:szCs w:val="24"/>
        </w:rPr>
        <w:t>направления на карте и плане;</w:t>
      </w:r>
    </w:p>
    <w:p w:rsidR="004341AA" w:rsidRPr="004B391F" w:rsidRDefault="004341AA" w:rsidP="004B391F">
      <w:pPr>
        <w:pStyle w:val="a5"/>
        <w:numPr>
          <w:ilvl w:val="0"/>
          <w:numId w:val="65"/>
        </w:numPr>
        <w:tabs>
          <w:tab w:val="left" w:pos="709"/>
        </w:tabs>
        <w:snapToGrid w:val="0"/>
        <w:ind w:left="0" w:firstLine="454"/>
        <w:jc w:val="both"/>
        <w:rPr>
          <w:sz w:val="24"/>
          <w:szCs w:val="24"/>
        </w:rPr>
      </w:pPr>
      <w:r w:rsidRPr="004B391F">
        <w:rPr>
          <w:sz w:val="24"/>
          <w:szCs w:val="24"/>
        </w:rPr>
        <w:t>стороны горизонта.</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Практические работы: </w:t>
      </w:r>
    </w:p>
    <w:p w:rsidR="004341AA" w:rsidRPr="004B391F" w:rsidRDefault="004341AA" w:rsidP="004B391F">
      <w:pPr>
        <w:widowControl w:val="0"/>
        <w:numPr>
          <w:ilvl w:val="0"/>
          <w:numId w:val="58"/>
        </w:numPr>
        <w:tabs>
          <w:tab w:val="left" w:pos="709"/>
          <w:tab w:val="left" w:pos="851"/>
        </w:tabs>
        <w:suppressAutoHyphens/>
        <w:ind w:left="0" w:firstLine="454"/>
        <w:jc w:val="both"/>
        <w:rPr>
          <w:sz w:val="24"/>
          <w:szCs w:val="24"/>
        </w:rPr>
      </w:pPr>
      <w:r w:rsidRPr="004B391F">
        <w:rPr>
          <w:sz w:val="24"/>
          <w:szCs w:val="24"/>
        </w:rPr>
        <w:t>Составление сравнительной характеристики разных способов изображения земной поверхности.</w:t>
      </w:r>
    </w:p>
    <w:p w:rsidR="004341AA" w:rsidRPr="004B391F" w:rsidRDefault="004341AA" w:rsidP="004B391F">
      <w:pPr>
        <w:widowControl w:val="0"/>
        <w:numPr>
          <w:ilvl w:val="0"/>
          <w:numId w:val="58"/>
        </w:numPr>
        <w:tabs>
          <w:tab w:val="left" w:pos="709"/>
          <w:tab w:val="left" w:pos="851"/>
        </w:tabs>
        <w:suppressAutoHyphens/>
        <w:ind w:left="0" w:firstLine="454"/>
        <w:jc w:val="both"/>
        <w:rPr>
          <w:sz w:val="24"/>
          <w:szCs w:val="24"/>
        </w:rPr>
      </w:pPr>
      <w:r w:rsidRPr="004B391F">
        <w:rPr>
          <w:sz w:val="24"/>
          <w:szCs w:val="24"/>
        </w:rPr>
        <w:t>Определение с помощью компаса сторон горизонта.</w:t>
      </w:r>
    </w:p>
    <w:p w:rsidR="004341AA" w:rsidRPr="004B391F" w:rsidRDefault="004341AA" w:rsidP="004B391F">
      <w:pPr>
        <w:tabs>
          <w:tab w:val="left" w:pos="709"/>
        </w:tabs>
        <w:ind w:firstLine="454"/>
        <w:jc w:val="both"/>
        <w:rPr>
          <w:b/>
          <w:bCs/>
          <w:sz w:val="24"/>
          <w:szCs w:val="24"/>
        </w:rPr>
      </w:pPr>
      <w:r w:rsidRPr="004B391F">
        <w:rPr>
          <w:b/>
          <w:bCs/>
          <w:sz w:val="24"/>
          <w:szCs w:val="24"/>
        </w:rPr>
        <w:t>Тема 3. История географических открытий (12 часов)</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 xml:space="preserve">Путешествия первобытного человека. Экспедиция Тура Хейердала на «Кон-Тики». Плавания финикийцев вокруг Африки. География Древней Греции. Путешествие </w:t>
      </w:r>
      <w:proofErr w:type="spellStart"/>
      <w:r w:rsidRPr="004B391F">
        <w:rPr>
          <w:sz w:val="24"/>
          <w:szCs w:val="24"/>
        </w:rPr>
        <w:t>Пифея</w:t>
      </w:r>
      <w:proofErr w:type="spellEnd"/>
      <w:r w:rsidRPr="004B391F">
        <w:rPr>
          <w:sz w:val="24"/>
          <w:szCs w:val="24"/>
        </w:rPr>
        <w:t>.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4341AA" w:rsidRPr="004B391F" w:rsidRDefault="004341AA" w:rsidP="004B391F">
      <w:pPr>
        <w:tabs>
          <w:tab w:val="left" w:pos="709"/>
        </w:tabs>
        <w:ind w:firstLine="454"/>
        <w:jc w:val="both"/>
        <w:rPr>
          <w:b/>
          <w:bCs/>
          <w:sz w:val="24"/>
          <w:szCs w:val="24"/>
        </w:rPr>
      </w:pPr>
      <w:r w:rsidRPr="004B391F">
        <w:rPr>
          <w:b/>
          <w:bCs/>
          <w:sz w:val="24"/>
          <w:szCs w:val="24"/>
        </w:rPr>
        <w:t>Учебные понятия</w:t>
      </w:r>
    </w:p>
    <w:p w:rsidR="004341AA" w:rsidRPr="004B391F" w:rsidRDefault="004341AA" w:rsidP="004B391F">
      <w:pPr>
        <w:tabs>
          <w:tab w:val="left" w:pos="709"/>
        </w:tabs>
        <w:ind w:firstLine="454"/>
        <w:jc w:val="both"/>
        <w:rPr>
          <w:sz w:val="24"/>
          <w:szCs w:val="24"/>
        </w:rPr>
      </w:pPr>
      <w:proofErr w:type="gramStart"/>
      <w:r w:rsidRPr="004B391F">
        <w:rPr>
          <w:sz w:val="24"/>
          <w:szCs w:val="24"/>
        </w:rPr>
        <w:t>Путешествие,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roofErr w:type="gramEnd"/>
    </w:p>
    <w:p w:rsidR="004341AA" w:rsidRPr="004B391F" w:rsidRDefault="004341AA" w:rsidP="004B391F">
      <w:pPr>
        <w:tabs>
          <w:tab w:val="left" w:pos="709"/>
        </w:tabs>
        <w:ind w:firstLine="454"/>
        <w:jc w:val="both"/>
        <w:rPr>
          <w:b/>
          <w:bCs/>
          <w:sz w:val="24"/>
          <w:szCs w:val="24"/>
        </w:rPr>
      </w:pPr>
      <w:r w:rsidRPr="004B391F">
        <w:rPr>
          <w:b/>
          <w:bCs/>
          <w:sz w:val="24"/>
          <w:szCs w:val="24"/>
        </w:rPr>
        <w:t>Персоналии</w:t>
      </w:r>
    </w:p>
    <w:p w:rsidR="004341AA" w:rsidRPr="004B391F" w:rsidRDefault="004341AA" w:rsidP="004B391F">
      <w:pPr>
        <w:tabs>
          <w:tab w:val="left" w:pos="709"/>
        </w:tabs>
        <w:ind w:firstLine="454"/>
        <w:jc w:val="both"/>
        <w:rPr>
          <w:sz w:val="24"/>
          <w:szCs w:val="24"/>
        </w:rPr>
      </w:pPr>
      <w:proofErr w:type="gramStart"/>
      <w:r w:rsidRPr="004B391F">
        <w:rPr>
          <w:sz w:val="24"/>
          <w:szCs w:val="24"/>
        </w:rPr>
        <w:t xml:space="preserve">Тур Хейердал, </w:t>
      </w:r>
      <w:proofErr w:type="spellStart"/>
      <w:r w:rsidRPr="004B391F">
        <w:rPr>
          <w:sz w:val="24"/>
          <w:szCs w:val="24"/>
        </w:rPr>
        <w:t>Нехо</w:t>
      </w:r>
      <w:proofErr w:type="spellEnd"/>
      <w:r w:rsidRPr="004B391F">
        <w:rPr>
          <w:sz w:val="24"/>
          <w:szCs w:val="24"/>
        </w:rPr>
        <w:t xml:space="preserve">, Геродот, </w:t>
      </w:r>
      <w:proofErr w:type="spellStart"/>
      <w:r w:rsidRPr="004B391F">
        <w:rPr>
          <w:sz w:val="24"/>
          <w:szCs w:val="24"/>
        </w:rPr>
        <w:t>Пифей</w:t>
      </w:r>
      <w:proofErr w:type="spellEnd"/>
      <w:r w:rsidRPr="004B391F">
        <w:rPr>
          <w:sz w:val="24"/>
          <w:szCs w:val="24"/>
        </w:rPr>
        <w:t xml:space="preserve">, Эрик </w:t>
      </w:r>
      <w:proofErr w:type="spellStart"/>
      <w:r w:rsidRPr="004B391F">
        <w:rPr>
          <w:sz w:val="24"/>
          <w:szCs w:val="24"/>
        </w:rPr>
        <w:t>Рауди</w:t>
      </w:r>
      <w:proofErr w:type="spellEnd"/>
      <w:r w:rsidRPr="004B391F">
        <w:rPr>
          <w:sz w:val="24"/>
          <w:szCs w:val="24"/>
        </w:rPr>
        <w:t xml:space="preserve"> (Рыжий), </w:t>
      </w:r>
      <w:proofErr w:type="spellStart"/>
      <w:r w:rsidRPr="004B391F">
        <w:rPr>
          <w:sz w:val="24"/>
          <w:szCs w:val="24"/>
        </w:rPr>
        <w:t>Лейв</w:t>
      </w:r>
      <w:proofErr w:type="spellEnd"/>
      <w:r w:rsidRPr="004B391F">
        <w:rPr>
          <w:sz w:val="24"/>
          <w:szCs w:val="24"/>
        </w:rPr>
        <w:t xml:space="preserve"> Счастливый, Марко Поло, </w:t>
      </w:r>
      <w:proofErr w:type="spellStart"/>
      <w:r w:rsidRPr="004B391F">
        <w:rPr>
          <w:sz w:val="24"/>
          <w:szCs w:val="24"/>
        </w:rPr>
        <w:t>Рустичано</w:t>
      </w:r>
      <w:proofErr w:type="spellEnd"/>
      <w:r w:rsidRPr="004B391F">
        <w:rPr>
          <w:sz w:val="24"/>
          <w:szCs w:val="24"/>
        </w:rPr>
        <w:t xml:space="preserve">, </w:t>
      </w:r>
      <w:proofErr w:type="spellStart"/>
      <w:r w:rsidRPr="004B391F">
        <w:rPr>
          <w:sz w:val="24"/>
          <w:szCs w:val="24"/>
        </w:rPr>
        <w:t>Хубилай</w:t>
      </w:r>
      <w:proofErr w:type="spellEnd"/>
      <w:r w:rsidRPr="004B391F">
        <w:rPr>
          <w:sz w:val="24"/>
          <w:szCs w:val="24"/>
        </w:rPr>
        <w:t xml:space="preserve">, Афанасий Никитин, Генрих Мореплаватель, </w:t>
      </w:r>
      <w:proofErr w:type="spellStart"/>
      <w:r w:rsidRPr="004B391F">
        <w:rPr>
          <w:sz w:val="24"/>
          <w:szCs w:val="24"/>
        </w:rPr>
        <w:t>Бартоломеу</w:t>
      </w:r>
      <w:proofErr w:type="spellEnd"/>
      <w:r w:rsidRPr="004B391F">
        <w:rPr>
          <w:sz w:val="24"/>
          <w:szCs w:val="24"/>
        </w:rPr>
        <w:t xml:space="preserve"> </w:t>
      </w:r>
      <w:proofErr w:type="spellStart"/>
      <w:r w:rsidRPr="004B391F">
        <w:rPr>
          <w:sz w:val="24"/>
          <w:szCs w:val="24"/>
        </w:rPr>
        <w:t>Диаш</w:t>
      </w:r>
      <w:proofErr w:type="spellEnd"/>
      <w:r w:rsidRPr="004B391F">
        <w:rPr>
          <w:sz w:val="24"/>
          <w:szCs w:val="24"/>
        </w:rPr>
        <w:t xml:space="preserve">, </w:t>
      </w:r>
      <w:proofErr w:type="spellStart"/>
      <w:r w:rsidRPr="004B391F">
        <w:rPr>
          <w:sz w:val="24"/>
          <w:szCs w:val="24"/>
        </w:rPr>
        <w:t>Васко</w:t>
      </w:r>
      <w:proofErr w:type="spellEnd"/>
      <w:r w:rsidRPr="004B391F">
        <w:rPr>
          <w:sz w:val="24"/>
          <w:szCs w:val="24"/>
        </w:rPr>
        <w:t xml:space="preserve"> да Гама, Христофор Колумб, Изабелла Кастильская, </w:t>
      </w:r>
      <w:proofErr w:type="spellStart"/>
      <w:r w:rsidRPr="004B391F">
        <w:rPr>
          <w:sz w:val="24"/>
          <w:szCs w:val="24"/>
        </w:rPr>
        <w:t>Америго</w:t>
      </w:r>
      <w:proofErr w:type="spellEnd"/>
      <w:r w:rsidRPr="004B391F">
        <w:rPr>
          <w:sz w:val="24"/>
          <w:szCs w:val="24"/>
        </w:rPr>
        <w:t xml:space="preserve"> </w:t>
      </w:r>
      <w:proofErr w:type="spellStart"/>
      <w:r w:rsidRPr="004B391F">
        <w:rPr>
          <w:sz w:val="24"/>
          <w:szCs w:val="24"/>
        </w:rPr>
        <w:t>Веспуччи</w:t>
      </w:r>
      <w:proofErr w:type="spellEnd"/>
      <w:r w:rsidRPr="004B391F">
        <w:rPr>
          <w:sz w:val="24"/>
          <w:szCs w:val="24"/>
        </w:rPr>
        <w:t xml:space="preserve">, </w:t>
      </w:r>
      <w:proofErr w:type="spellStart"/>
      <w:r w:rsidRPr="004B391F">
        <w:rPr>
          <w:sz w:val="24"/>
          <w:szCs w:val="24"/>
        </w:rPr>
        <w:t>Фернан</w:t>
      </w:r>
      <w:proofErr w:type="spellEnd"/>
      <w:r w:rsidRPr="004B391F">
        <w:rPr>
          <w:sz w:val="24"/>
          <w:szCs w:val="24"/>
        </w:rPr>
        <w:t xml:space="preserve"> Магеллан, Хуан Себастьян </w:t>
      </w:r>
      <w:proofErr w:type="spellStart"/>
      <w:r w:rsidRPr="004B391F">
        <w:rPr>
          <w:sz w:val="24"/>
          <w:szCs w:val="24"/>
        </w:rPr>
        <w:t>Элькано</w:t>
      </w:r>
      <w:proofErr w:type="spellEnd"/>
      <w:r w:rsidRPr="004B391F">
        <w:rPr>
          <w:sz w:val="24"/>
          <w:szCs w:val="24"/>
        </w:rPr>
        <w:t xml:space="preserve">, Луис де </w:t>
      </w:r>
      <w:proofErr w:type="spellStart"/>
      <w:r w:rsidRPr="004B391F">
        <w:rPr>
          <w:sz w:val="24"/>
          <w:szCs w:val="24"/>
        </w:rPr>
        <w:t>Торрес</w:t>
      </w:r>
      <w:proofErr w:type="spellEnd"/>
      <w:r w:rsidRPr="004B391F">
        <w:rPr>
          <w:sz w:val="24"/>
          <w:szCs w:val="24"/>
        </w:rPr>
        <w:t xml:space="preserve">, Абель Тасман, Джеймс Кук, Семён Дежнёв, </w:t>
      </w:r>
      <w:proofErr w:type="spellStart"/>
      <w:r w:rsidRPr="004B391F">
        <w:rPr>
          <w:sz w:val="24"/>
          <w:szCs w:val="24"/>
        </w:rPr>
        <w:t>Витус</w:t>
      </w:r>
      <w:proofErr w:type="spellEnd"/>
      <w:r w:rsidRPr="004B391F">
        <w:rPr>
          <w:sz w:val="24"/>
          <w:szCs w:val="24"/>
        </w:rPr>
        <w:t xml:space="preserve"> Беринг, Алексей Ильич </w:t>
      </w:r>
      <w:proofErr w:type="spellStart"/>
      <w:r w:rsidRPr="004B391F">
        <w:rPr>
          <w:sz w:val="24"/>
          <w:szCs w:val="24"/>
        </w:rPr>
        <w:t>Чириков</w:t>
      </w:r>
      <w:proofErr w:type="spellEnd"/>
      <w:r w:rsidRPr="004B391F">
        <w:rPr>
          <w:sz w:val="24"/>
          <w:szCs w:val="24"/>
        </w:rPr>
        <w:t xml:space="preserve">, Иван Федорович Крузенштерн, Юрий Федорович Лисянский, </w:t>
      </w:r>
      <w:proofErr w:type="spellStart"/>
      <w:r w:rsidRPr="004B391F">
        <w:rPr>
          <w:sz w:val="24"/>
          <w:szCs w:val="24"/>
        </w:rPr>
        <w:t>Фаддей</w:t>
      </w:r>
      <w:proofErr w:type="spellEnd"/>
      <w:r w:rsidRPr="004B391F">
        <w:rPr>
          <w:sz w:val="24"/>
          <w:szCs w:val="24"/>
        </w:rPr>
        <w:t xml:space="preserve"> </w:t>
      </w:r>
      <w:proofErr w:type="spellStart"/>
      <w:r w:rsidRPr="004B391F">
        <w:rPr>
          <w:sz w:val="24"/>
          <w:szCs w:val="24"/>
        </w:rPr>
        <w:t>Фаддеевич</w:t>
      </w:r>
      <w:proofErr w:type="spellEnd"/>
      <w:r w:rsidRPr="004B391F">
        <w:rPr>
          <w:sz w:val="24"/>
          <w:szCs w:val="24"/>
        </w:rPr>
        <w:t xml:space="preserve"> Беллинсгаузен, Михаил Петрович Лазарев.</w:t>
      </w:r>
      <w:proofErr w:type="gramEnd"/>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Изучение поверхности Земли — результат героических усилий многих поколений людей.</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выявлять причинно-следственные связи;</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уметь вести диалог, вырабатывая общее решение.</w:t>
      </w:r>
    </w:p>
    <w:p w:rsidR="004341AA" w:rsidRPr="004B391F" w:rsidRDefault="004341AA" w:rsidP="004B391F">
      <w:pPr>
        <w:tabs>
          <w:tab w:val="left" w:pos="709"/>
        </w:tabs>
        <w:snapToGrid w:val="0"/>
        <w:ind w:firstLine="454"/>
        <w:jc w:val="both"/>
        <w:rPr>
          <w:b/>
          <w:sz w:val="24"/>
          <w:szCs w:val="24"/>
        </w:rPr>
      </w:pPr>
      <w:r w:rsidRPr="004B391F">
        <w:rPr>
          <w:b/>
          <w:sz w:val="24"/>
          <w:szCs w:val="24"/>
        </w:rPr>
        <w:t>Предметные умения</w:t>
      </w:r>
    </w:p>
    <w:p w:rsidR="004341AA" w:rsidRPr="004B391F" w:rsidRDefault="004341AA" w:rsidP="004B391F">
      <w:pPr>
        <w:tabs>
          <w:tab w:val="left" w:pos="709"/>
        </w:tabs>
        <w:snapToGrid w:val="0"/>
        <w:ind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66"/>
        </w:numPr>
        <w:tabs>
          <w:tab w:val="left" w:pos="709"/>
        </w:tabs>
        <w:snapToGrid w:val="0"/>
        <w:ind w:left="0" w:firstLine="454"/>
        <w:jc w:val="both"/>
        <w:rPr>
          <w:sz w:val="24"/>
          <w:szCs w:val="24"/>
        </w:rPr>
      </w:pPr>
      <w:r w:rsidRPr="004B391F">
        <w:rPr>
          <w:sz w:val="24"/>
          <w:szCs w:val="24"/>
        </w:rPr>
        <w:t>результаты выдающихся географических открытий и путешествий;</w:t>
      </w:r>
    </w:p>
    <w:p w:rsidR="004341AA" w:rsidRPr="004B391F" w:rsidRDefault="004341AA" w:rsidP="004B391F">
      <w:pPr>
        <w:pStyle w:val="a5"/>
        <w:numPr>
          <w:ilvl w:val="0"/>
          <w:numId w:val="66"/>
        </w:numPr>
        <w:tabs>
          <w:tab w:val="left" w:pos="709"/>
        </w:tabs>
        <w:snapToGrid w:val="0"/>
        <w:ind w:left="0" w:firstLine="454"/>
        <w:jc w:val="both"/>
        <w:rPr>
          <w:sz w:val="24"/>
          <w:szCs w:val="24"/>
        </w:rPr>
      </w:pPr>
      <w:r w:rsidRPr="004B391F">
        <w:rPr>
          <w:sz w:val="24"/>
          <w:szCs w:val="24"/>
        </w:rPr>
        <w:t>влияние путешествий на развитие географических знаний.</w:t>
      </w:r>
    </w:p>
    <w:p w:rsidR="004341AA" w:rsidRPr="004B391F" w:rsidRDefault="004341AA" w:rsidP="004B391F">
      <w:pPr>
        <w:tabs>
          <w:tab w:val="left" w:pos="709"/>
        </w:tabs>
        <w:snapToGrid w:val="0"/>
        <w:ind w:firstLine="454"/>
        <w:jc w:val="both"/>
        <w:rPr>
          <w:i/>
          <w:sz w:val="24"/>
          <w:szCs w:val="24"/>
        </w:rPr>
      </w:pPr>
      <w:r w:rsidRPr="004B391F">
        <w:rPr>
          <w:i/>
          <w:sz w:val="24"/>
          <w:szCs w:val="24"/>
        </w:rPr>
        <w:t>Умение определять:</w:t>
      </w:r>
    </w:p>
    <w:p w:rsidR="004341AA" w:rsidRPr="004B391F" w:rsidRDefault="004341AA" w:rsidP="004B391F">
      <w:pPr>
        <w:pStyle w:val="a5"/>
        <w:numPr>
          <w:ilvl w:val="0"/>
          <w:numId w:val="67"/>
        </w:numPr>
        <w:tabs>
          <w:tab w:val="left" w:pos="709"/>
        </w:tabs>
        <w:snapToGrid w:val="0"/>
        <w:ind w:left="0" w:firstLine="454"/>
        <w:jc w:val="both"/>
        <w:rPr>
          <w:sz w:val="24"/>
          <w:szCs w:val="24"/>
        </w:rPr>
      </w:pPr>
      <w:r w:rsidRPr="004B391F">
        <w:rPr>
          <w:sz w:val="24"/>
          <w:szCs w:val="24"/>
        </w:rPr>
        <w:t>причины и следствия географических путешествий и открытий;</w:t>
      </w:r>
    </w:p>
    <w:p w:rsidR="004341AA" w:rsidRPr="004B391F" w:rsidRDefault="004341AA" w:rsidP="004B391F">
      <w:pPr>
        <w:pStyle w:val="a5"/>
        <w:numPr>
          <w:ilvl w:val="0"/>
          <w:numId w:val="67"/>
        </w:numPr>
        <w:tabs>
          <w:tab w:val="left" w:pos="709"/>
        </w:tabs>
        <w:snapToGrid w:val="0"/>
        <w:ind w:left="0" w:firstLine="454"/>
        <w:jc w:val="both"/>
        <w:rPr>
          <w:sz w:val="24"/>
          <w:szCs w:val="24"/>
        </w:rPr>
      </w:pPr>
      <w:r w:rsidRPr="004B391F">
        <w:rPr>
          <w:sz w:val="24"/>
          <w:szCs w:val="24"/>
        </w:rPr>
        <w:t>маршруты путешествий</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Практические работы: </w:t>
      </w:r>
    </w:p>
    <w:p w:rsidR="004341AA" w:rsidRPr="004B391F" w:rsidRDefault="004341AA" w:rsidP="004B391F">
      <w:pPr>
        <w:widowControl w:val="0"/>
        <w:numPr>
          <w:ilvl w:val="0"/>
          <w:numId w:val="59"/>
        </w:numPr>
        <w:tabs>
          <w:tab w:val="left" w:pos="709"/>
          <w:tab w:val="left" w:pos="851"/>
        </w:tabs>
        <w:suppressAutoHyphens/>
        <w:snapToGrid w:val="0"/>
        <w:ind w:left="0" w:firstLine="454"/>
        <w:jc w:val="both"/>
        <w:rPr>
          <w:sz w:val="24"/>
          <w:szCs w:val="24"/>
        </w:rPr>
      </w:pPr>
      <w:r w:rsidRPr="004B391F">
        <w:rPr>
          <w:sz w:val="24"/>
          <w:szCs w:val="24"/>
        </w:rPr>
        <w:lastRenderedPageBreak/>
        <w:t>Обозначение на контурной карте маршрутов путешествий, обозначение географических объектов.</w:t>
      </w:r>
    </w:p>
    <w:p w:rsidR="004341AA" w:rsidRPr="004B391F" w:rsidRDefault="004341AA" w:rsidP="004B391F">
      <w:pPr>
        <w:widowControl w:val="0"/>
        <w:numPr>
          <w:ilvl w:val="0"/>
          <w:numId w:val="59"/>
        </w:numPr>
        <w:tabs>
          <w:tab w:val="left" w:pos="709"/>
          <w:tab w:val="left" w:pos="851"/>
        </w:tabs>
        <w:suppressAutoHyphens/>
        <w:snapToGrid w:val="0"/>
        <w:ind w:left="0" w:firstLine="454"/>
        <w:jc w:val="both"/>
        <w:rPr>
          <w:sz w:val="24"/>
          <w:szCs w:val="24"/>
        </w:rPr>
      </w:pPr>
      <w:r w:rsidRPr="004B391F">
        <w:rPr>
          <w:sz w:val="24"/>
          <w:szCs w:val="24"/>
        </w:rPr>
        <w:t>Составление сводной таблицы «Имена русских первопроходцев и мореплавателей на карте мира».</w:t>
      </w:r>
    </w:p>
    <w:p w:rsidR="004341AA" w:rsidRPr="004B391F" w:rsidRDefault="004341AA" w:rsidP="004B391F">
      <w:pPr>
        <w:tabs>
          <w:tab w:val="left" w:pos="709"/>
        </w:tabs>
        <w:ind w:firstLine="454"/>
        <w:jc w:val="both"/>
        <w:rPr>
          <w:b/>
          <w:bCs/>
          <w:sz w:val="24"/>
          <w:szCs w:val="24"/>
        </w:rPr>
      </w:pPr>
      <w:r w:rsidRPr="004B391F">
        <w:rPr>
          <w:b/>
          <w:bCs/>
          <w:sz w:val="24"/>
          <w:szCs w:val="24"/>
        </w:rPr>
        <w:t>Тема 4. Природа Земли (2 часа)</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 xml:space="preserve">Что такое природа. Природные объекты. Географическая оболочка Земли и ее части: литосфера, атмосфера, гидросфера и биосфера. </w:t>
      </w:r>
    </w:p>
    <w:p w:rsidR="004341AA" w:rsidRPr="004B391F" w:rsidRDefault="004341AA" w:rsidP="004B391F">
      <w:pPr>
        <w:tabs>
          <w:tab w:val="left" w:pos="709"/>
        </w:tabs>
        <w:ind w:firstLine="454"/>
        <w:jc w:val="both"/>
        <w:rPr>
          <w:b/>
          <w:bCs/>
          <w:sz w:val="24"/>
          <w:szCs w:val="24"/>
        </w:rPr>
      </w:pPr>
      <w:r w:rsidRPr="004B391F">
        <w:rPr>
          <w:b/>
          <w:bCs/>
          <w:sz w:val="24"/>
          <w:szCs w:val="24"/>
        </w:rPr>
        <w:t>Учебные понятия</w:t>
      </w:r>
    </w:p>
    <w:p w:rsidR="004341AA" w:rsidRPr="004B391F" w:rsidRDefault="004341AA" w:rsidP="004B391F">
      <w:pPr>
        <w:tabs>
          <w:tab w:val="left" w:pos="709"/>
        </w:tabs>
        <w:ind w:firstLine="454"/>
        <w:jc w:val="both"/>
        <w:rPr>
          <w:sz w:val="24"/>
          <w:szCs w:val="24"/>
        </w:rPr>
      </w:pPr>
      <w:r w:rsidRPr="004B391F">
        <w:rPr>
          <w:sz w:val="24"/>
          <w:szCs w:val="24"/>
        </w:rPr>
        <w:t>Природа, объекты природы, литосфера, атмосфера, гидросфера, биосфера, географическая оболочка.</w:t>
      </w:r>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Природа Земли — сложное сочетание разнообразных природных объектов.</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Природные оболочки взаимосвязаны и образуют географическую оболочку или природу Земли.</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выявлять причинно-следственные связи;</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уметь вести диалог, вырабатывая общее решение.</w:t>
      </w:r>
    </w:p>
    <w:p w:rsidR="004341AA" w:rsidRPr="004B391F" w:rsidRDefault="004341AA" w:rsidP="004B391F">
      <w:pPr>
        <w:pStyle w:val="a5"/>
        <w:tabs>
          <w:tab w:val="left" w:pos="709"/>
        </w:tabs>
        <w:snapToGrid w:val="0"/>
        <w:ind w:left="0" w:firstLine="454"/>
        <w:jc w:val="both"/>
        <w:rPr>
          <w:b/>
          <w:sz w:val="24"/>
          <w:szCs w:val="24"/>
        </w:rPr>
      </w:pPr>
      <w:r w:rsidRPr="004B391F">
        <w:rPr>
          <w:b/>
          <w:sz w:val="24"/>
          <w:szCs w:val="24"/>
        </w:rPr>
        <w:t>Предметные умения</w:t>
      </w:r>
    </w:p>
    <w:p w:rsidR="004341AA" w:rsidRPr="004B391F" w:rsidRDefault="004341AA" w:rsidP="004B391F">
      <w:pPr>
        <w:pStyle w:val="a5"/>
        <w:tabs>
          <w:tab w:val="left" w:pos="709"/>
        </w:tabs>
        <w:snapToGrid w:val="0"/>
        <w:ind w:left="0"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35"/>
        </w:numPr>
        <w:tabs>
          <w:tab w:val="clear" w:pos="720"/>
          <w:tab w:val="left" w:pos="709"/>
        </w:tabs>
        <w:snapToGrid w:val="0"/>
        <w:ind w:left="0" w:firstLine="454"/>
        <w:jc w:val="both"/>
        <w:rPr>
          <w:sz w:val="24"/>
          <w:szCs w:val="24"/>
        </w:rPr>
      </w:pPr>
      <w:r w:rsidRPr="004B391F">
        <w:rPr>
          <w:sz w:val="24"/>
          <w:szCs w:val="24"/>
        </w:rPr>
        <w:t>особенности оболочек Земли;</w:t>
      </w:r>
    </w:p>
    <w:p w:rsidR="004341AA" w:rsidRPr="004B391F" w:rsidRDefault="004341AA" w:rsidP="004B391F">
      <w:pPr>
        <w:pStyle w:val="a5"/>
        <w:numPr>
          <w:ilvl w:val="0"/>
          <w:numId w:val="35"/>
        </w:numPr>
        <w:tabs>
          <w:tab w:val="clear" w:pos="720"/>
          <w:tab w:val="left" w:pos="709"/>
        </w:tabs>
        <w:snapToGrid w:val="0"/>
        <w:ind w:left="0" w:firstLine="454"/>
        <w:jc w:val="both"/>
        <w:rPr>
          <w:sz w:val="24"/>
          <w:szCs w:val="24"/>
        </w:rPr>
      </w:pPr>
      <w:r w:rsidRPr="004B391F">
        <w:rPr>
          <w:sz w:val="24"/>
          <w:szCs w:val="24"/>
        </w:rPr>
        <w:t>специфику географической оболочки.</w:t>
      </w:r>
    </w:p>
    <w:p w:rsidR="004341AA" w:rsidRPr="004B391F" w:rsidRDefault="004341AA" w:rsidP="004B391F">
      <w:pPr>
        <w:pStyle w:val="a5"/>
        <w:tabs>
          <w:tab w:val="left" w:pos="709"/>
        </w:tabs>
        <w:snapToGrid w:val="0"/>
        <w:ind w:left="0" w:firstLine="454"/>
        <w:jc w:val="both"/>
        <w:rPr>
          <w:i/>
          <w:sz w:val="24"/>
          <w:szCs w:val="24"/>
        </w:rPr>
      </w:pPr>
      <w:r w:rsidRPr="004B391F">
        <w:rPr>
          <w:i/>
          <w:sz w:val="24"/>
          <w:szCs w:val="24"/>
        </w:rPr>
        <w:t>Умение определять:</w:t>
      </w:r>
    </w:p>
    <w:p w:rsidR="004341AA" w:rsidRPr="004B391F" w:rsidRDefault="004341AA" w:rsidP="004B391F">
      <w:pPr>
        <w:pStyle w:val="a5"/>
        <w:numPr>
          <w:ilvl w:val="0"/>
          <w:numId w:val="35"/>
        </w:numPr>
        <w:tabs>
          <w:tab w:val="clear" w:pos="720"/>
          <w:tab w:val="left" w:pos="709"/>
        </w:tabs>
        <w:snapToGrid w:val="0"/>
        <w:ind w:left="0" w:firstLine="454"/>
        <w:jc w:val="both"/>
        <w:rPr>
          <w:sz w:val="24"/>
          <w:szCs w:val="24"/>
        </w:rPr>
      </w:pPr>
      <w:r w:rsidRPr="004B391F">
        <w:rPr>
          <w:sz w:val="24"/>
          <w:szCs w:val="24"/>
        </w:rPr>
        <w:t>отличия природных объектов;</w:t>
      </w:r>
    </w:p>
    <w:p w:rsidR="004341AA" w:rsidRPr="004B391F" w:rsidRDefault="004341AA" w:rsidP="004B391F">
      <w:pPr>
        <w:pStyle w:val="a5"/>
        <w:numPr>
          <w:ilvl w:val="0"/>
          <w:numId w:val="35"/>
        </w:numPr>
        <w:tabs>
          <w:tab w:val="clear" w:pos="720"/>
          <w:tab w:val="left" w:pos="709"/>
        </w:tabs>
        <w:snapToGrid w:val="0"/>
        <w:ind w:left="0" w:firstLine="454"/>
        <w:jc w:val="both"/>
        <w:rPr>
          <w:sz w:val="24"/>
          <w:szCs w:val="24"/>
        </w:rPr>
      </w:pPr>
      <w:r w:rsidRPr="004B391F">
        <w:rPr>
          <w:sz w:val="24"/>
          <w:szCs w:val="24"/>
        </w:rPr>
        <w:t>отличия оболочек Земли.</w:t>
      </w:r>
    </w:p>
    <w:p w:rsidR="004341AA" w:rsidRPr="004B391F" w:rsidRDefault="004341AA" w:rsidP="004B391F">
      <w:pPr>
        <w:tabs>
          <w:tab w:val="left" w:pos="709"/>
        </w:tabs>
        <w:ind w:firstLine="454"/>
        <w:jc w:val="both"/>
        <w:rPr>
          <w:b/>
          <w:bCs/>
          <w:sz w:val="24"/>
          <w:szCs w:val="24"/>
        </w:rPr>
      </w:pPr>
      <w:r w:rsidRPr="004B391F">
        <w:rPr>
          <w:b/>
          <w:bCs/>
          <w:sz w:val="24"/>
          <w:szCs w:val="24"/>
        </w:rPr>
        <w:t>Практические работы</w:t>
      </w:r>
    </w:p>
    <w:p w:rsidR="004341AA" w:rsidRPr="004B391F" w:rsidRDefault="004341AA" w:rsidP="004B391F">
      <w:pPr>
        <w:widowControl w:val="0"/>
        <w:numPr>
          <w:ilvl w:val="0"/>
          <w:numId w:val="40"/>
        </w:numPr>
        <w:tabs>
          <w:tab w:val="left" w:pos="709"/>
          <w:tab w:val="left" w:pos="851"/>
        </w:tabs>
        <w:suppressAutoHyphens/>
        <w:ind w:left="0" w:firstLine="454"/>
        <w:jc w:val="both"/>
        <w:rPr>
          <w:b/>
          <w:bCs/>
          <w:sz w:val="24"/>
          <w:szCs w:val="24"/>
        </w:rPr>
      </w:pPr>
      <w:r w:rsidRPr="004B391F">
        <w:rPr>
          <w:sz w:val="24"/>
          <w:szCs w:val="24"/>
        </w:rPr>
        <w:t>Организация фенологических наблюдений в природе.</w:t>
      </w:r>
    </w:p>
    <w:p w:rsidR="004341AA" w:rsidRPr="004B391F" w:rsidRDefault="004341AA" w:rsidP="004B391F">
      <w:pPr>
        <w:tabs>
          <w:tab w:val="left" w:pos="709"/>
        </w:tabs>
        <w:ind w:firstLine="454"/>
        <w:jc w:val="both"/>
        <w:rPr>
          <w:b/>
          <w:bCs/>
          <w:sz w:val="24"/>
          <w:szCs w:val="24"/>
        </w:rPr>
      </w:pPr>
      <w:r w:rsidRPr="004B391F">
        <w:rPr>
          <w:b/>
          <w:bCs/>
          <w:sz w:val="24"/>
          <w:szCs w:val="24"/>
        </w:rPr>
        <w:t>Тема 5. Путешествие по планете Земля (10 часов)</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 xml:space="preserve">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 </w:t>
      </w:r>
    </w:p>
    <w:p w:rsidR="004341AA" w:rsidRPr="004B391F" w:rsidRDefault="004341AA" w:rsidP="004B391F">
      <w:pPr>
        <w:tabs>
          <w:tab w:val="left" w:pos="709"/>
        </w:tabs>
        <w:ind w:firstLine="454"/>
        <w:jc w:val="both"/>
        <w:rPr>
          <w:b/>
          <w:bCs/>
          <w:sz w:val="24"/>
          <w:szCs w:val="24"/>
        </w:rPr>
      </w:pPr>
      <w:r w:rsidRPr="004B391F">
        <w:rPr>
          <w:b/>
          <w:bCs/>
          <w:sz w:val="24"/>
          <w:szCs w:val="24"/>
        </w:rPr>
        <w:t>Учебные понятия</w:t>
      </w:r>
    </w:p>
    <w:p w:rsidR="004341AA" w:rsidRPr="004B391F" w:rsidRDefault="004341AA" w:rsidP="004B391F">
      <w:pPr>
        <w:tabs>
          <w:tab w:val="left" w:pos="709"/>
        </w:tabs>
        <w:ind w:firstLine="454"/>
        <w:jc w:val="both"/>
        <w:rPr>
          <w:sz w:val="24"/>
          <w:szCs w:val="24"/>
        </w:rPr>
      </w:pPr>
      <w:proofErr w:type="gramStart"/>
      <w:r w:rsidRPr="004B391F">
        <w:rPr>
          <w:sz w:val="24"/>
          <w:szCs w:val="24"/>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roofErr w:type="gramEnd"/>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Мировой океан играет огромную роль в формировании природы Земли.</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Природа каждого материка уникальна.</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выявлять причинно-следственные связи;</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уметь вести диалог, вырабатывая общее решение.</w:t>
      </w:r>
    </w:p>
    <w:p w:rsidR="004341AA" w:rsidRPr="004B391F" w:rsidRDefault="004341AA" w:rsidP="004B391F">
      <w:pPr>
        <w:pStyle w:val="a5"/>
        <w:tabs>
          <w:tab w:val="left" w:pos="709"/>
        </w:tabs>
        <w:snapToGrid w:val="0"/>
        <w:ind w:left="0" w:firstLine="454"/>
        <w:jc w:val="both"/>
        <w:rPr>
          <w:b/>
          <w:sz w:val="24"/>
          <w:szCs w:val="24"/>
        </w:rPr>
      </w:pPr>
      <w:r w:rsidRPr="004B391F">
        <w:rPr>
          <w:b/>
          <w:sz w:val="24"/>
          <w:szCs w:val="24"/>
        </w:rPr>
        <w:lastRenderedPageBreak/>
        <w:t>Предметные умения</w:t>
      </w:r>
    </w:p>
    <w:p w:rsidR="004341AA" w:rsidRPr="004B391F" w:rsidRDefault="004341AA" w:rsidP="004B391F">
      <w:pPr>
        <w:pStyle w:val="a5"/>
        <w:tabs>
          <w:tab w:val="left" w:pos="709"/>
        </w:tabs>
        <w:snapToGrid w:val="0"/>
        <w:ind w:left="0"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35"/>
        </w:numPr>
        <w:tabs>
          <w:tab w:val="clear" w:pos="720"/>
          <w:tab w:val="left" w:pos="709"/>
        </w:tabs>
        <w:snapToGrid w:val="0"/>
        <w:ind w:left="0" w:firstLine="454"/>
        <w:jc w:val="both"/>
        <w:rPr>
          <w:sz w:val="24"/>
          <w:szCs w:val="24"/>
        </w:rPr>
      </w:pPr>
      <w:r w:rsidRPr="004B391F">
        <w:rPr>
          <w:sz w:val="24"/>
          <w:szCs w:val="24"/>
        </w:rPr>
        <w:t>географические особенности природы и населения материков и океанов;</w:t>
      </w:r>
    </w:p>
    <w:p w:rsidR="004341AA" w:rsidRPr="004B391F" w:rsidRDefault="004341AA" w:rsidP="004B391F">
      <w:pPr>
        <w:pStyle w:val="a5"/>
        <w:numPr>
          <w:ilvl w:val="0"/>
          <w:numId w:val="35"/>
        </w:numPr>
        <w:tabs>
          <w:tab w:val="clear" w:pos="720"/>
          <w:tab w:val="left" w:pos="709"/>
        </w:tabs>
        <w:snapToGrid w:val="0"/>
        <w:ind w:left="0" w:firstLine="454"/>
        <w:jc w:val="both"/>
        <w:rPr>
          <w:sz w:val="24"/>
          <w:szCs w:val="24"/>
        </w:rPr>
      </w:pPr>
      <w:r w:rsidRPr="004B391F">
        <w:rPr>
          <w:sz w:val="24"/>
          <w:szCs w:val="24"/>
        </w:rPr>
        <w:t>особенности взаимодействия океана и суши;</w:t>
      </w:r>
    </w:p>
    <w:p w:rsidR="004341AA" w:rsidRPr="004B391F" w:rsidRDefault="004341AA" w:rsidP="004B391F">
      <w:pPr>
        <w:pStyle w:val="a5"/>
        <w:numPr>
          <w:ilvl w:val="0"/>
          <w:numId w:val="35"/>
        </w:numPr>
        <w:tabs>
          <w:tab w:val="clear" w:pos="720"/>
          <w:tab w:val="left" w:pos="709"/>
        </w:tabs>
        <w:snapToGrid w:val="0"/>
        <w:ind w:left="0" w:firstLine="454"/>
        <w:jc w:val="both"/>
        <w:rPr>
          <w:sz w:val="24"/>
          <w:szCs w:val="24"/>
        </w:rPr>
      </w:pPr>
      <w:r w:rsidRPr="004B391F">
        <w:rPr>
          <w:sz w:val="24"/>
          <w:szCs w:val="24"/>
        </w:rPr>
        <w:t>значение Мирового океана.</w:t>
      </w:r>
    </w:p>
    <w:p w:rsidR="004341AA" w:rsidRPr="004B391F" w:rsidRDefault="004341AA" w:rsidP="004B391F">
      <w:pPr>
        <w:pStyle w:val="a5"/>
        <w:tabs>
          <w:tab w:val="left" w:pos="709"/>
        </w:tabs>
        <w:snapToGrid w:val="0"/>
        <w:ind w:left="0" w:firstLine="454"/>
        <w:jc w:val="both"/>
        <w:rPr>
          <w:i/>
          <w:sz w:val="24"/>
          <w:szCs w:val="24"/>
        </w:rPr>
      </w:pPr>
      <w:r w:rsidRPr="004B391F">
        <w:rPr>
          <w:i/>
          <w:sz w:val="24"/>
          <w:szCs w:val="24"/>
        </w:rPr>
        <w:t>Умение определять:</w:t>
      </w:r>
    </w:p>
    <w:p w:rsidR="004341AA" w:rsidRPr="004B391F" w:rsidRDefault="004341AA" w:rsidP="004B391F">
      <w:pPr>
        <w:pStyle w:val="a5"/>
        <w:numPr>
          <w:ilvl w:val="0"/>
          <w:numId w:val="68"/>
        </w:numPr>
        <w:tabs>
          <w:tab w:val="left" w:pos="709"/>
        </w:tabs>
        <w:snapToGrid w:val="0"/>
        <w:ind w:left="0" w:firstLine="454"/>
        <w:jc w:val="both"/>
        <w:rPr>
          <w:sz w:val="24"/>
          <w:szCs w:val="24"/>
        </w:rPr>
      </w:pPr>
      <w:r w:rsidRPr="004B391F">
        <w:rPr>
          <w:sz w:val="24"/>
          <w:szCs w:val="24"/>
        </w:rPr>
        <w:t>специфику природы и населения материков;</w:t>
      </w:r>
    </w:p>
    <w:p w:rsidR="004341AA" w:rsidRPr="004B391F" w:rsidRDefault="004341AA" w:rsidP="004B391F">
      <w:pPr>
        <w:pStyle w:val="a5"/>
        <w:numPr>
          <w:ilvl w:val="0"/>
          <w:numId w:val="68"/>
        </w:numPr>
        <w:tabs>
          <w:tab w:val="left" w:pos="709"/>
        </w:tabs>
        <w:snapToGrid w:val="0"/>
        <w:ind w:left="0" w:firstLine="454"/>
        <w:jc w:val="both"/>
        <w:rPr>
          <w:sz w:val="24"/>
          <w:szCs w:val="24"/>
        </w:rPr>
      </w:pPr>
      <w:r w:rsidRPr="004B391F">
        <w:rPr>
          <w:sz w:val="24"/>
          <w:szCs w:val="24"/>
        </w:rPr>
        <w:t>характер взаимного влияния Мирового океана и суши друг на друга.</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Практические работы: </w:t>
      </w:r>
    </w:p>
    <w:p w:rsidR="004341AA" w:rsidRPr="004B391F" w:rsidRDefault="004341AA" w:rsidP="004B391F">
      <w:pPr>
        <w:widowControl w:val="0"/>
        <w:numPr>
          <w:ilvl w:val="0"/>
          <w:numId w:val="60"/>
        </w:numPr>
        <w:tabs>
          <w:tab w:val="left" w:pos="0"/>
          <w:tab w:val="left" w:pos="709"/>
          <w:tab w:val="left" w:pos="851"/>
        </w:tabs>
        <w:suppressAutoHyphens/>
        <w:snapToGrid w:val="0"/>
        <w:ind w:left="0" w:firstLine="454"/>
        <w:jc w:val="both"/>
        <w:rPr>
          <w:sz w:val="24"/>
          <w:szCs w:val="24"/>
        </w:rPr>
      </w:pPr>
      <w:r w:rsidRPr="004B391F">
        <w:rPr>
          <w:sz w:val="24"/>
          <w:szCs w:val="24"/>
        </w:rPr>
        <w:t>Обозначение на контурной карте материков и океанов Земли.</w:t>
      </w:r>
    </w:p>
    <w:p w:rsidR="004341AA" w:rsidRPr="004B391F" w:rsidRDefault="004341AA" w:rsidP="004B391F">
      <w:pPr>
        <w:widowControl w:val="0"/>
        <w:numPr>
          <w:ilvl w:val="0"/>
          <w:numId w:val="60"/>
        </w:numPr>
        <w:tabs>
          <w:tab w:val="left" w:pos="0"/>
          <w:tab w:val="left" w:pos="709"/>
          <w:tab w:val="left" w:pos="851"/>
        </w:tabs>
        <w:suppressAutoHyphens/>
        <w:snapToGrid w:val="0"/>
        <w:ind w:left="0" w:firstLine="454"/>
        <w:jc w:val="both"/>
        <w:rPr>
          <w:sz w:val="24"/>
          <w:szCs w:val="24"/>
        </w:rPr>
      </w:pPr>
      <w:r w:rsidRPr="004B391F">
        <w:rPr>
          <w:sz w:val="24"/>
          <w:szCs w:val="24"/>
        </w:rPr>
        <w:t>Обозначение на контурной карте крупнейших государств материка.</w:t>
      </w:r>
    </w:p>
    <w:p w:rsidR="004341AA" w:rsidRPr="004B391F" w:rsidRDefault="004341AA" w:rsidP="004B391F">
      <w:pPr>
        <w:tabs>
          <w:tab w:val="left" w:pos="0"/>
          <w:tab w:val="left" w:pos="709"/>
        </w:tabs>
        <w:snapToGrid w:val="0"/>
        <w:ind w:firstLine="454"/>
        <w:jc w:val="both"/>
        <w:rPr>
          <w:b/>
          <w:sz w:val="24"/>
          <w:szCs w:val="24"/>
        </w:rPr>
      </w:pPr>
      <w:r>
        <w:rPr>
          <w:b/>
          <w:sz w:val="24"/>
          <w:szCs w:val="24"/>
        </w:rPr>
        <w:t>Повторение изученного</w:t>
      </w:r>
      <w:r w:rsidRPr="004B391F">
        <w:rPr>
          <w:b/>
          <w:sz w:val="24"/>
          <w:szCs w:val="24"/>
        </w:rPr>
        <w:t xml:space="preserve"> – 2 часа</w:t>
      </w:r>
    </w:p>
    <w:p w:rsidR="004341AA" w:rsidRPr="004B391F" w:rsidRDefault="004341AA" w:rsidP="004B391F">
      <w:pPr>
        <w:tabs>
          <w:tab w:val="left" w:pos="709"/>
        </w:tabs>
        <w:ind w:firstLine="454"/>
        <w:jc w:val="both"/>
        <w:rPr>
          <w:rFonts w:eastAsia="PragmaticaCondC"/>
          <w:b/>
          <w:sz w:val="24"/>
          <w:szCs w:val="24"/>
        </w:rPr>
      </w:pPr>
      <w:r w:rsidRPr="004B391F">
        <w:rPr>
          <w:rFonts w:eastAsia="PragmaticaCondC"/>
          <w:b/>
          <w:sz w:val="24"/>
          <w:szCs w:val="24"/>
        </w:rPr>
        <w:t>Географическая номенклатура</w:t>
      </w:r>
    </w:p>
    <w:p w:rsidR="004341AA" w:rsidRPr="004B391F" w:rsidRDefault="004341AA" w:rsidP="004B391F">
      <w:pPr>
        <w:tabs>
          <w:tab w:val="left" w:pos="709"/>
          <w:tab w:val="left" w:pos="851"/>
        </w:tabs>
        <w:ind w:firstLine="454"/>
        <w:jc w:val="both"/>
        <w:rPr>
          <w:rFonts w:eastAsia="PragmaticaCondC"/>
          <w:sz w:val="24"/>
          <w:szCs w:val="24"/>
        </w:rPr>
      </w:pPr>
      <w:r w:rsidRPr="004B391F">
        <w:rPr>
          <w:b/>
          <w:sz w:val="24"/>
          <w:szCs w:val="24"/>
        </w:rPr>
        <w:t>Материки:</w:t>
      </w:r>
      <w:r w:rsidRPr="004B391F">
        <w:rPr>
          <w:rFonts w:eastAsia="PragmaticaCondC"/>
          <w:sz w:val="24"/>
          <w:szCs w:val="24"/>
        </w:rPr>
        <w:t xml:space="preserve"> Евразия, Северная Америка, Южная Америка, Африка, Австралия, Антарктида.</w:t>
      </w:r>
    </w:p>
    <w:p w:rsidR="004341AA" w:rsidRPr="004B391F" w:rsidRDefault="004341AA" w:rsidP="004B391F">
      <w:pPr>
        <w:tabs>
          <w:tab w:val="left" w:pos="709"/>
          <w:tab w:val="left" w:pos="851"/>
        </w:tabs>
        <w:ind w:firstLine="454"/>
        <w:jc w:val="both"/>
        <w:rPr>
          <w:rFonts w:eastAsia="PragmaticaCondC"/>
          <w:sz w:val="24"/>
          <w:szCs w:val="24"/>
        </w:rPr>
      </w:pPr>
      <w:r w:rsidRPr="004B391F">
        <w:rPr>
          <w:rFonts w:eastAsia="PragmaticaCondC"/>
          <w:b/>
          <w:sz w:val="24"/>
          <w:szCs w:val="24"/>
        </w:rPr>
        <w:t>Океаны:</w:t>
      </w:r>
      <w:r w:rsidRPr="004B391F">
        <w:rPr>
          <w:rFonts w:eastAsia="PragmaticaCondC"/>
          <w:sz w:val="24"/>
          <w:szCs w:val="24"/>
        </w:rPr>
        <w:t xml:space="preserve"> Тихий, Атлантический, Индийский, Северный Ледовитый.</w:t>
      </w:r>
    </w:p>
    <w:p w:rsidR="004341AA" w:rsidRPr="004B391F" w:rsidRDefault="004341AA" w:rsidP="004B391F">
      <w:pPr>
        <w:tabs>
          <w:tab w:val="left" w:pos="709"/>
          <w:tab w:val="left" w:pos="851"/>
        </w:tabs>
        <w:ind w:firstLine="454"/>
        <w:jc w:val="both"/>
        <w:rPr>
          <w:rFonts w:eastAsia="PragmaticaCondC"/>
          <w:sz w:val="24"/>
          <w:szCs w:val="24"/>
        </w:rPr>
      </w:pPr>
      <w:r w:rsidRPr="004B391F">
        <w:rPr>
          <w:rFonts w:eastAsia="PragmaticaCondC"/>
          <w:b/>
          <w:sz w:val="24"/>
          <w:szCs w:val="24"/>
        </w:rPr>
        <w:t>Острова:</w:t>
      </w:r>
      <w:r w:rsidRPr="004B391F">
        <w:rPr>
          <w:rFonts w:eastAsia="PragmaticaCondC"/>
          <w:sz w:val="24"/>
          <w:szCs w:val="24"/>
        </w:rPr>
        <w:t xml:space="preserve"> Гренландия, Мадагаскар, Новая Зеландия, Новая Гвинея.</w:t>
      </w:r>
    </w:p>
    <w:p w:rsidR="004341AA" w:rsidRPr="004B391F" w:rsidRDefault="004341AA" w:rsidP="004B391F">
      <w:pPr>
        <w:tabs>
          <w:tab w:val="left" w:pos="709"/>
          <w:tab w:val="left" w:pos="851"/>
        </w:tabs>
        <w:ind w:firstLine="454"/>
        <w:jc w:val="both"/>
        <w:rPr>
          <w:rFonts w:eastAsia="PragmaticaCondC"/>
          <w:sz w:val="24"/>
          <w:szCs w:val="24"/>
        </w:rPr>
      </w:pPr>
      <w:r w:rsidRPr="004B391F">
        <w:rPr>
          <w:rFonts w:eastAsia="PragmaticaCondC"/>
          <w:b/>
          <w:sz w:val="24"/>
          <w:szCs w:val="24"/>
        </w:rPr>
        <w:t>Полуострова:</w:t>
      </w:r>
      <w:r w:rsidRPr="004B391F">
        <w:rPr>
          <w:rFonts w:eastAsia="PragmaticaCondC"/>
          <w:sz w:val="24"/>
          <w:szCs w:val="24"/>
        </w:rPr>
        <w:t xml:space="preserve"> Аравийский, Индостан.</w:t>
      </w:r>
    </w:p>
    <w:p w:rsidR="004341AA" w:rsidRPr="004B391F" w:rsidRDefault="004341AA" w:rsidP="004B391F">
      <w:pPr>
        <w:tabs>
          <w:tab w:val="left" w:pos="709"/>
          <w:tab w:val="left" w:pos="851"/>
        </w:tabs>
        <w:ind w:firstLine="454"/>
        <w:jc w:val="both"/>
        <w:rPr>
          <w:rFonts w:eastAsia="PragmaticaCondC"/>
          <w:sz w:val="24"/>
          <w:szCs w:val="24"/>
        </w:rPr>
      </w:pPr>
      <w:r w:rsidRPr="004B391F">
        <w:rPr>
          <w:rFonts w:eastAsia="PragmaticaCondC"/>
          <w:b/>
          <w:sz w:val="24"/>
          <w:szCs w:val="24"/>
        </w:rPr>
        <w:t>Заливы:</w:t>
      </w:r>
      <w:r w:rsidRPr="004B391F">
        <w:rPr>
          <w:rFonts w:eastAsia="PragmaticaCondC"/>
          <w:sz w:val="24"/>
          <w:szCs w:val="24"/>
        </w:rPr>
        <w:t xml:space="preserve"> Мексиканский, Бенгальский, Персидский, Гвинейский.</w:t>
      </w:r>
    </w:p>
    <w:p w:rsidR="004341AA" w:rsidRPr="004B391F" w:rsidRDefault="004341AA" w:rsidP="004B391F">
      <w:pPr>
        <w:tabs>
          <w:tab w:val="left" w:pos="709"/>
          <w:tab w:val="left" w:pos="851"/>
        </w:tabs>
        <w:ind w:firstLine="454"/>
        <w:jc w:val="both"/>
        <w:rPr>
          <w:rFonts w:eastAsia="PragmaticaCondC"/>
          <w:sz w:val="24"/>
          <w:szCs w:val="24"/>
        </w:rPr>
      </w:pPr>
      <w:r w:rsidRPr="004B391F">
        <w:rPr>
          <w:rFonts w:eastAsia="PragmaticaCondC"/>
          <w:b/>
          <w:sz w:val="24"/>
          <w:szCs w:val="24"/>
        </w:rPr>
        <w:t>Проливы:</w:t>
      </w:r>
      <w:r w:rsidRPr="004B391F">
        <w:rPr>
          <w:rFonts w:eastAsia="PragmaticaCondC"/>
          <w:sz w:val="24"/>
          <w:szCs w:val="24"/>
        </w:rPr>
        <w:t xml:space="preserve"> Гибралтарский, Магелланов.</w:t>
      </w:r>
    </w:p>
    <w:p w:rsidR="004341AA" w:rsidRPr="004B391F" w:rsidRDefault="004341AA" w:rsidP="004B391F">
      <w:pPr>
        <w:tabs>
          <w:tab w:val="left" w:pos="709"/>
          <w:tab w:val="left" w:pos="851"/>
        </w:tabs>
        <w:ind w:firstLine="454"/>
        <w:jc w:val="both"/>
        <w:rPr>
          <w:rFonts w:eastAsia="PragmaticaCondC"/>
          <w:sz w:val="24"/>
          <w:szCs w:val="24"/>
        </w:rPr>
      </w:pPr>
      <w:r w:rsidRPr="004B391F">
        <w:rPr>
          <w:rFonts w:eastAsia="PragmaticaCondC"/>
          <w:b/>
          <w:sz w:val="24"/>
          <w:szCs w:val="24"/>
        </w:rPr>
        <w:t>Горные системы:</w:t>
      </w:r>
      <w:r w:rsidRPr="004B391F">
        <w:rPr>
          <w:rFonts w:eastAsia="PragmaticaCondC"/>
          <w:sz w:val="24"/>
          <w:szCs w:val="24"/>
        </w:rPr>
        <w:t xml:space="preserve"> Гималаи, Кордильеры, Анды, Кавказ, Урал.</w:t>
      </w:r>
    </w:p>
    <w:p w:rsidR="004341AA" w:rsidRPr="004B391F" w:rsidRDefault="004341AA" w:rsidP="004B391F">
      <w:pPr>
        <w:tabs>
          <w:tab w:val="left" w:pos="709"/>
          <w:tab w:val="left" w:pos="851"/>
        </w:tabs>
        <w:ind w:firstLine="454"/>
        <w:jc w:val="both"/>
        <w:rPr>
          <w:rFonts w:eastAsia="PragmaticaCondC"/>
          <w:sz w:val="24"/>
          <w:szCs w:val="24"/>
        </w:rPr>
      </w:pPr>
      <w:r w:rsidRPr="004B391F">
        <w:rPr>
          <w:rFonts w:eastAsia="PragmaticaCondC"/>
          <w:b/>
          <w:sz w:val="24"/>
          <w:szCs w:val="24"/>
        </w:rPr>
        <w:t>Горные вершины, вулканы:</w:t>
      </w:r>
      <w:r w:rsidRPr="004B391F">
        <w:rPr>
          <w:rFonts w:eastAsia="PragmaticaCondC"/>
          <w:sz w:val="24"/>
          <w:szCs w:val="24"/>
        </w:rPr>
        <w:t xml:space="preserve"> Джомолунгма (Эверест), Килиманджаро, Ключевская Сопка, Эльбрус, Везувий.</w:t>
      </w:r>
    </w:p>
    <w:p w:rsidR="004341AA" w:rsidRPr="004B391F" w:rsidRDefault="004341AA" w:rsidP="004B391F">
      <w:pPr>
        <w:tabs>
          <w:tab w:val="left" w:pos="709"/>
          <w:tab w:val="left" w:pos="851"/>
        </w:tabs>
        <w:ind w:firstLine="454"/>
        <w:jc w:val="both"/>
        <w:rPr>
          <w:rFonts w:eastAsia="PragmaticaCondC"/>
          <w:sz w:val="24"/>
          <w:szCs w:val="24"/>
        </w:rPr>
      </w:pPr>
      <w:r w:rsidRPr="004B391F">
        <w:rPr>
          <w:rFonts w:eastAsia="PragmaticaCondC"/>
          <w:b/>
          <w:sz w:val="24"/>
          <w:szCs w:val="24"/>
        </w:rPr>
        <w:t>Моря:</w:t>
      </w:r>
      <w:r w:rsidRPr="004B391F">
        <w:rPr>
          <w:rFonts w:eastAsia="PragmaticaCondC"/>
          <w:sz w:val="24"/>
          <w:szCs w:val="24"/>
        </w:rPr>
        <w:t xml:space="preserve"> Средиземное, Черное, Балтийское, Красное, Карибское.</w:t>
      </w:r>
    </w:p>
    <w:p w:rsidR="004341AA" w:rsidRPr="004B391F" w:rsidRDefault="004341AA" w:rsidP="004B391F">
      <w:pPr>
        <w:tabs>
          <w:tab w:val="left" w:pos="709"/>
          <w:tab w:val="left" w:pos="851"/>
        </w:tabs>
        <w:ind w:firstLine="454"/>
        <w:jc w:val="both"/>
        <w:rPr>
          <w:rFonts w:eastAsia="PragmaticaCondC"/>
          <w:sz w:val="24"/>
          <w:szCs w:val="24"/>
        </w:rPr>
      </w:pPr>
      <w:r w:rsidRPr="004B391F">
        <w:rPr>
          <w:rFonts w:eastAsia="PragmaticaCondC"/>
          <w:b/>
          <w:sz w:val="24"/>
          <w:szCs w:val="24"/>
        </w:rPr>
        <w:t>Реки:</w:t>
      </w:r>
      <w:r w:rsidRPr="004B391F">
        <w:rPr>
          <w:rFonts w:eastAsia="PragmaticaCondC"/>
          <w:sz w:val="24"/>
          <w:szCs w:val="24"/>
        </w:rPr>
        <w:t xml:space="preserve"> Нил, Амазонка, Миссисипи, Конго, Волга, Инд, Ганг, Хуанхэ, Янцзы.</w:t>
      </w:r>
    </w:p>
    <w:p w:rsidR="004341AA" w:rsidRPr="004B391F" w:rsidRDefault="004341AA" w:rsidP="004B391F">
      <w:pPr>
        <w:tabs>
          <w:tab w:val="left" w:pos="0"/>
          <w:tab w:val="left" w:pos="709"/>
          <w:tab w:val="left" w:pos="851"/>
        </w:tabs>
        <w:snapToGrid w:val="0"/>
        <w:ind w:firstLine="454"/>
        <w:jc w:val="both"/>
        <w:rPr>
          <w:rFonts w:eastAsia="PragmaticaCondC"/>
          <w:sz w:val="24"/>
          <w:szCs w:val="24"/>
        </w:rPr>
      </w:pPr>
      <w:r w:rsidRPr="004B391F">
        <w:rPr>
          <w:rFonts w:eastAsia="PragmaticaCondC"/>
          <w:b/>
          <w:sz w:val="24"/>
          <w:szCs w:val="24"/>
        </w:rPr>
        <w:t>Озера:</w:t>
      </w:r>
      <w:r w:rsidRPr="004B391F">
        <w:rPr>
          <w:rFonts w:eastAsia="PragmaticaCondC"/>
          <w:sz w:val="24"/>
          <w:szCs w:val="24"/>
        </w:rPr>
        <w:t xml:space="preserve"> Каспийское море-озеро, Байкал, Виктория.</w:t>
      </w:r>
    </w:p>
    <w:p w:rsidR="004341AA" w:rsidRPr="004B391F" w:rsidRDefault="004341AA" w:rsidP="004B391F">
      <w:pPr>
        <w:tabs>
          <w:tab w:val="left" w:pos="0"/>
          <w:tab w:val="left" w:pos="709"/>
          <w:tab w:val="left" w:pos="851"/>
        </w:tabs>
        <w:snapToGrid w:val="0"/>
        <w:ind w:firstLine="454"/>
        <w:jc w:val="both"/>
        <w:rPr>
          <w:rFonts w:eastAsia="PragmaticaCondC"/>
          <w:sz w:val="24"/>
          <w:szCs w:val="24"/>
        </w:rPr>
      </w:pPr>
      <w:r w:rsidRPr="004B391F">
        <w:rPr>
          <w:rFonts w:eastAsia="PragmaticaCondC"/>
          <w:b/>
          <w:sz w:val="24"/>
          <w:szCs w:val="24"/>
        </w:rPr>
        <w:t xml:space="preserve">Страны: </w:t>
      </w:r>
      <w:r w:rsidRPr="004B391F">
        <w:rPr>
          <w:rFonts w:eastAsia="PragmaticaCondC"/>
          <w:sz w:val="24"/>
          <w:szCs w:val="24"/>
        </w:rPr>
        <w:t>Россия, Китай, Индия, Индонезия,</w:t>
      </w:r>
      <w:r w:rsidRPr="004B391F">
        <w:rPr>
          <w:rFonts w:eastAsia="PragmaticaCondC"/>
          <w:b/>
          <w:sz w:val="24"/>
          <w:szCs w:val="24"/>
        </w:rPr>
        <w:t xml:space="preserve"> </w:t>
      </w:r>
      <w:r w:rsidRPr="004B391F">
        <w:rPr>
          <w:rFonts w:eastAsia="PragmaticaCondC"/>
          <w:sz w:val="24"/>
          <w:szCs w:val="24"/>
        </w:rPr>
        <w:t>США, Канада, Мексика, Австралийский Союз.</w:t>
      </w:r>
    </w:p>
    <w:p w:rsidR="004341AA" w:rsidRPr="004B391F" w:rsidRDefault="004341AA" w:rsidP="004B391F">
      <w:pPr>
        <w:tabs>
          <w:tab w:val="left" w:pos="709"/>
          <w:tab w:val="left" w:pos="851"/>
        </w:tabs>
        <w:ind w:firstLine="454"/>
        <w:jc w:val="both"/>
        <w:rPr>
          <w:sz w:val="24"/>
          <w:szCs w:val="24"/>
        </w:rPr>
      </w:pPr>
      <w:r w:rsidRPr="004B391F">
        <w:rPr>
          <w:b/>
          <w:sz w:val="24"/>
          <w:szCs w:val="24"/>
        </w:rPr>
        <w:t>География. Начальный курс</w:t>
      </w:r>
      <w:r>
        <w:rPr>
          <w:b/>
          <w:sz w:val="24"/>
          <w:szCs w:val="24"/>
        </w:rPr>
        <w:t xml:space="preserve"> - </w:t>
      </w:r>
      <w:r w:rsidRPr="004B391F">
        <w:rPr>
          <w:sz w:val="24"/>
          <w:szCs w:val="24"/>
        </w:rPr>
        <w:t>6 класс, 34 часа</w:t>
      </w:r>
    </w:p>
    <w:p w:rsidR="004341AA" w:rsidRPr="004B391F" w:rsidRDefault="004341AA" w:rsidP="004B391F">
      <w:pPr>
        <w:tabs>
          <w:tab w:val="left" w:pos="709"/>
          <w:tab w:val="left" w:pos="851"/>
        </w:tabs>
        <w:ind w:firstLine="454"/>
        <w:jc w:val="both"/>
        <w:rPr>
          <w:b/>
          <w:sz w:val="24"/>
          <w:szCs w:val="24"/>
        </w:rPr>
      </w:pPr>
      <w:r w:rsidRPr="004B391F">
        <w:rPr>
          <w:b/>
          <w:bCs/>
          <w:sz w:val="24"/>
          <w:szCs w:val="24"/>
        </w:rPr>
        <w:t xml:space="preserve">Тема 1. Земля как планета </w:t>
      </w:r>
      <w:r w:rsidRPr="004B391F">
        <w:rPr>
          <w:b/>
          <w:sz w:val="24"/>
          <w:szCs w:val="24"/>
        </w:rPr>
        <w:t>(5 часов)</w:t>
      </w:r>
    </w:p>
    <w:p w:rsidR="004341AA" w:rsidRPr="004B391F" w:rsidRDefault="004341AA" w:rsidP="004B391F">
      <w:pPr>
        <w:tabs>
          <w:tab w:val="left" w:pos="709"/>
          <w:tab w:val="left" w:pos="851"/>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 w:val="left" w:pos="851"/>
        </w:tabs>
        <w:ind w:firstLine="454"/>
        <w:jc w:val="both"/>
        <w:rPr>
          <w:sz w:val="24"/>
          <w:szCs w:val="24"/>
        </w:rPr>
      </w:pPr>
      <w:r w:rsidRPr="004B391F">
        <w:rPr>
          <w:sz w:val="24"/>
          <w:szCs w:val="24"/>
        </w:rPr>
        <w:t>Земля и Вселенная.  Влияние космоса на Землю и жизнь людей. Форма, размеры и движения Земли. Суточное вращение вокруг своей оси и годовое вращение вокруг Солнца, их главные следствия. Дни равноденствий и солнцестояний. Градусная сеть, система географических координат. Тропики и полярные круги. Распределение света и тепла на поверхности Земли. Тепловые пояса.</w:t>
      </w:r>
    </w:p>
    <w:p w:rsidR="004341AA" w:rsidRPr="004B391F" w:rsidRDefault="004341AA" w:rsidP="004B391F">
      <w:pPr>
        <w:tabs>
          <w:tab w:val="left" w:pos="709"/>
          <w:tab w:val="left" w:pos="851"/>
        </w:tabs>
        <w:ind w:firstLine="454"/>
        <w:jc w:val="both"/>
        <w:rPr>
          <w:b/>
          <w:bCs/>
          <w:sz w:val="24"/>
          <w:szCs w:val="24"/>
        </w:rPr>
      </w:pPr>
      <w:r w:rsidRPr="004B391F">
        <w:rPr>
          <w:b/>
          <w:bCs/>
          <w:sz w:val="24"/>
          <w:szCs w:val="24"/>
        </w:rPr>
        <w:t xml:space="preserve">Учебные понятия: </w:t>
      </w:r>
    </w:p>
    <w:p w:rsidR="004341AA" w:rsidRPr="004B391F" w:rsidRDefault="004341AA" w:rsidP="004B391F">
      <w:pPr>
        <w:tabs>
          <w:tab w:val="left" w:pos="709"/>
          <w:tab w:val="left" w:pos="851"/>
        </w:tabs>
        <w:ind w:firstLine="454"/>
        <w:jc w:val="both"/>
        <w:rPr>
          <w:sz w:val="24"/>
          <w:szCs w:val="24"/>
        </w:rPr>
      </w:pPr>
      <w:proofErr w:type="gramStart"/>
      <w:r w:rsidRPr="004B391F">
        <w:rPr>
          <w:sz w:val="24"/>
          <w:szCs w:val="24"/>
        </w:rPr>
        <w:t xml:space="preserve">Солнечная система, эллипсоид, природные циклы и ритмы, глобус, экватор, полюс, меридиан, параллель, географическая широта, географическая долгота, географические координаты. </w:t>
      </w:r>
      <w:proofErr w:type="gramEnd"/>
    </w:p>
    <w:p w:rsidR="004341AA" w:rsidRPr="004B391F" w:rsidRDefault="004341AA" w:rsidP="004B391F">
      <w:pPr>
        <w:tabs>
          <w:tab w:val="left" w:pos="709"/>
          <w:tab w:val="left" w:pos="851"/>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Земля — часть Солнечной системы, находящаяся под влиянием других ее элементов (Солнца, Луны)</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Создание системы географических координат  связано с осевым движением Земли.</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Шарообразность Земли и наклон оси ее суточного вращение — определяют распределение тепла и света на ее поверхности.</w:t>
      </w:r>
    </w:p>
    <w:p w:rsidR="004341AA" w:rsidRPr="004B391F" w:rsidRDefault="004341AA" w:rsidP="004B391F">
      <w:pPr>
        <w:tabs>
          <w:tab w:val="left" w:pos="709"/>
          <w:tab w:val="left" w:pos="851"/>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выявлять причинно-следственные связи;</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lastRenderedPageBreak/>
        <w:t>уметь вести диалог, вырабатывая общее решение.</w:t>
      </w:r>
    </w:p>
    <w:p w:rsidR="004341AA" w:rsidRPr="004B391F" w:rsidRDefault="004341AA" w:rsidP="004B391F">
      <w:pPr>
        <w:tabs>
          <w:tab w:val="left" w:pos="709"/>
          <w:tab w:val="left" w:pos="851"/>
        </w:tabs>
        <w:ind w:firstLine="454"/>
        <w:jc w:val="both"/>
        <w:rPr>
          <w:b/>
          <w:sz w:val="24"/>
          <w:szCs w:val="24"/>
        </w:rPr>
      </w:pPr>
      <w:r w:rsidRPr="004B391F">
        <w:rPr>
          <w:b/>
          <w:sz w:val="24"/>
          <w:szCs w:val="24"/>
        </w:rPr>
        <w:t>Предметные умения:</w:t>
      </w:r>
    </w:p>
    <w:p w:rsidR="004341AA" w:rsidRPr="004B391F" w:rsidRDefault="004341AA" w:rsidP="004B391F">
      <w:pPr>
        <w:tabs>
          <w:tab w:val="left" w:pos="709"/>
          <w:tab w:val="left" w:pos="851"/>
        </w:tabs>
        <w:ind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69"/>
        </w:numPr>
        <w:tabs>
          <w:tab w:val="left" w:pos="709"/>
          <w:tab w:val="left" w:pos="851"/>
        </w:tabs>
        <w:ind w:left="0" w:firstLine="454"/>
        <w:jc w:val="both"/>
        <w:rPr>
          <w:sz w:val="24"/>
          <w:szCs w:val="24"/>
        </w:rPr>
      </w:pPr>
      <w:r w:rsidRPr="004B391F">
        <w:rPr>
          <w:sz w:val="24"/>
          <w:szCs w:val="24"/>
        </w:rPr>
        <w:t>влияние космоса на жизнь на Земле;</w:t>
      </w:r>
    </w:p>
    <w:p w:rsidR="004341AA" w:rsidRPr="004B391F" w:rsidRDefault="004341AA" w:rsidP="004B391F">
      <w:pPr>
        <w:pStyle w:val="a5"/>
        <w:numPr>
          <w:ilvl w:val="0"/>
          <w:numId w:val="69"/>
        </w:numPr>
        <w:tabs>
          <w:tab w:val="left" w:pos="709"/>
          <w:tab w:val="left" w:pos="851"/>
        </w:tabs>
        <w:ind w:left="0" w:firstLine="454"/>
        <w:jc w:val="both"/>
        <w:rPr>
          <w:sz w:val="24"/>
          <w:szCs w:val="24"/>
        </w:rPr>
      </w:pPr>
      <w:r w:rsidRPr="004B391F">
        <w:rPr>
          <w:sz w:val="24"/>
          <w:szCs w:val="24"/>
        </w:rPr>
        <w:t>географические следствия движения Земли;</w:t>
      </w:r>
    </w:p>
    <w:p w:rsidR="004341AA" w:rsidRPr="004B391F" w:rsidRDefault="004341AA" w:rsidP="004B391F">
      <w:pPr>
        <w:pStyle w:val="a5"/>
        <w:numPr>
          <w:ilvl w:val="0"/>
          <w:numId w:val="69"/>
        </w:numPr>
        <w:tabs>
          <w:tab w:val="left" w:pos="709"/>
          <w:tab w:val="left" w:pos="851"/>
        </w:tabs>
        <w:ind w:left="0" w:firstLine="454"/>
        <w:jc w:val="both"/>
        <w:rPr>
          <w:sz w:val="24"/>
          <w:szCs w:val="24"/>
        </w:rPr>
      </w:pPr>
      <w:r w:rsidRPr="004B391F">
        <w:rPr>
          <w:sz w:val="24"/>
          <w:szCs w:val="24"/>
        </w:rPr>
        <w:t>особенности распределения света и тепла по поверхности Земли.</w:t>
      </w:r>
    </w:p>
    <w:p w:rsidR="004341AA" w:rsidRPr="004B391F" w:rsidRDefault="004341AA" w:rsidP="004B391F">
      <w:pPr>
        <w:tabs>
          <w:tab w:val="left" w:pos="709"/>
          <w:tab w:val="left" w:pos="851"/>
        </w:tabs>
        <w:ind w:firstLine="454"/>
        <w:jc w:val="both"/>
        <w:rPr>
          <w:i/>
          <w:sz w:val="24"/>
          <w:szCs w:val="24"/>
        </w:rPr>
      </w:pPr>
      <w:r w:rsidRPr="004B391F">
        <w:rPr>
          <w:i/>
          <w:sz w:val="24"/>
          <w:szCs w:val="24"/>
        </w:rPr>
        <w:t xml:space="preserve">Умение определять: </w:t>
      </w:r>
    </w:p>
    <w:p w:rsidR="004341AA" w:rsidRPr="004B391F" w:rsidRDefault="004341AA" w:rsidP="004B391F">
      <w:pPr>
        <w:pStyle w:val="a5"/>
        <w:numPr>
          <w:ilvl w:val="0"/>
          <w:numId w:val="70"/>
        </w:numPr>
        <w:tabs>
          <w:tab w:val="left" w:pos="709"/>
          <w:tab w:val="left" w:pos="851"/>
        </w:tabs>
        <w:ind w:left="0" w:firstLine="454"/>
        <w:jc w:val="both"/>
        <w:rPr>
          <w:sz w:val="24"/>
          <w:szCs w:val="24"/>
        </w:rPr>
      </w:pPr>
      <w:r w:rsidRPr="004B391F">
        <w:rPr>
          <w:sz w:val="24"/>
          <w:szCs w:val="24"/>
        </w:rPr>
        <w:t>географические координаты;</w:t>
      </w:r>
    </w:p>
    <w:p w:rsidR="004341AA" w:rsidRPr="004B391F" w:rsidRDefault="004341AA" w:rsidP="004B391F">
      <w:pPr>
        <w:pStyle w:val="a5"/>
        <w:numPr>
          <w:ilvl w:val="0"/>
          <w:numId w:val="70"/>
        </w:numPr>
        <w:tabs>
          <w:tab w:val="left" w:pos="709"/>
          <w:tab w:val="left" w:pos="851"/>
        </w:tabs>
        <w:ind w:left="0" w:firstLine="454"/>
        <w:jc w:val="both"/>
        <w:rPr>
          <w:sz w:val="24"/>
          <w:szCs w:val="24"/>
        </w:rPr>
      </w:pPr>
      <w:r w:rsidRPr="004B391F">
        <w:rPr>
          <w:sz w:val="24"/>
          <w:szCs w:val="24"/>
        </w:rPr>
        <w:t>особенности распределения света и тепла в дни равноденствий и солнцестояний;</w:t>
      </w:r>
    </w:p>
    <w:p w:rsidR="004341AA" w:rsidRPr="004B391F" w:rsidRDefault="004341AA" w:rsidP="004B391F">
      <w:pPr>
        <w:pStyle w:val="a5"/>
        <w:numPr>
          <w:ilvl w:val="0"/>
          <w:numId w:val="70"/>
        </w:numPr>
        <w:tabs>
          <w:tab w:val="left" w:pos="709"/>
          <w:tab w:val="left" w:pos="851"/>
        </w:tabs>
        <w:ind w:left="0" w:firstLine="454"/>
        <w:jc w:val="both"/>
        <w:rPr>
          <w:sz w:val="24"/>
          <w:szCs w:val="24"/>
        </w:rPr>
      </w:pPr>
      <w:r w:rsidRPr="004B391F">
        <w:rPr>
          <w:sz w:val="24"/>
          <w:szCs w:val="24"/>
        </w:rPr>
        <w:t>географические следствия движений Земли.</w:t>
      </w:r>
    </w:p>
    <w:p w:rsidR="004341AA" w:rsidRPr="004B391F" w:rsidRDefault="004341AA" w:rsidP="004B391F">
      <w:pPr>
        <w:ind w:firstLine="454"/>
        <w:jc w:val="both"/>
        <w:rPr>
          <w:b/>
          <w:sz w:val="24"/>
          <w:szCs w:val="24"/>
        </w:rPr>
      </w:pPr>
      <w:r w:rsidRPr="004B391F">
        <w:rPr>
          <w:b/>
          <w:sz w:val="24"/>
          <w:szCs w:val="24"/>
        </w:rPr>
        <w:t xml:space="preserve">Практические работы:  </w:t>
      </w:r>
    </w:p>
    <w:p w:rsidR="004341AA" w:rsidRPr="004B391F" w:rsidRDefault="004341AA" w:rsidP="004B391F">
      <w:pPr>
        <w:pStyle w:val="a5"/>
        <w:numPr>
          <w:ilvl w:val="0"/>
          <w:numId w:val="41"/>
        </w:numPr>
        <w:tabs>
          <w:tab w:val="left" w:pos="709"/>
          <w:tab w:val="left" w:pos="851"/>
        </w:tabs>
        <w:suppressAutoHyphens/>
        <w:ind w:left="0" w:firstLine="454"/>
        <w:jc w:val="both"/>
        <w:rPr>
          <w:sz w:val="24"/>
          <w:szCs w:val="24"/>
        </w:rPr>
      </w:pPr>
      <w:r w:rsidRPr="004B391F">
        <w:rPr>
          <w:sz w:val="24"/>
          <w:szCs w:val="24"/>
        </w:rPr>
        <w:t>Определение по карте географических координат различных географических объектов.</w:t>
      </w:r>
    </w:p>
    <w:p w:rsidR="004341AA" w:rsidRPr="004B391F" w:rsidRDefault="004341AA" w:rsidP="004B391F">
      <w:pPr>
        <w:tabs>
          <w:tab w:val="left" w:pos="709"/>
          <w:tab w:val="left" w:pos="851"/>
        </w:tabs>
        <w:ind w:firstLine="454"/>
        <w:jc w:val="both"/>
        <w:rPr>
          <w:b/>
          <w:sz w:val="24"/>
          <w:szCs w:val="24"/>
        </w:rPr>
      </w:pPr>
      <w:r w:rsidRPr="004B391F">
        <w:rPr>
          <w:b/>
          <w:bCs/>
          <w:sz w:val="24"/>
          <w:szCs w:val="24"/>
        </w:rPr>
        <w:t xml:space="preserve">Тема 2. Географическая карта </w:t>
      </w:r>
      <w:r w:rsidRPr="004B391F">
        <w:rPr>
          <w:b/>
          <w:sz w:val="24"/>
          <w:szCs w:val="24"/>
        </w:rPr>
        <w:t>(4 часа)</w:t>
      </w:r>
    </w:p>
    <w:p w:rsidR="004341AA" w:rsidRPr="004B391F" w:rsidRDefault="004341AA" w:rsidP="004B391F">
      <w:pPr>
        <w:tabs>
          <w:tab w:val="left" w:pos="709"/>
          <w:tab w:val="left" w:pos="851"/>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 w:val="left" w:pos="851"/>
        </w:tabs>
        <w:ind w:firstLine="454"/>
        <w:jc w:val="both"/>
        <w:rPr>
          <w:sz w:val="24"/>
          <w:szCs w:val="24"/>
        </w:rPr>
      </w:pPr>
      <w:r w:rsidRPr="004B391F">
        <w:rPr>
          <w:sz w:val="24"/>
          <w:szCs w:val="24"/>
        </w:rPr>
        <w:t xml:space="preserve">Способы изображения местности. Географическая карта. Масштаб и его виды. Условные знаки: значки, качественный фон, изолинии. Виды карт по масштабу и содержанию. Понятие о плане местности и топографической карте. Азимут. Движение по азимуту. Изображение рельефа: изолинии, </w:t>
      </w:r>
      <w:proofErr w:type="spellStart"/>
      <w:r w:rsidRPr="004B391F">
        <w:rPr>
          <w:sz w:val="24"/>
          <w:szCs w:val="24"/>
        </w:rPr>
        <w:t>бергштрихи</w:t>
      </w:r>
      <w:proofErr w:type="spellEnd"/>
      <w:r w:rsidRPr="004B391F">
        <w:rPr>
          <w:sz w:val="24"/>
          <w:szCs w:val="24"/>
        </w:rPr>
        <w:t>, послойная окраска. Абсолютная и относительная высота. Шкала высот и глубин.  Значение планов и ка</w:t>
      </w:r>
      <w:proofErr w:type="gramStart"/>
      <w:r w:rsidRPr="004B391F">
        <w:rPr>
          <w:sz w:val="24"/>
          <w:szCs w:val="24"/>
        </w:rPr>
        <w:t>рт в пр</w:t>
      </w:r>
      <w:proofErr w:type="gramEnd"/>
      <w:r w:rsidRPr="004B391F">
        <w:rPr>
          <w:sz w:val="24"/>
          <w:szCs w:val="24"/>
        </w:rPr>
        <w:t>актической деятельности человека.</w:t>
      </w:r>
    </w:p>
    <w:p w:rsidR="004341AA" w:rsidRPr="004B391F" w:rsidRDefault="004341AA" w:rsidP="004B391F">
      <w:pPr>
        <w:tabs>
          <w:tab w:val="left" w:pos="709"/>
          <w:tab w:val="left" w:pos="851"/>
        </w:tabs>
        <w:ind w:firstLine="454"/>
        <w:jc w:val="both"/>
        <w:rPr>
          <w:b/>
          <w:bCs/>
          <w:sz w:val="24"/>
          <w:szCs w:val="24"/>
        </w:rPr>
      </w:pPr>
      <w:r w:rsidRPr="004B391F">
        <w:rPr>
          <w:b/>
          <w:bCs/>
          <w:sz w:val="24"/>
          <w:szCs w:val="24"/>
        </w:rPr>
        <w:t>Основные понятия</w:t>
      </w:r>
    </w:p>
    <w:p w:rsidR="004341AA" w:rsidRPr="004B391F" w:rsidRDefault="004341AA" w:rsidP="004B391F">
      <w:pPr>
        <w:tabs>
          <w:tab w:val="left" w:pos="709"/>
          <w:tab w:val="left" w:pos="851"/>
        </w:tabs>
        <w:ind w:firstLine="454"/>
        <w:jc w:val="both"/>
        <w:rPr>
          <w:sz w:val="24"/>
          <w:szCs w:val="24"/>
        </w:rPr>
      </w:pPr>
      <w:proofErr w:type="gramStart"/>
      <w:r w:rsidRPr="004B391F">
        <w:rPr>
          <w:sz w:val="24"/>
          <w:szCs w:val="24"/>
        </w:rPr>
        <w:t>Географическая карта, план местности, азимут, масштаб, легенда карты, горизонтали, условные знаки.</w:t>
      </w:r>
      <w:proofErr w:type="gramEnd"/>
    </w:p>
    <w:p w:rsidR="004341AA" w:rsidRPr="004B391F" w:rsidRDefault="004341AA" w:rsidP="004B391F">
      <w:pPr>
        <w:tabs>
          <w:tab w:val="left" w:pos="709"/>
          <w:tab w:val="left" w:pos="851"/>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Картографические изображения земной поверхности помогают людям «увидеть» нашу Землю и её части.</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План, карта, глобус – точные модели земной поверхности, с помощью которых можно решать множество задач:</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Географическая карта — сложный чертеж, выполненный с соблюдение определенных правил.</w:t>
      </w:r>
    </w:p>
    <w:p w:rsidR="004341AA" w:rsidRPr="004B391F" w:rsidRDefault="004341AA" w:rsidP="004B391F">
      <w:pPr>
        <w:tabs>
          <w:tab w:val="left" w:pos="709"/>
          <w:tab w:val="left" w:pos="851"/>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6"/>
        </w:numPr>
        <w:tabs>
          <w:tab w:val="left" w:pos="709"/>
          <w:tab w:val="left" w:pos="851"/>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6"/>
        </w:numPr>
        <w:tabs>
          <w:tab w:val="left" w:pos="709"/>
          <w:tab w:val="left" w:pos="851"/>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6"/>
        </w:numPr>
        <w:tabs>
          <w:tab w:val="left" w:pos="709"/>
          <w:tab w:val="left" w:pos="851"/>
        </w:tabs>
        <w:suppressAutoHyphens/>
        <w:ind w:left="0" w:firstLine="454"/>
        <w:jc w:val="both"/>
        <w:rPr>
          <w:sz w:val="24"/>
          <w:szCs w:val="24"/>
        </w:rPr>
      </w:pPr>
      <w:r w:rsidRPr="004B391F">
        <w:rPr>
          <w:sz w:val="24"/>
          <w:szCs w:val="24"/>
        </w:rPr>
        <w:t>выявлять причинно-следственные связи;</w:t>
      </w:r>
    </w:p>
    <w:p w:rsidR="004341AA" w:rsidRPr="004B391F" w:rsidRDefault="004341AA" w:rsidP="004B391F">
      <w:pPr>
        <w:widowControl w:val="0"/>
        <w:numPr>
          <w:ilvl w:val="0"/>
          <w:numId w:val="36"/>
        </w:numPr>
        <w:tabs>
          <w:tab w:val="left" w:pos="709"/>
          <w:tab w:val="left" w:pos="851"/>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6"/>
        </w:numPr>
        <w:tabs>
          <w:tab w:val="left" w:pos="709"/>
          <w:tab w:val="left" w:pos="851"/>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6"/>
        </w:numPr>
        <w:tabs>
          <w:tab w:val="left" w:pos="709"/>
          <w:tab w:val="left" w:pos="851"/>
        </w:tabs>
        <w:suppressAutoHyphens/>
        <w:ind w:left="0" w:firstLine="454"/>
        <w:jc w:val="both"/>
        <w:rPr>
          <w:sz w:val="24"/>
          <w:szCs w:val="24"/>
        </w:rPr>
      </w:pPr>
      <w:r w:rsidRPr="004B391F">
        <w:rPr>
          <w:sz w:val="24"/>
          <w:szCs w:val="24"/>
        </w:rPr>
        <w:t>уметь вести диалог, вырабатывая общее решение.</w:t>
      </w:r>
    </w:p>
    <w:p w:rsidR="004341AA" w:rsidRPr="004B391F" w:rsidRDefault="004341AA" w:rsidP="004B391F">
      <w:pPr>
        <w:tabs>
          <w:tab w:val="left" w:pos="709"/>
          <w:tab w:val="left" w:pos="851"/>
        </w:tabs>
        <w:ind w:firstLine="454"/>
        <w:jc w:val="both"/>
        <w:rPr>
          <w:b/>
          <w:sz w:val="24"/>
          <w:szCs w:val="24"/>
        </w:rPr>
      </w:pPr>
      <w:r w:rsidRPr="004B391F">
        <w:rPr>
          <w:b/>
          <w:sz w:val="24"/>
          <w:szCs w:val="24"/>
        </w:rPr>
        <w:t>Предметные умения:</w:t>
      </w:r>
    </w:p>
    <w:p w:rsidR="004341AA" w:rsidRPr="004B391F" w:rsidRDefault="004341AA" w:rsidP="004B391F">
      <w:pPr>
        <w:tabs>
          <w:tab w:val="left" w:pos="709"/>
          <w:tab w:val="left" w:pos="851"/>
        </w:tabs>
        <w:ind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72"/>
        </w:numPr>
        <w:tabs>
          <w:tab w:val="left" w:pos="709"/>
          <w:tab w:val="left" w:pos="851"/>
        </w:tabs>
        <w:ind w:left="0" w:firstLine="454"/>
        <w:jc w:val="both"/>
        <w:rPr>
          <w:sz w:val="24"/>
          <w:szCs w:val="24"/>
        </w:rPr>
      </w:pPr>
      <w:r w:rsidRPr="004B391F">
        <w:rPr>
          <w:sz w:val="24"/>
          <w:szCs w:val="24"/>
        </w:rPr>
        <w:t>свойства географической карты и плана местности;</w:t>
      </w:r>
    </w:p>
    <w:p w:rsidR="004341AA" w:rsidRPr="004B391F" w:rsidRDefault="004341AA" w:rsidP="004B391F">
      <w:pPr>
        <w:pStyle w:val="a5"/>
        <w:numPr>
          <w:ilvl w:val="0"/>
          <w:numId w:val="72"/>
        </w:numPr>
        <w:tabs>
          <w:tab w:val="left" w:pos="709"/>
          <w:tab w:val="left" w:pos="851"/>
        </w:tabs>
        <w:ind w:left="0" w:firstLine="454"/>
        <w:jc w:val="both"/>
        <w:rPr>
          <w:sz w:val="24"/>
          <w:szCs w:val="24"/>
        </w:rPr>
      </w:pPr>
      <w:r w:rsidRPr="004B391F">
        <w:rPr>
          <w:sz w:val="24"/>
          <w:szCs w:val="24"/>
        </w:rPr>
        <w:t>специфику способов картографического изображения;</w:t>
      </w:r>
    </w:p>
    <w:p w:rsidR="004341AA" w:rsidRPr="004B391F" w:rsidRDefault="004341AA" w:rsidP="004B391F">
      <w:pPr>
        <w:pStyle w:val="a5"/>
        <w:numPr>
          <w:ilvl w:val="0"/>
          <w:numId w:val="72"/>
        </w:numPr>
        <w:tabs>
          <w:tab w:val="left" w:pos="709"/>
          <w:tab w:val="left" w:pos="851"/>
        </w:tabs>
        <w:ind w:left="0" w:firstLine="454"/>
        <w:jc w:val="both"/>
        <w:rPr>
          <w:sz w:val="24"/>
          <w:szCs w:val="24"/>
        </w:rPr>
      </w:pPr>
      <w:r w:rsidRPr="004B391F">
        <w:rPr>
          <w:sz w:val="24"/>
          <w:szCs w:val="24"/>
        </w:rPr>
        <w:t>отличия видов условных знаков;</w:t>
      </w:r>
    </w:p>
    <w:p w:rsidR="004341AA" w:rsidRPr="004B391F" w:rsidRDefault="004341AA" w:rsidP="004B391F">
      <w:pPr>
        <w:pStyle w:val="a5"/>
        <w:numPr>
          <w:ilvl w:val="0"/>
          <w:numId w:val="72"/>
        </w:numPr>
        <w:tabs>
          <w:tab w:val="left" w:pos="709"/>
          <w:tab w:val="left" w:pos="851"/>
        </w:tabs>
        <w:ind w:left="0" w:firstLine="454"/>
        <w:jc w:val="both"/>
        <w:rPr>
          <w:sz w:val="24"/>
          <w:szCs w:val="24"/>
        </w:rPr>
      </w:pPr>
      <w:r w:rsidRPr="004B391F">
        <w:rPr>
          <w:sz w:val="24"/>
          <w:szCs w:val="24"/>
        </w:rPr>
        <w:t>отличия видов масштабов;</w:t>
      </w:r>
    </w:p>
    <w:p w:rsidR="004341AA" w:rsidRPr="004B391F" w:rsidRDefault="004341AA" w:rsidP="004B391F">
      <w:pPr>
        <w:pStyle w:val="a5"/>
        <w:numPr>
          <w:ilvl w:val="0"/>
          <w:numId w:val="72"/>
        </w:numPr>
        <w:tabs>
          <w:tab w:val="left" w:pos="709"/>
          <w:tab w:val="left" w:pos="851"/>
        </w:tabs>
        <w:ind w:left="0" w:firstLine="454"/>
        <w:jc w:val="both"/>
        <w:rPr>
          <w:sz w:val="24"/>
          <w:szCs w:val="24"/>
        </w:rPr>
      </w:pPr>
      <w:r w:rsidRPr="004B391F">
        <w:rPr>
          <w:sz w:val="24"/>
          <w:szCs w:val="24"/>
        </w:rPr>
        <w:t>значение планов и ка</w:t>
      </w:r>
      <w:proofErr w:type="gramStart"/>
      <w:r w:rsidRPr="004B391F">
        <w:rPr>
          <w:sz w:val="24"/>
          <w:szCs w:val="24"/>
        </w:rPr>
        <w:t>рт в пр</w:t>
      </w:r>
      <w:proofErr w:type="gramEnd"/>
      <w:r w:rsidRPr="004B391F">
        <w:rPr>
          <w:sz w:val="24"/>
          <w:szCs w:val="24"/>
        </w:rPr>
        <w:t>актической деятельности человека.</w:t>
      </w:r>
    </w:p>
    <w:p w:rsidR="004341AA" w:rsidRPr="004B391F" w:rsidRDefault="004341AA" w:rsidP="004B391F">
      <w:pPr>
        <w:tabs>
          <w:tab w:val="left" w:pos="709"/>
          <w:tab w:val="left" w:pos="851"/>
        </w:tabs>
        <w:ind w:firstLine="454"/>
        <w:jc w:val="both"/>
        <w:rPr>
          <w:i/>
          <w:sz w:val="24"/>
          <w:szCs w:val="24"/>
        </w:rPr>
      </w:pPr>
      <w:r w:rsidRPr="004B391F">
        <w:rPr>
          <w:i/>
          <w:sz w:val="24"/>
          <w:szCs w:val="24"/>
        </w:rPr>
        <w:t>Умение определять:</w:t>
      </w:r>
    </w:p>
    <w:p w:rsidR="004341AA" w:rsidRPr="004B391F" w:rsidRDefault="004341AA" w:rsidP="004B391F">
      <w:pPr>
        <w:pStyle w:val="a5"/>
        <w:numPr>
          <w:ilvl w:val="0"/>
          <w:numId w:val="71"/>
        </w:numPr>
        <w:tabs>
          <w:tab w:val="left" w:pos="709"/>
          <w:tab w:val="left" w:pos="851"/>
        </w:tabs>
        <w:ind w:left="0" w:firstLine="454"/>
        <w:jc w:val="both"/>
        <w:rPr>
          <w:sz w:val="24"/>
          <w:szCs w:val="24"/>
        </w:rPr>
      </w:pPr>
      <w:r w:rsidRPr="004B391F">
        <w:rPr>
          <w:sz w:val="24"/>
          <w:szCs w:val="24"/>
        </w:rPr>
        <w:t>существенные признаки плана, карты и глобуса;</w:t>
      </w:r>
    </w:p>
    <w:p w:rsidR="004341AA" w:rsidRPr="004B391F" w:rsidRDefault="004341AA" w:rsidP="004B391F">
      <w:pPr>
        <w:pStyle w:val="a5"/>
        <w:numPr>
          <w:ilvl w:val="0"/>
          <w:numId w:val="71"/>
        </w:numPr>
        <w:tabs>
          <w:tab w:val="left" w:pos="709"/>
          <w:tab w:val="left" w:pos="851"/>
        </w:tabs>
        <w:ind w:left="0" w:firstLine="454"/>
        <w:jc w:val="both"/>
        <w:rPr>
          <w:sz w:val="24"/>
          <w:szCs w:val="24"/>
        </w:rPr>
      </w:pPr>
      <w:r w:rsidRPr="004B391F">
        <w:rPr>
          <w:sz w:val="24"/>
          <w:szCs w:val="24"/>
        </w:rPr>
        <w:t>классифицировать по заданным признакам план, карту, глобус;</w:t>
      </w:r>
    </w:p>
    <w:p w:rsidR="004341AA" w:rsidRPr="004B391F" w:rsidRDefault="004341AA" w:rsidP="004B391F">
      <w:pPr>
        <w:pStyle w:val="a5"/>
        <w:numPr>
          <w:ilvl w:val="0"/>
          <w:numId w:val="71"/>
        </w:numPr>
        <w:tabs>
          <w:tab w:val="left" w:pos="709"/>
          <w:tab w:val="left" w:pos="851"/>
        </w:tabs>
        <w:ind w:left="0" w:firstLine="454"/>
        <w:jc w:val="both"/>
        <w:rPr>
          <w:sz w:val="24"/>
          <w:szCs w:val="24"/>
        </w:rPr>
      </w:pPr>
      <w:r w:rsidRPr="004B391F">
        <w:rPr>
          <w:sz w:val="24"/>
          <w:szCs w:val="24"/>
        </w:rPr>
        <w:t>расстояния по карте;</w:t>
      </w:r>
    </w:p>
    <w:p w:rsidR="004341AA" w:rsidRPr="004B391F" w:rsidRDefault="004341AA" w:rsidP="004B391F">
      <w:pPr>
        <w:pStyle w:val="a5"/>
        <w:numPr>
          <w:ilvl w:val="0"/>
          <w:numId w:val="71"/>
        </w:numPr>
        <w:tabs>
          <w:tab w:val="left" w:pos="709"/>
          <w:tab w:val="left" w:pos="851"/>
        </w:tabs>
        <w:ind w:left="0" w:firstLine="454"/>
        <w:jc w:val="both"/>
        <w:rPr>
          <w:sz w:val="24"/>
          <w:szCs w:val="24"/>
        </w:rPr>
      </w:pPr>
      <w:r w:rsidRPr="004B391F">
        <w:rPr>
          <w:sz w:val="24"/>
          <w:szCs w:val="24"/>
        </w:rPr>
        <w:t>азимут по карте местности;</w:t>
      </w:r>
    </w:p>
    <w:p w:rsidR="004341AA" w:rsidRPr="004B391F" w:rsidRDefault="004341AA" w:rsidP="004B391F">
      <w:pPr>
        <w:pStyle w:val="a5"/>
        <w:numPr>
          <w:ilvl w:val="0"/>
          <w:numId w:val="71"/>
        </w:numPr>
        <w:tabs>
          <w:tab w:val="left" w:pos="709"/>
          <w:tab w:val="left" w:pos="851"/>
        </w:tabs>
        <w:ind w:left="0" w:firstLine="454"/>
        <w:jc w:val="both"/>
        <w:rPr>
          <w:sz w:val="24"/>
          <w:szCs w:val="24"/>
        </w:rPr>
      </w:pPr>
      <w:r w:rsidRPr="004B391F">
        <w:rPr>
          <w:sz w:val="24"/>
          <w:szCs w:val="24"/>
        </w:rPr>
        <w:t>абсолютную и относительную высоту;</w:t>
      </w:r>
    </w:p>
    <w:p w:rsidR="004341AA" w:rsidRPr="004B391F" w:rsidRDefault="004341AA" w:rsidP="004B391F">
      <w:pPr>
        <w:pStyle w:val="a5"/>
        <w:numPr>
          <w:ilvl w:val="0"/>
          <w:numId w:val="71"/>
        </w:numPr>
        <w:tabs>
          <w:tab w:val="left" w:pos="709"/>
          <w:tab w:val="left" w:pos="851"/>
        </w:tabs>
        <w:ind w:left="0" w:firstLine="454"/>
        <w:jc w:val="both"/>
        <w:rPr>
          <w:sz w:val="24"/>
          <w:szCs w:val="24"/>
        </w:rPr>
      </w:pPr>
      <w:r w:rsidRPr="004B391F">
        <w:rPr>
          <w:sz w:val="24"/>
          <w:szCs w:val="24"/>
        </w:rPr>
        <w:t>читать условные знаки;</w:t>
      </w:r>
    </w:p>
    <w:p w:rsidR="004341AA" w:rsidRPr="004B391F" w:rsidRDefault="004341AA" w:rsidP="004B391F">
      <w:pPr>
        <w:pStyle w:val="a5"/>
        <w:numPr>
          <w:ilvl w:val="0"/>
          <w:numId w:val="71"/>
        </w:numPr>
        <w:tabs>
          <w:tab w:val="left" w:pos="709"/>
          <w:tab w:val="left" w:pos="851"/>
        </w:tabs>
        <w:ind w:left="0" w:firstLine="454"/>
        <w:jc w:val="both"/>
        <w:rPr>
          <w:sz w:val="24"/>
          <w:szCs w:val="24"/>
        </w:rPr>
      </w:pPr>
      <w:r w:rsidRPr="004B391F">
        <w:rPr>
          <w:sz w:val="24"/>
          <w:szCs w:val="24"/>
        </w:rPr>
        <w:lastRenderedPageBreak/>
        <w:t>масштаб карты.</w:t>
      </w:r>
    </w:p>
    <w:p w:rsidR="004341AA" w:rsidRPr="004B391F" w:rsidRDefault="004341AA" w:rsidP="004B391F">
      <w:pPr>
        <w:tabs>
          <w:tab w:val="left" w:pos="709"/>
          <w:tab w:val="left" w:pos="851"/>
        </w:tabs>
        <w:ind w:firstLine="454"/>
        <w:jc w:val="both"/>
        <w:rPr>
          <w:b/>
          <w:sz w:val="24"/>
          <w:szCs w:val="24"/>
        </w:rPr>
      </w:pPr>
      <w:r w:rsidRPr="004B391F">
        <w:rPr>
          <w:b/>
          <w:sz w:val="24"/>
          <w:szCs w:val="24"/>
        </w:rPr>
        <w:t xml:space="preserve">Практические работы: </w:t>
      </w:r>
    </w:p>
    <w:p w:rsidR="004341AA" w:rsidRPr="004B391F" w:rsidRDefault="004341AA" w:rsidP="004B391F">
      <w:pPr>
        <w:pStyle w:val="a5"/>
        <w:numPr>
          <w:ilvl w:val="0"/>
          <w:numId w:val="84"/>
        </w:numPr>
        <w:tabs>
          <w:tab w:val="left" w:pos="709"/>
          <w:tab w:val="left" w:pos="851"/>
        </w:tabs>
        <w:ind w:left="0" w:firstLine="454"/>
        <w:jc w:val="both"/>
        <w:rPr>
          <w:sz w:val="24"/>
          <w:szCs w:val="24"/>
        </w:rPr>
      </w:pPr>
      <w:r w:rsidRPr="004B391F">
        <w:rPr>
          <w:sz w:val="24"/>
          <w:szCs w:val="24"/>
        </w:rPr>
        <w:t xml:space="preserve">Определение направлений и расстояний по карте. </w:t>
      </w:r>
    </w:p>
    <w:p w:rsidR="004341AA" w:rsidRPr="004B391F" w:rsidRDefault="004341AA" w:rsidP="004B391F">
      <w:pPr>
        <w:pStyle w:val="a5"/>
        <w:numPr>
          <w:ilvl w:val="0"/>
          <w:numId w:val="41"/>
        </w:numPr>
        <w:tabs>
          <w:tab w:val="left" w:pos="709"/>
          <w:tab w:val="left" w:pos="851"/>
        </w:tabs>
        <w:ind w:left="0" w:firstLine="454"/>
        <w:jc w:val="both"/>
        <w:rPr>
          <w:bCs/>
          <w:sz w:val="24"/>
          <w:szCs w:val="24"/>
        </w:rPr>
      </w:pPr>
      <w:r w:rsidRPr="004B391F">
        <w:rPr>
          <w:bCs/>
          <w:sz w:val="24"/>
          <w:szCs w:val="24"/>
        </w:rPr>
        <w:t xml:space="preserve">Определение сторон горизонта с помощью компаса и передвижение по азимуту. </w:t>
      </w:r>
    </w:p>
    <w:p w:rsidR="004341AA" w:rsidRPr="004B391F" w:rsidRDefault="004341AA" w:rsidP="004B391F">
      <w:pPr>
        <w:pStyle w:val="a5"/>
        <w:numPr>
          <w:ilvl w:val="0"/>
          <w:numId w:val="41"/>
        </w:numPr>
        <w:tabs>
          <w:tab w:val="left" w:pos="709"/>
          <w:tab w:val="left" w:pos="851"/>
        </w:tabs>
        <w:ind w:left="0" w:firstLine="454"/>
        <w:jc w:val="both"/>
        <w:rPr>
          <w:bCs/>
          <w:sz w:val="24"/>
          <w:szCs w:val="24"/>
        </w:rPr>
      </w:pPr>
      <w:r w:rsidRPr="004B391F">
        <w:rPr>
          <w:bCs/>
          <w:sz w:val="24"/>
          <w:szCs w:val="24"/>
        </w:rPr>
        <w:t>Составление простейшего плана местности.</w:t>
      </w:r>
    </w:p>
    <w:p w:rsidR="004341AA" w:rsidRPr="004B391F" w:rsidRDefault="004341AA" w:rsidP="004B391F">
      <w:pPr>
        <w:tabs>
          <w:tab w:val="left" w:pos="709"/>
          <w:tab w:val="left" w:pos="851"/>
        </w:tabs>
        <w:ind w:firstLine="454"/>
        <w:jc w:val="both"/>
        <w:rPr>
          <w:b/>
          <w:bCs/>
          <w:sz w:val="24"/>
          <w:szCs w:val="24"/>
        </w:rPr>
      </w:pPr>
      <w:r w:rsidRPr="004B391F">
        <w:rPr>
          <w:b/>
          <w:sz w:val="24"/>
          <w:szCs w:val="24"/>
        </w:rPr>
        <w:t xml:space="preserve">Тема 3. Литосфера </w:t>
      </w:r>
      <w:r w:rsidRPr="004B391F">
        <w:rPr>
          <w:b/>
          <w:bCs/>
          <w:sz w:val="24"/>
          <w:szCs w:val="24"/>
        </w:rPr>
        <w:t>(7 часов)</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 w:val="left" w:pos="851"/>
        </w:tabs>
        <w:ind w:firstLine="454"/>
        <w:jc w:val="both"/>
        <w:rPr>
          <w:sz w:val="24"/>
          <w:szCs w:val="24"/>
        </w:rPr>
      </w:pPr>
      <w:r w:rsidRPr="004B391F">
        <w:rPr>
          <w:sz w:val="24"/>
          <w:szCs w:val="24"/>
        </w:rPr>
        <w:t>Внутреннее строение Земного шара: ядро, мантия, литосфера, земная кора. Земная кора – верхняя часть литосферы. Материковая и океаническая земная кора. Способы изучения земных недр. Горные породы, слагающие земную кору: магматические, осадочные и метаморфические.  Полезные ископаемые, основные принципы их размещения. Внутренние процессы, изменяющие поверхность Земли. Виды движения земной коры. Землетрясения и вулканизм. Основные формы рельефа суши: горы и равнины, их различие по высоте. Внешние силы, изменяющие поверхность Земли: выветривание, деятельность текучих вод, деятельность подземных вод,  ветра, льда, деятельность человека. Рельеф дна Мирового океана. Особенности жизни, быта и хозяйственной деятельности людей в горах и на равнинах. Природные памятники литосферы.</w:t>
      </w:r>
    </w:p>
    <w:p w:rsidR="004341AA" w:rsidRDefault="004341AA" w:rsidP="004B391F">
      <w:pPr>
        <w:tabs>
          <w:tab w:val="left" w:pos="709"/>
          <w:tab w:val="left" w:pos="851"/>
        </w:tabs>
        <w:ind w:firstLine="454"/>
        <w:jc w:val="both"/>
        <w:rPr>
          <w:b/>
          <w:bCs/>
          <w:sz w:val="24"/>
          <w:szCs w:val="24"/>
        </w:rPr>
      </w:pPr>
      <w:r w:rsidRPr="004B391F">
        <w:rPr>
          <w:b/>
          <w:bCs/>
          <w:sz w:val="24"/>
          <w:szCs w:val="24"/>
        </w:rPr>
        <w:t>Учебные понятия</w:t>
      </w:r>
    </w:p>
    <w:p w:rsidR="004341AA" w:rsidRPr="004B391F" w:rsidRDefault="004341AA" w:rsidP="004B391F">
      <w:pPr>
        <w:tabs>
          <w:tab w:val="left" w:pos="709"/>
          <w:tab w:val="left" w:pos="851"/>
        </w:tabs>
        <w:ind w:firstLine="454"/>
        <w:jc w:val="both"/>
        <w:rPr>
          <w:sz w:val="24"/>
          <w:szCs w:val="24"/>
        </w:rPr>
      </w:pPr>
      <w:proofErr w:type="gramStart"/>
      <w:r w:rsidRPr="004B391F">
        <w:rPr>
          <w:sz w:val="24"/>
          <w:szCs w:val="24"/>
        </w:rPr>
        <w:t>Земное ядро, мантия (нижняя, средняя и верхняя), земная кора, литосфера, горные породы (магматические, осадочные, химические, биологические,  метаморфические).</w:t>
      </w:r>
      <w:proofErr w:type="gramEnd"/>
      <w:r w:rsidRPr="004B391F">
        <w:rPr>
          <w:sz w:val="24"/>
          <w:szCs w:val="24"/>
        </w:rPr>
        <w:t xml:space="preserve"> Землетрясения, сейсмология, эпицентр, движения земной коры, вулкан и его составные части, полезные ископаемые (осадочные и магматические). Рельеф, горы, равнины, выветривание, внешние и внутренние силы, формирующие рельеф, техногенные процессы.</w:t>
      </w:r>
    </w:p>
    <w:p w:rsidR="004341AA" w:rsidRPr="004B391F" w:rsidRDefault="004341AA" w:rsidP="004B391F">
      <w:pPr>
        <w:tabs>
          <w:tab w:val="left" w:pos="709"/>
          <w:tab w:val="left" w:pos="851"/>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 w:val="left" w:pos="851"/>
        </w:tabs>
        <w:suppressAutoHyphens/>
        <w:ind w:left="0" w:firstLine="454"/>
        <w:jc w:val="both"/>
        <w:rPr>
          <w:sz w:val="24"/>
          <w:szCs w:val="24"/>
        </w:rPr>
      </w:pPr>
      <w:r w:rsidRPr="004B391F">
        <w:rPr>
          <w:sz w:val="24"/>
          <w:szCs w:val="24"/>
        </w:rPr>
        <w:t>Движение вещества внутри Земли проявляется в разнообразных геологических процессах на поверхности Земли;</w:t>
      </w:r>
    </w:p>
    <w:p w:rsidR="004341AA" w:rsidRPr="004B391F" w:rsidRDefault="004341AA" w:rsidP="004B391F">
      <w:pPr>
        <w:widowControl w:val="0"/>
        <w:numPr>
          <w:ilvl w:val="0"/>
          <w:numId w:val="34"/>
        </w:numPr>
        <w:tabs>
          <w:tab w:val="left" w:pos="709"/>
          <w:tab w:val="left" w:pos="851"/>
        </w:tabs>
        <w:suppressAutoHyphens/>
        <w:ind w:left="0" w:firstLine="454"/>
        <w:jc w:val="both"/>
        <w:rPr>
          <w:sz w:val="24"/>
          <w:szCs w:val="24"/>
        </w:rPr>
      </w:pPr>
      <w:r w:rsidRPr="004B391F">
        <w:rPr>
          <w:sz w:val="24"/>
          <w:szCs w:val="24"/>
        </w:rPr>
        <w:t xml:space="preserve">Полезные ископаемые – самая важная для человека часть богатств литосферы. </w:t>
      </w:r>
    </w:p>
    <w:p w:rsidR="004341AA" w:rsidRPr="004B391F" w:rsidRDefault="004341AA" w:rsidP="004B391F">
      <w:pPr>
        <w:widowControl w:val="0"/>
        <w:numPr>
          <w:ilvl w:val="0"/>
          <w:numId w:val="34"/>
        </w:numPr>
        <w:tabs>
          <w:tab w:val="left" w:pos="709"/>
          <w:tab w:val="left" w:pos="851"/>
          <w:tab w:val="left" w:pos="1135"/>
        </w:tabs>
        <w:suppressAutoHyphens/>
        <w:ind w:left="0" w:firstLine="454"/>
        <w:jc w:val="both"/>
        <w:rPr>
          <w:sz w:val="24"/>
          <w:szCs w:val="24"/>
        </w:rPr>
      </w:pPr>
      <w:r w:rsidRPr="004B391F">
        <w:rPr>
          <w:sz w:val="24"/>
          <w:szCs w:val="24"/>
        </w:rPr>
        <w:t>Рельеф – результат взаимодействия внутренних и внешних сил.</w:t>
      </w:r>
      <w:r w:rsidRPr="004B391F">
        <w:rPr>
          <w:i/>
          <w:sz w:val="24"/>
          <w:szCs w:val="24"/>
        </w:rPr>
        <w:t xml:space="preserve"> </w:t>
      </w:r>
      <w:r w:rsidRPr="004B391F">
        <w:rPr>
          <w:sz w:val="24"/>
          <w:szCs w:val="24"/>
        </w:rPr>
        <w:br/>
        <w:t>Рельеф влияет и на особенности природы и на образ жизни людей.</w:t>
      </w:r>
    </w:p>
    <w:p w:rsidR="004341AA" w:rsidRPr="004B391F" w:rsidRDefault="004341AA" w:rsidP="004B391F">
      <w:pPr>
        <w:tabs>
          <w:tab w:val="left" w:pos="709"/>
          <w:tab w:val="left" w:pos="851"/>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выявлять причинно-следственные связи;</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уметь вести диалог, вырабатывая общее решение.</w:t>
      </w:r>
    </w:p>
    <w:p w:rsidR="004341AA" w:rsidRPr="004B391F" w:rsidRDefault="004341AA" w:rsidP="004B391F">
      <w:pPr>
        <w:tabs>
          <w:tab w:val="left" w:pos="709"/>
          <w:tab w:val="left" w:pos="851"/>
        </w:tabs>
        <w:ind w:firstLine="454"/>
        <w:jc w:val="both"/>
        <w:rPr>
          <w:b/>
          <w:sz w:val="24"/>
          <w:szCs w:val="24"/>
        </w:rPr>
      </w:pPr>
      <w:r w:rsidRPr="004B391F">
        <w:rPr>
          <w:b/>
          <w:sz w:val="24"/>
          <w:szCs w:val="24"/>
        </w:rPr>
        <w:t>Предметные умения:</w:t>
      </w:r>
    </w:p>
    <w:p w:rsidR="004341AA" w:rsidRPr="004B391F" w:rsidRDefault="004341AA" w:rsidP="004B391F">
      <w:pPr>
        <w:tabs>
          <w:tab w:val="left" w:pos="709"/>
          <w:tab w:val="left" w:pos="851"/>
        </w:tabs>
        <w:ind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73"/>
        </w:numPr>
        <w:tabs>
          <w:tab w:val="left" w:pos="709"/>
          <w:tab w:val="left" w:pos="851"/>
        </w:tabs>
        <w:ind w:left="0" w:firstLine="454"/>
        <w:jc w:val="both"/>
        <w:rPr>
          <w:bCs/>
          <w:sz w:val="24"/>
          <w:szCs w:val="24"/>
        </w:rPr>
      </w:pPr>
      <w:r w:rsidRPr="004B391F">
        <w:rPr>
          <w:bCs/>
          <w:sz w:val="24"/>
          <w:szCs w:val="24"/>
        </w:rPr>
        <w:t>особенности внутреннего строения Земли;</w:t>
      </w:r>
    </w:p>
    <w:p w:rsidR="004341AA" w:rsidRPr="004B391F" w:rsidRDefault="004341AA" w:rsidP="004B391F">
      <w:pPr>
        <w:pStyle w:val="a5"/>
        <w:numPr>
          <w:ilvl w:val="0"/>
          <w:numId w:val="73"/>
        </w:numPr>
        <w:tabs>
          <w:tab w:val="left" w:pos="709"/>
          <w:tab w:val="left" w:pos="851"/>
        </w:tabs>
        <w:ind w:left="0" w:firstLine="454"/>
        <w:jc w:val="both"/>
        <w:rPr>
          <w:bCs/>
          <w:sz w:val="24"/>
          <w:szCs w:val="24"/>
        </w:rPr>
      </w:pPr>
      <w:r w:rsidRPr="004B391F">
        <w:rPr>
          <w:bCs/>
          <w:sz w:val="24"/>
          <w:szCs w:val="24"/>
        </w:rPr>
        <w:t>причины и следствия движения земной коры;</w:t>
      </w:r>
    </w:p>
    <w:p w:rsidR="004341AA" w:rsidRPr="004B391F" w:rsidRDefault="004341AA" w:rsidP="004B391F">
      <w:pPr>
        <w:pStyle w:val="a5"/>
        <w:numPr>
          <w:ilvl w:val="0"/>
          <w:numId w:val="73"/>
        </w:numPr>
        <w:tabs>
          <w:tab w:val="left" w:pos="709"/>
          <w:tab w:val="left" w:pos="851"/>
        </w:tabs>
        <w:ind w:left="0" w:firstLine="454"/>
        <w:jc w:val="both"/>
        <w:rPr>
          <w:bCs/>
          <w:sz w:val="24"/>
          <w:szCs w:val="24"/>
        </w:rPr>
      </w:pPr>
      <w:r w:rsidRPr="004B391F">
        <w:rPr>
          <w:bCs/>
          <w:sz w:val="24"/>
          <w:szCs w:val="24"/>
        </w:rPr>
        <w:t>действие внутренних и внешних сил на формирование рельефа;</w:t>
      </w:r>
    </w:p>
    <w:p w:rsidR="004341AA" w:rsidRPr="004B391F" w:rsidRDefault="004341AA" w:rsidP="004B391F">
      <w:pPr>
        <w:pStyle w:val="a5"/>
        <w:numPr>
          <w:ilvl w:val="0"/>
          <w:numId w:val="73"/>
        </w:numPr>
        <w:tabs>
          <w:tab w:val="left" w:pos="709"/>
          <w:tab w:val="left" w:pos="851"/>
        </w:tabs>
        <w:ind w:left="0" w:firstLine="454"/>
        <w:jc w:val="both"/>
        <w:rPr>
          <w:bCs/>
          <w:sz w:val="24"/>
          <w:szCs w:val="24"/>
        </w:rPr>
      </w:pPr>
      <w:r w:rsidRPr="004B391F">
        <w:rPr>
          <w:bCs/>
          <w:sz w:val="24"/>
          <w:szCs w:val="24"/>
        </w:rPr>
        <w:t>особенности жизни, быта и хозяйственной деятельности людей в горах и равнинах.</w:t>
      </w:r>
    </w:p>
    <w:p w:rsidR="004341AA" w:rsidRPr="004B391F" w:rsidRDefault="004341AA" w:rsidP="004B391F">
      <w:pPr>
        <w:tabs>
          <w:tab w:val="left" w:pos="709"/>
          <w:tab w:val="left" w:pos="851"/>
        </w:tabs>
        <w:ind w:firstLine="454"/>
        <w:jc w:val="both"/>
        <w:rPr>
          <w:bCs/>
          <w:i/>
          <w:sz w:val="24"/>
          <w:szCs w:val="24"/>
        </w:rPr>
      </w:pPr>
      <w:r w:rsidRPr="004B391F">
        <w:rPr>
          <w:bCs/>
          <w:i/>
          <w:sz w:val="24"/>
          <w:szCs w:val="24"/>
        </w:rPr>
        <w:t>Умение определять:</w:t>
      </w:r>
    </w:p>
    <w:p w:rsidR="004341AA" w:rsidRPr="004B391F" w:rsidRDefault="004341AA" w:rsidP="004B391F">
      <w:pPr>
        <w:pStyle w:val="a5"/>
        <w:numPr>
          <w:ilvl w:val="0"/>
          <w:numId w:val="74"/>
        </w:numPr>
        <w:tabs>
          <w:tab w:val="left" w:pos="709"/>
          <w:tab w:val="left" w:pos="851"/>
        </w:tabs>
        <w:ind w:left="0" w:firstLine="454"/>
        <w:jc w:val="both"/>
        <w:rPr>
          <w:bCs/>
          <w:sz w:val="24"/>
          <w:szCs w:val="24"/>
        </w:rPr>
      </w:pPr>
      <w:r w:rsidRPr="004B391F">
        <w:rPr>
          <w:bCs/>
          <w:sz w:val="24"/>
          <w:szCs w:val="24"/>
        </w:rPr>
        <w:t>существенные признаки понятий;</w:t>
      </w:r>
    </w:p>
    <w:p w:rsidR="004341AA" w:rsidRPr="004B391F" w:rsidRDefault="004341AA" w:rsidP="004B391F">
      <w:pPr>
        <w:pStyle w:val="a5"/>
        <w:numPr>
          <w:ilvl w:val="0"/>
          <w:numId w:val="74"/>
        </w:numPr>
        <w:tabs>
          <w:tab w:val="left" w:pos="709"/>
          <w:tab w:val="left" w:pos="851"/>
        </w:tabs>
        <w:ind w:left="0" w:firstLine="454"/>
        <w:jc w:val="both"/>
        <w:rPr>
          <w:bCs/>
          <w:sz w:val="24"/>
          <w:szCs w:val="24"/>
        </w:rPr>
      </w:pPr>
      <w:r w:rsidRPr="004B391F">
        <w:rPr>
          <w:bCs/>
          <w:sz w:val="24"/>
          <w:szCs w:val="24"/>
        </w:rPr>
        <w:t>по заданным признакам горные породы и минералы;</w:t>
      </w:r>
    </w:p>
    <w:p w:rsidR="004341AA" w:rsidRPr="004B391F" w:rsidRDefault="004341AA" w:rsidP="004B391F">
      <w:pPr>
        <w:pStyle w:val="a5"/>
        <w:numPr>
          <w:ilvl w:val="0"/>
          <w:numId w:val="74"/>
        </w:numPr>
        <w:tabs>
          <w:tab w:val="left" w:pos="709"/>
          <w:tab w:val="left" w:pos="851"/>
        </w:tabs>
        <w:ind w:left="0" w:firstLine="454"/>
        <w:jc w:val="both"/>
        <w:rPr>
          <w:bCs/>
          <w:sz w:val="24"/>
          <w:szCs w:val="24"/>
        </w:rPr>
      </w:pPr>
      <w:r w:rsidRPr="004B391F">
        <w:rPr>
          <w:bCs/>
          <w:sz w:val="24"/>
          <w:szCs w:val="24"/>
        </w:rPr>
        <w:t>отличие видов земной коры;</w:t>
      </w:r>
    </w:p>
    <w:p w:rsidR="004341AA" w:rsidRPr="004B391F" w:rsidRDefault="004341AA" w:rsidP="004B391F">
      <w:pPr>
        <w:pStyle w:val="a5"/>
        <w:numPr>
          <w:ilvl w:val="0"/>
          <w:numId w:val="74"/>
        </w:numPr>
        <w:tabs>
          <w:tab w:val="left" w:pos="709"/>
          <w:tab w:val="left" w:pos="851"/>
        </w:tabs>
        <w:ind w:left="0" w:firstLine="454"/>
        <w:jc w:val="both"/>
        <w:rPr>
          <w:bCs/>
          <w:sz w:val="24"/>
          <w:szCs w:val="24"/>
        </w:rPr>
      </w:pPr>
      <w:r w:rsidRPr="004B391F">
        <w:rPr>
          <w:bCs/>
          <w:sz w:val="24"/>
          <w:szCs w:val="24"/>
        </w:rPr>
        <w:t>виды форм рельефа;</w:t>
      </w:r>
    </w:p>
    <w:p w:rsidR="004341AA" w:rsidRPr="004B391F" w:rsidRDefault="004341AA" w:rsidP="004B391F">
      <w:pPr>
        <w:pStyle w:val="a5"/>
        <w:numPr>
          <w:ilvl w:val="0"/>
          <w:numId w:val="74"/>
        </w:numPr>
        <w:tabs>
          <w:tab w:val="left" w:pos="709"/>
          <w:tab w:val="left" w:pos="851"/>
        </w:tabs>
        <w:ind w:left="0" w:firstLine="454"/>
        <w:jc w:val="both"/>
        <w:rPr>
          <w:bCs/>
          <w:sz w:val="24"/>
          <w:szCs w:val="24"/>
        </w:rPr>
      </w:pPr>
      <w:r w:rsidRPr="004B391F">
        <w:rPr>
          <w:bCs/>
          <w:sz w:val="24"/>
          <w:szCs w:val="24"/>
        </w:rPr>
        <w:t>районы землетрясений и вулканизма.</w:t>
      </w:r>
    </w:p>
    <w:p w:rsidR="004341AA" w:rsidRPr="004B391F" w:rsidRDefault="004341AA" w:rsidP="004B391F">
      <w:pPr>
        <w:tabs>
          <w:tab w:val="left" w:pos="709"/>
          <w:tab w:val="left" w:pos="851"/>
        </w:tabs>
        <w:ind w:firstLine="454"/>
        <w:jc w:val="both"/>
        <w:rPr>
          <w:sz w:val="24"/>
          <w:szCs w:val="24"/>
        </w:rPr>
      </w:pPr>
      <w:r w:rsidRPr="004B391F">
        <w:rPr>
          <w:b/>
          <w:bCs/>
          <w:sz w:val="24"/>
          <w:szCs w:val="24"/>
        </w:rPr>
        <w:t>Практические работы</w:t>
      </w:r>
      <w:r w:rsidRPr="004B391F">
        <w:rPr>
          <w:sz w:val="24"/>
          <w:szCs w:val="24"/>
        </w:rPr>
        <w:t xml:space="preserve">: </w:t>
      </w:r>
    </w:p>
    <w:p w:rsidR="004341AA" w:rsidRPr="004B391F" w:rsidRDefault="004341AA" w:rsidP="004B391F">
      <w:pPr>
        <w:tabs>
          <w:tab w:val="left" w:pos="709"/>
          <w:tab w:val="left" w:pos="851"/>
        </w:tabs>
        <w:ind w:firstLine="454"/>
        <w:jc w:val="both"/>
        <w:rPr>
          <w:sz w:val="24"/>
          <w:szCs w:val="24"/>
        </w:rPr>
      </w:pPr>
      <w:r w:rsidRPr="004B391F">
        <w:rPr>
          <w:sz w:val="24"/>
          <w:szCs w:val="24"/>
        </w:rPr>
        <w:lastRenderedPageBreak/>
        <w:t>1. Определение по карте географического положения островов, полуостровов, гор, равнин, низменностей.</w:t>
      </w:r>
    </w:p>
    <w:p w:rsidR="004341AA" w:rsidRPr="004B391F" w:rsidRDefault="004341AA" w:rsidP="004B391F">
      <w:pPr>
        <w:tabs>
          <w:tab w:val="left" w:pos="709"/>
          <w:tab w:val="left" w:pos="851"/>
        </w:tabs>
        <w:ind w:firstLine="454"/>
        <w:jc w:val="both"/>
        <w:rPr>
          <w:sz w:val="24"/>
          <w:szCs w:val="24"/>
        </w:rPr>
      </w:pPr>
      <w:r w:rsidRPr="004B391F">
        <w:rPr>
          <w:sz w:val="24"/>
          <w:szCs w:val="24"/>
        </w:rPr>
        <w:t xml:space="preserve">2. Определение и объяснение изменений земной коры под воздействием хозяйственной деятельности человека (на примере своей местности). </w:t>
      </w:r>
    </w:p>
    <w:p w:rsidR="004341AA" w:rsidRPr="004B391F" w:rsidRDefault="004341AA" w:rsidP="004B391F">
      <w:pPr>
        <w:tabs>
          <w:tab w:val="left" w:pos="709"/>
          <w:tab w:val="left" w:pos="851"/>
        </w:tabs>
        <w:ind w:firstLine="454"/>
        <w:jc w:val="both"/>
        <w:rPr>
          <w:b/>
          <w:bCs/>
          <w:sz w:val="24"/>
          <w:szCs w:val="24"/>
        </w:rPr>
      </w:pPr>
      <w:r w:rsidRPr="004B391F">
        <w:rPr>
          <w:b/>
          <w:sz w:val="24"/>
          <w:szCs w:val="24"/>
        </w:rPr>
        <w:t xml:space="preserve">Тема 4. Атмосфера </w:t>
      </w:r>
      <w:r w:rsidRPr="004B391F">
        <w:rPr>
          <w:b/>
          <w:bCs/>
          <w:sz w:val="24"/>
          <w:szCs w:val="24"/>
        </w:rPr>
        <w:t>(7 часов)</w:t>
      </w:r>
    </w:p>
    <w:p w:rsidR="004341AA" w:rsidRPr="004B391F" w:rsidRDefault="004341AA" w:rsidP="004B391F">
      <w:pPr>
        <w:tabs>
          <w:tab w:val="left" w:pos="709"/>
          <w:tab w:val="left" w:pos="851"/>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 w:val="left" w:pos="851"/>
        </w:tabs>
        <w:ind w:firstLine="454"/>
        <w:jc w:val="both"/>
        <w:rPr>
          <w:sz w:val="24"/>
          <w:szCs w:val="24"/>
        </w:rPr>
      </w:pPr>
      <w:r w:rsidRPr="004B391F">
        <w:rPr>
          <w:sz w:val="24"/>
          <w:szCs w:val="24"/>
        </w:rPr>
        <w:t xml:space="preserve">Атмосфера: ее состав, строение и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возникновения. Бриз. Влажность воздуха. Туман. Облака. Атмосферные осадки. Погода, причины ее изменения, предсказание погоды. Климат и климатообразующие факторы. Зависимость климата от географической широты и высоты местности над уровнем моря Адаптация человека к  климатическим условиям. </w:t>
      </w:r>
    </w:p>
    <w:p w:rsidR="004341AA" w:rsidRPr="004B391F" w:rsidRDefault="004341AA" w:rsidP="004B391F">
      <w:pPr>
        <w:tabs>
          <w:tab w:val="left" w:pos="709"/>
          <w:tab w:val="left" w:pos="851"/>
        </w:tabs>
        <w:ind w:firstLine="454"/>
        <w:jc w:val="both"/>
        <w:rPr>
          <w:b/>
          <w:bCs/>
          <w:sz w:val="24"/>
          <w:szCs w:val="24"/>
        </w:rPr>
      </w:pPr>
      <w:r w:rsidRPr="004B391F">
        <w:rPr>
          <w:b/>
          <w:bCs/>
          <w:sz w:val="24"/>
          <w:szCs w:val="24"/>
        </w:rPr>
        <w:t>Учебные понятия</w:t>
      </w:r>
    </w:p>
    <w:p w:rsidR="004341AA" w:rsidRPr="004B391F" w:rsidRDefault="004341AA" w:rsidP="004B391F">
      <w:pPr>
        <w:tabs>
          <w:tab w:val="left" w:pos="709"/>
          <w:tab w:val="left" w:pos="851"/>
        </w:tabs>
        <w:ind w:firstLine="454"/>
        <w:jc w:val="both"/>
        <w:rPr>
          <w:sz w:val="24"/>
          <w:szCs w:val="24"/>
        </w:rPr>
      </w:pPr>
      <w:proofErr w:type="gramStart"/>
      <w:r w:rsidRPr="004B391F">
        <w:rPr>
          <w:sz w:val="24"/>
          <w:szCs w:val="24"/>
        </w:rPr>
        <w:t>Атмосфера, тропосфера, стратосфера, верхние слои атмосферы, тепловые пояса, атмосферное давление, ветер, конденсация водяного пара, атмосферные осадки, погода, воздушные массы, климат.</w:t>
      </w:r>
      <w:proofErr w:type="gramEnd"/>
    </w:p>
    <w:p w:rsidR="004341AA" w:rsidRPr="004B391F" w:rsidRDefault="004341AA" w:rsidP="004B391F">
      <w:pPr>
        <w:tabs>
          <w:tab w:val="left" w:pos="709"/>
          <w:tab w:val="left" w:pos="851"/>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86"/>
        </w:numPr>
        <w:tabs>
          <w:tab w:val="left" w:pos="709"/>
          <w:tab w:val="left" w:pos="851"/>
        </w:tabs>
        <w:suppressAutoHyphens/>
        <w:ind w:left="0" w:firstLine="454"/>
        <w:jc w:val="both"/>
        <w:rPr>
          <w:sz w:val="24"/>
          <w:szCs w:val="24"/>
        </w:rPr>
      </w:pPr>
      <w:r w:rsidRPr="004B391F">
        <w:rPr>
          <w:sz w:val="24"/>
          <w:szCs w:val="24"/>
        </w:rPr>
        <w:t>Воздушная оболочка планеты имеет огромное значение для жизни на Земле:</w:t>
      </w:r>
    </w:p>
    <w:p w:rsidR="004341AA" w:rsidRPr="004B391F" w:rsidRDefault="004341AA" w:rsidP="004B391F">
      <w:pPr>
        <w:widowControl w:val="0"/>
        <w:numPr>
          <w:ilvl w:val="0"/>
          <w:numId w:val="86"/>
        </w:numPr>
        <w:tabs>
          <w:tab w:val="left" w:pos="709"/>
          <w:tab w:val="left" w:pos="851"/>
        </w:tabs>
        <w:suppressAutoHyphens/>
        <w:ind w:left="0" w:firstLine="454"/>
        <w:jc w:val="both"/>
        <w:rPr>
          <w:sz w:val="24"/>
          <w:szCs w:val="24"/>
        </w:rPr>
      </w:pPr>
      <w:r w:rsidRPr="004B391F">
        <w:rPr>
          <w:sz w:val="24"/>
          <w:szCs w:val="24"/>
        </w:rPr>
        <w:t>Характеристики состояния атмосферы (температура, влажность, атмосферное давление, направление и сила ветра, влажность, осадки) находятся в тесной взаимосвязи.</w:t>
      </w:r>
    </w:p>
    <w:p w:rsidR="004341AA" w:rsidRPr="004B391F" w:rsidRDefault="004341AA" w:rsidP="004B391F">
      <w:pPr>
        <w:tabs>
          <w:tab w:val="left" w:pos="709"/>
          <w:tab w:val="left" w:pos="851"/>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выявлять причинно-следственные связи;</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уметь вести диалог, вырабатывая общее решение.</w:t>
      </w:r>
    </w:p>
    <w:p w:rsidR="004341AA" w:rsidRPr="004B391F" w:rsidRDefault="004341AA" w:rsidP="004B391F">
      <w:pPr>
        <w:tabs>
          <w:tab w:val="left" w:pos="709"/>
          <w:tab w:val="left" w:pos="851"/>
        </w:tabs>
        <w:ind w:firstLine="454"/>
        <w:jc w:val="both"/>
        <w:rPr>
          <w:b/>
          <w:sz w:val="24"/>
          <w:szCs w:val="24"/>
        </w:rPr>
      </w:pPr>
      <w:r w:rsidRPr="004B391F">
        <w:rPr>
          <w:b/>
          <w:sz w:val="24"/>
          <w:szCs w:val="24"/>
        </w:rPr>
        <w:t>Предметные умения:</w:t>
      </w:r>
    </w:p>
    <w:p w:rsidR="004341AA" w:rsidRPr="004B391F" w:rsidRDefault="004341AA" w:rsidP="004B391F">
      <w:pPr>
        <w:tabs>
          <w:tab w:val="left" w:pos="709"/>
          <w:tab w:val="left" w:pos="851"/>
        </w:tabs>
        <w:ind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75"/>
        </w:numPr>
        <w:tabs>
          <w:tab w:val="left" w:pos="709"/>
          <w:tab w:val="left" w:pos="851"/>
        </w:tabs>
        <w:ind w:left="0" w:firstLine="454"/>
        <w:jc w:val="both"/>
        <w:rPr>
          <w:sz w:val="24"/>
          <w:szCs w:val="24"/>
        </w:rPr>
      </w:pPr>
      <w:r w:rsidRPr="004B391F">
        <w:rPr>
          <w:sz w:val="24"/>
          <w:szCs w:val="24"/>
        </w:rPr>
        <w:t>закономерности географической оболочки на примере атмосферы;</w:t>
      </w:r>
    </w:p>
    <w:p w:rsidR="004341AA" w:rsidRPr="004B391F" w:rsidRDefault="004341AA" w:rsidP="004B391F">
      <w:pPr>
        <w:pStyle w:val="a5"/>
        <w:numPr>
          <w:ilvl w:val="0"/>
          <w:numId w:val="75"/>
        </w:numPr>
        <w:tabs>
          <w:tab w:val="left" w:pos="709"/>
          <w:tab w:val="left" w:pos="851"/>
        </w:tabs>
        <w:ind w:left="0" w:firstLine="454"/>
        <w:jc w:val="both"/>
        <w:rPr>
          <w:sz w:val="24"/>
          <w:szCs w:val="24"/>
        </w:rPr>
      </w:pPr>
      <w:r w:rsidRPr="004B391F">
        <w:rPr>
          <w:sz w:val="24"/>
          <w:szCs w:val="24"/>
        </w:rPr>
        <w:t>вертикальное строение атмосферы, изменение давления и температуры воздуха в зависимости от высоты, теплых поясов, циркуляции атмосферы, климатических поясов и др.;</w:t>
      </w:r>
    </w:p>
    <w:p w:rsidR="004341AA" w:rsidRPr="004B391F" w:rsidRDefault="004341AA" w:rsidP="004B391F">
      <w:pPr>
        <w:pStyle w:val="a5"/>
        <w:numPr>
          <w:ilvl w:val="0"/>
          <w:numId w:val="75"/>
        </w:numPr>
        <w:tabs>
          <w:tab w:val="left" w:pos="709"/>
          <w:tab w:val="left" w:pos="851"/>
        </w:tabs>
        <w:ind w:left="0" w:firstLine="454"/>
        <w:jc w:val="both"/>
        <w:rPr>
          <w:sz w:val="24"/>
          <w:szCs w:val="24"/>
        </w:rPr>
      </w:pPr>
      <w:r w:rsidRPr="004B391F">
        <w:rPr>
          <w:sz w:val="24"/>
          <w:szCs w:val="24"/>
        </w:rPr>
        <w:t>причины возникновения природных явлений в атмосфере;</w:t>
      </w:r>
    </w:p>
    <w:p w:rsidR="004341AA" w:rsidRPr="004B391F" w:rsidRDefault="004341AA" w:rsidP="004B391F">
      <w:pPr>
        <w:pStyle w:val="a5"/>
        <w:numPr>
          <w:ilvl w:val="0"/>
          <w:numId w:val="75"/>
        </w:numPr>
        <w:tabs>
          <w:tab w:val="left" w:pos="709"/>
          <w:tab w:val="left" w:pos="851"/>
        </w:tabs>
        <w:ind w:left="0" w:firstLine="454"/>
        <w:jc w:val="both"/>
        <w:rPr>
          <w:sz w:val="24"/>
          <w:szCs w:val="24"/>
        </w:rPr>
      </w:pPr>
      <w:r w:rsidRPr="004B391F">
        <w:rPr>
          <w:sz w:val="24"/>
          <w:szCs w:val="24"/>
        </w:rPr>
        <w:t>зависимость климата от географической широты и высоты местности над уровнем моря;</w:t>
      </w:r>
    </w:p>
    <w:p w:rsidR="004341AA" w:rsidRPr="004B391F" w:rsidRDefault="004341AA" w:rsidP="004B391F">
      <w:pPr>
        <w:pStyle w:val="a5"/>
        <w:numPr>
          <w:ilvl w:val="0"/>
          <w:numId w:val="75"/>
        </w:numPr>
        <w:tabs>
          <w:tab w:val="left" w:pos="709"/>
          <w:tab w:val="left" w:pos="851"/>
        </w:tabs>
        <w:ind w:left="0" w:firstLine="454"/>
        <w:jc w:val="both"/>
        <w:rPr>
          <w:sz w:val="24"/>
          <w:szCs w:val="24"/>
        </w:rPr>
      </w:pPr>
      <w:r w:rsidRPr="004B391F">
        <w:rPr>
          <w:sz w:val="24"/>
          <w:szCs w:val="24"/>
        </w:rPr>
        <w:t>особенности адаптации человека к климатическим условиям.</w:t>
      </w:r>
    </w:p>
    <w:p w:rsidR="004341AA" w:rsidRPr="004B391F" w:rsidRDefault="004341AA" w:rsidP="004B391F">
      <w:pPr>
        <w:tabs>
          <w:tab w:val="left" w:pos="709"/>
          <w:tab w:val="left" w:pos="851"/>
        </w:tabs>
        <w:ind w:firstLine="454"/>
        <w:jc w:val="both"/>
        <w:rPr>
          <w:i/>
          <w:sz w:val="24"/>
          <w:szCs w:val="24"/>
        </w:rPr>
      </w:pPr>
      <w:r w:rsidRPr="004B391F">
        <w:rPr>
          <w:i/>
          <w:sz w:val="24"/>
          <w:szCs w:val="24"/>
        </w:rPr>
        <w:t>Умение определять:</w:t>
      </w:r>
    </w:p>
    <w:p w:rsidR="004341AA" w:rsidRPr="004B391F" w:rsidRDefault="004341AA" w:rsidP="004B391F">
      <w:pPr>
        <w:pStyle w:val="a5"/>
        <w:numPr>
          <w:ilvl w:val="0"/>
          <w:numId w:val="76"/>
        </w:numPr>
        <w:tabs>
          <w:tab w:val="left" w:pos="709"/>
          <w:tab w:val="left" w:pos="851"/>
        </w:tabs>
        <w:ind w:left="0" w:firstLine="454"/>
        <w:jc w:val="both"/>
        <w:rPr>
          <w:sz w:val="24"/>
          <w:szCs w:val="24"/>
        </w:rPr>
      </w:pPr>
      <w:r w:rsidRPr="004B391F">
        <w:rPr>
          <w:sz w:val="24"/>
          <w:szCs w:val="24"/>
        </w:rPr>
        <w:t>существенные признаки понятий;</w:t>
      </w:r>
    </w:p>
    <w:p w:rsidR="004341AA" w:rsidRPr="004B391F" w:rsidRDefault="004341AA" w:rsidP="004B391F">
      <w:pPr>
        <w:pStyle w:val="a5"/>
        <w:numPr>
          <w:ilvl w:val="0"/>
          <w:numId w:val="76"/>
        </w:numPr>
        <w:tabs>
          <w:tab w:val="left" w:pos="709"/>
          <w:tab w:val="left" w:pos="851"/>
        </w:tabs>
        <w:ind w:left="0" w:firstLine="454"/>
        <w:jc w:val="both"/>
        <w:rPr>
          <w:sz w:val="24"/>
          <w:szCs w:val="24"/>
        </w:rPr>
      </w:pPr>
      <w:r w:rsidRPr="004B391F">
        <w:rPr>
          <w:sz w:val="24"/>
          <w:szCs w:val="24"/>
        </w:rPr>
        <w:t>основные показатели погоды.</w:t>
      </w:r>
    </w:p>
    <w:p w:rsidR="004341AA" w:rsidRPr="004B391F" w:rsidRDefault="004341AA" w:rsidP="004B391F">
      <w:pPr>
        <w:tabs>
          <w:tab w:val="left" w:pos="709"/>
          <w:tab w:val="left" w:pos="851"/>
        </w:tabs>
        <w:ind w:firstLine="454"/>
        <w:jc w:val="both"/>
        <w:rPr>
          <w:b/>
          <w:bCs/>
          <w:sz w:val="24"/>
          <w:szCs w:val="24"/>
        </w:rPr>
      </w:pPr>
      <w:r w:rsidRPr="004B391F">
        <w:rPr>
          <w:b/>
          <w:bCs/>
          <w:sz w:val="24"/>
          <w:szCs w:val="24"/>
        </w:rPr>
        <w:t xml:space="preserve">Практические работы: </w:t>
      </w:r>
    </w:p>
    <w:p w:rsidR="004341AA" w:rsidRPr="004B391F" w:rsidRDefault="004341AA" w:rsidP="004B391F">
      <w:pPr>
        <w:tabs>
          <w:tab w:val="left" w:pos="709"/>
          <w:tab w:val="left" w:pos="851"/>
        </w:tabs>
        <w:ind w:firstLine="454"/>
        <w:jc w:val="both"/>
        <w:rPr>
          <w:sz w:val="24"/>
          <w:szCs w:val="24"/>
        </w:rPr>
      </w:pPr>
      <w:r w:rsidRPr="004B391F">
        <w:rPr>
          <w:sz w:val="24"/>
          <w:szCs w:val="24"/>
        </w:rPr>
        <w:t>Построение розы ветров, диаграмм облачности и осадков по имеющимся данным. Выявление причин изменения погоды.</w:t>
      </w:r>
    </w:p>
    <w:p w:rsidR="004341AA" w:rsidRPr="004B391F" w:rsidRDefault="004341AA" w:rsidP="004B391F">
      <w:pPr>
        <w:tabs>
          <w:tab w:val="left" w:pos="709"/>
          <w:tab w:val="left" w:pos="851"/>
        </w:tabs>
        <w:ind w:firstLine="454"/>
        <w:jc w:val="both"/>
        <w:rPr>
          <w:b/>
          <w:bCs/>
          <w:sz w:val="24"/>
          <w:szCs w:val="24"/>
        </w:rPr>
      </w:pPr>
      <w:r w:rsidRPr="004B391F">
        <w:rPr>
          <w:b/>
          <w:sz w:val="24"/>
          <w:szCs w:val="24"/>
        </w:rPr>
        <w:t xml:space="preserve">Тема 5. Гидросфера </w:t>
      </w:r>
      <w:r w:rsidRPr="004B391F">
        <w:rPr>
          <w:b/>
          <w:bCs/>
          <w:sz w:val="24"/>
          <w:szCs w:val="24"/>
        </w:rPr>
        <w:t>(4 часа)</w:t>
      </w:r>
    </w:p>
    <w:p w:rsidR="004341AA" w:rsidRPr="004B391F" w:rsidRDefault="004341AA" w:rsidP="004B391F">
      <w:pPr>
        <w:tabs>
          <w:tab w:val="left" w:pos="709"/>
          <w:tab w:val="left" w:pos="851"/>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 w:val="left" w:pos="851"/>
        </w:tabs>
        <w:ind w:firstLine="454"/>
        <w:jc w:val="both"/>
        <w:rPr>
          <w:sz w:val="24"/>
          <w:szCs w:val="24"/>
        </w:rPr>
      </w:pPr>
      <w:r w:rsidRPr="004B391F">
        <w:rPr>
          <w:sz w:val="24"/>
          <w:szCs w:val="24"/>
        </w:rPr>
        <w:t>Гидросфера и ее состав. Мировой круговорот воды. Значение гидросферы. Воды суши. Подземные воды (грунтовые, межпластовые, артезианские), их происхождение</w:t>
      </w:r>
      <w:proofErr w:type="gramStart"/>
      <w:r w:rsidRPr="004B391F">
        <w:rPr>
          <w:sz w:val="24"/>
          <w:szCs w:val="24"/>
        </w:rPr>
        <w:t xml:space="preserve"> ,</w:t>
      </w:r>
      <w:proofErr w:type="gramEnd"/>
      <w:r w:rsidRPr="004B391F">
        <w:rPr>
          <w:sz w:val="24"/>
          <w:szCs w:val="24"/>
        </w:rPr>
        <w:t xml:space="preserve"> условия залегания и использования.  Реки: горные и равнинные. Речная система, бассейн, водораздел. Пороги и водопады.  Озера проточные и бессточные. Природные льды: многолетняя мерзлота,  ледники (горные и покровные). </w:t>
      </w:r>
    </w:p>
    <w:p w:rsidR="004341AA" w:rsidRPr="004B391F" w:rsidRDefault="004341AA" w:rsidP="004B391F">
      <w:pPr>
        <w:tabs>
          <w:tab w:val="left" w:pos="709"/>
          <w:tab w:val="left" w:pos="851"/>
        </w:tabs>
        <w:ind w:firstLine="454"/>
        <w:jc w:val="both"/>
        <w:rPr>
          <w:b/>
          <w:bCs/>
          <w:sz w:val="24"/>
          <w:szCs w:val="24"/>
        </w:rPr>
      </w:pPr>
      <w:r w:rsidRPr="004B391F">
        <w:rPr>
          <w:b/>
          <w:bCs/>
          <w:sz w:val="24"/>
          <w:szCs w:val="24"/>
        </w:rPr>
        <w:t>Учебные понятия:</w:t>
      </w:r>
    </w:p>
    <w:p w:rsidR="004341AA" w:rsidRPr="004B391F" w:rsidRDefault="004341AA" w:rsidP="004B391F">
      <w:pPr>
        <w:tabs>
          <w:tab w:val="left" w:pos="709"/>
          <w:tab w:val="left" w:pos="851"/>
        </w:tabs>
        <w:ind w:firstLine="454"/>
        <w:jc w:val="both"/>
        <w:rPr>
          <w:sz w:val="24"/>
          <w:szCs w:val="24"/>
        </w:rPr>
      </w:pPr>
      <w:proofErr w:type="gramStart"/>
      <w:r w:rsidRPr="004B391F">
        <w:rPr>
          <w:sz w:val="24"/>
          <w:szCs w:val="24"/>
        </w:rPr>
        <w:lastRenderedPageBreak/>
        <w:t>Гидросфера, круговорот воды, грунтовые, межпластовые и артезианские воды, речная система, исток, устье, русло и бассейн реки, проточные и бессточные озера, ледники, айсберги, многолетняя мерзлота.</w:t>
      </w:r>
      <w:proofErr w:type="gramEnd"/>
    </w:p>
    <w:p w:rsidR="004341AA" w:rsidRPr="004B391F" w:rsidRDefault="004341AA" w:rsidP="004B391F">
      <w:pPr>
        <w:tabs>
          <w:tab w:val="left" w:pos="709"/>
          <w:tab w:val="left" w:pos="851"/>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85"/>
        </w:numPr>
        <w:tabs>
          <w:tab w:val="left" w:pos="709"/>
          <w:tab w:val="left" w:pos="851"/>
        </w:tabs>
        <w:suppressAutoHyphens/>
        <w:ind w:left="0" w:firstLine="454"/>
        <w:jc w:val="both"/>
        <w:rPr>
          <w:sz w:val="24"/>
          <w:szCs w:val="24"/>
        </w:rPr>
      </w:pPr>
      <w:r w:rsidRPr="004B391F">
        <w:rPr>
          <w:sz w:val="24"/>
          <w:szCs w:val="24"/>
        </w:rPr>
        <w:t>Вода – уникальнейшее вещество, которое может находиться на Земле одновременно в трех агрегатных состояниях. Жизнь на нашей планете зародилась в воде и не может без нее существовать.</w:t>
      </w:r>
    </w:p>
    <w:p w:rsidR="004341AA" w:rsidRPr="004B391F" w:rsidRDefault="004341AA" w:rsidP="004B391F">
      <w:pPr>
        <w:widowControl w:val="0"/>
        <w:numPr>
          <w:ilvl w:val="0"/>
          <w:numId w:val="85"/>
        </w:numPr>
        <w:tabs>
          <w:tab w:val="left" w:pos="709"/>
          <w:tab w:val="left" w:pos="851"/>
        </w:tabs>
        <w:suppressAutoHyphens/>
        <w:ind w:left="0" w:firstLine="454"/>
        <w:jc w:val="both"/>
        <w:rPr>
          <w:sz w:val="24"/>
          <w:szCs w:val="24"/>
        </w:rPr>
      </w:pPr>
      <w:r w:rsidRPr="004B391F">
        <w:rPr>
          <w:sz w:val="24"/>
          <w:szCs w:val="24"/>
        </w:rPr>
        <w:t>Необходимость рационального использования воды.</w:t>
      </w:r>
    </w:p>
    <w:p w:rsidR="004341AA" w:rsidRPr="004B391F" w:rsidRDefault="004341AA" w:rsidP="004B391F">
      <w:pPr>
        <w:widowControl w:val="0"/>
        <w:numPr>
          <w:ilvl w:val="0"/>
          <w:numId w:val="85"/>
        </w:numPr>
        <w:tabs>
          <w:tab w:val="left" w:pos="709"/>
          <w:tab w:val="left" w:pos="851"/>
        </w:tabs>
        <w:suppressAutoHyphens/>
        <w:ind w:left="0" w:firstLine="454"/>
        <w:jc w:val="both"/>
        <w:rPr>
          <w:sz w:val="24"/>
          <w:szCs w:val="24"/>
        </w:rPr>
      </w:pPr>
      <w:r w:rsidRPr="004B391F">
        <w:rPr>
          <w:sz w:val="24"/>
          <w:szCs w:val="24"/>
        </w:rPr>
        <w:t xml:space="preserve">Круговорот воды осуществляется во всех оболочках планеты. </w:t>
      </w:r>
    </w:p>
    <w:p w:rsidR="004341AA" w:rsidRPr="004B391F" w:rsidRDefault="004341AA" w:rsidP="004B391F">
      <w:pPr>
        <w:tabs>
          <w:tab w:val="left" w:pos="709"/>
          <w:tab w:val="left" w:pos="851"/>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выявлять причинно-следственные связи;</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уметь вести диалог, вырабатывая общее решение.</w:t>
      </w:r>
    </w:p>
    <w:p w:rsidR="004341AA" w:rsidRPr="004B391F" w:rsidRDefault="004341AA" w:rsidP="004B391F">
      <w:pPr>
        <w:tabs>
          <w:tab w:val="left" w:pos="709"/>
          <w:tab w:val="left" w:pos="851"/>
        </w:tabs>
        <w:ind w:firstLine="454"/>
        <w:jc w:val="both"/>
        <w:rPr>
          <w:b/>
          <w:sz w:val="24"/>
          <w:szCs w:val="24"/>
        </w:rPr>
      </w:pPr>
      <w:r w:rsidRPr="004B391F">
        <w:rPr>
          <w:b/>
          <w:sz w:val="24"/>
          <w:szCs w:val="24"/>
        </w:rPr>
        <w:t>Предметные умения:</w:t>
      </w:r>
    </w:p>
    <w:p w:rsidR="004341AA" w:rsidRPr="004B391F" w:rsidRDefault="004341AA" w:rsidP="004B391F">
      <w:pPr>
        <w:tabs>
          <w:tab w:val="left" w:pos="709"/>
          <w:tab w:val="left" w:pos="851"/>
        </w:tabs>
        <w:ind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77"/>
        </w:numPr>
        <w:tabs>
          <w:tab w:val="left" w:pos="709"/>
          <w:tab w:val="left" w:pos="851"/>
        </w:tabs>
        <w:ind w:left="0" w:firstLine="454"/>
        <w:jc w:val="both"/>
        <w:rPr>
          <w:bCs/>
          <w:sz w:val="24"/>
          <w:szCs w:val="24"/>
        </w:rPr>
      </w:pPr>
      <w:r w:rsidRPr="004B391F">
        <w:rPr>
          <w:bCs/>
          <w:sz w:val="24"/>
          <w:szCs w:val="24"/>
        </w:rPr>
        <w:t>закономерности географической оболочки на примере гидросферы;</w:t>
      </w:r>
    </w:p>
    <w:p w:rsidR="004341AA" w:rsidRPr="004B391F" w:rsidRDefault="004341AA" w:rsidP="004B391F">
      <w:pPr>
        <w:pStyle w:val="a5"/>
        <w:numPr>
          <w:ilvl w:val="0"/>
          <w:numId w:val="77"/>
        </w:numPr>
        <w:tabs>
          <w:tab w:val="left" w:pos="709"/>
          <w:tab w:val="left" w:pos="851"/>
        </w:tabs>
        <w:ind w:left="0" w:firstLine="454"/>
        <w:jc w:val="both"/>
        <w:rPr>
          <w:bCs/>
          <w:sz w:val="24"/>
          <w:szCs w:val="24"/>
        </w:rPr>
      </w:pPr>
      <w:r w:rsidRPr="004B391F">
        <w:rPr>
          <w:bCs/>
          <w:sz w:val="24"/>
          <w:szCs w:val="24"/>
        </w:rPr>
        <w:t>выделение существенных признаков частей Мирового океана;</w:t>
      </w:r>
    </w:p>
    <w:p w:rsidR="004341AA" w:rsidRPr="004B391F" w:rsidRDefault="004341AA" w:rsidP="004B391F">
      <w:pPr>
        <w:pStyle w:val="a5"/>
        <w:numPr>
          <w:ilvl w:val="0"/>
          <w:numId w:val="77"/>
        </w:numPr>
        <w:tabs>
          <w:tab w:val="left" w:pos="709"/>
          <w:tab w:val="left" w:pos="851"/>
        </w:tabs>
        <w:ind w:left="0" w:firstLine="454"/>
        <w:jc w:val="both"/>
        <w:rPr>
          <w:bCs/>
          <w:sz w:val="24"/>
          <w:szCs w:val="24"/>
        </w:rPr>
      </w:pPr>
      <w:r w:rsidRPr="004B391F">
        <w:rPr>
          <w:bCs/>
          <w:sz w:val="24"/>
          <w:szCs w:val="24"/>
        </w:rPr>
        <w:t>особенности состава и строения гидросферы;</w:t>
      </w:r>
    </w:p>
    <w:p w:rsidR="004341AA" w:rsidRPr="004B391F" w:rsidRDefault="004341AA" w:rsidP="004B391F">
      <w:pPr>
        <w:pStyle w:val="a5"/>
        <w:numPr>
          <w:ilvl w:val="0"/>
          <w:numId w:val="77"/>
        </w:numPr>
        <w:tabs>
          <w:tab w:val="left" w:pos="709"/>
          <w:tab w:val="left" w:pos="851"/>
        </w:tabs>
        <w:ind w:left="0" w:firstLine="454"/>
        <w:jc w:val="both"/>
        <w:rPr>
          <w:bCs/>
          <w:sz w:val="24"/>
          <w:szCs w:val="24"/>
        </w:rPr>
      </w:pPr>
      <w:r w:rsidRPr="004B391F">
        <w:rPr>
          <w:bCs/>
          <w:sz w:val="24"/>
          <w:szCs w:val="24"/>
        </w:rPr>
        <w:t>условия залегания и использования подземных вод;</w:t>
      </w:r>
    </w:p>
    <w:p w:rsidR="004341AA" w:rsidRPr="004B391F" w:rsidRDefault="004341AA" w:rsidP="004B391F">
      <w:pPr>
        <w:pStyle w:val="a5"/>
        <w:numPr>
          <w:ilvl w:val="0"/>
          <w:numId w:val="77"/>
        </w:numPr>
        <w:tabs>
          <w:tab w:val="left" w:pos="709"/>
          <w:tab w:val="left" w:pos="851"/>
        </w:tabs>
        <w:ind w:left="0" w:firstLine="454"/>
        <w:jc w:val="both"/>
        <w:rPr>
          <w:bCs/>
          <w:sz w:val="24"/>
          <w:szCs w:val="24"/>
        </w:rPr>
      </w:pPr>
      <w:r w:rsidRPr="004B391F">
        <w:rPr>
          <w:bCs/>
          <w:sz w:val="24"/>
          <w:szCs w:val="24"/>
        </w:rPr>
        <w:t>условия образования рек, озер, природных льдов;</w:t>
      </w:r>
    </w:p>
    <w:p w:rsidR="004341AA" w:rsidRPr="004B391F" w:rsidRDefault="004341AA" w:rsidP="004B391F">
      <w:pPr>
        <w:pStyle w:val="a5"/>
        <w:numPr>
          <w:ilvl w:val="0"/>
          <w:numId w:val="77"/>
        </w:numPr>
        <w:tabs>
          <w:tab w:val="left" w:pos="709"/>
          <w:tab w:val="left" w:pos="851"/>
        </w:tabs>
        <w:ind w:left="0" w:firstLine="454"/>
        <w:jc w:val="both"/>
        <w:rPr>
          <w:bCs/>
          <w:sz w:val="24"/>
          <w:szCs w:val="24"/>
        </w:rPr>
      </w:pPr>
      <w:r w:rsidRPr="004B391F">
        <w:rPr>
          <w:bCs/>
          <w:sz w:val="24"/>
          <w:szCs w:val="24"/>
        </w:rPr>
        <w:t>характер взаимного влияния объектов гидросферы и человека друг на друга</w:t>
      </w:r>
    </w:p>
    <w:p w:rsidR="004341AA" w:rsidRPr="004B391F" w:rsidRDefault="004341AA" w:rsidP="004B391F">
      <w:pPr>
        <w:tabs>
          <w:tab w:val="left" w:pos="709"/>
          <w:tab w:val="left" w:pos="851"/>
        </w:tabs>
        <w:ind w:firstLine="454"/>
        <w:jc w:val="both"/>
        <w:rPr>
          <w:bCs/>
          <w:i/>
          <w:sz w:val="24"/>
          <w:szCs w:val="24"/>
        </w:rPr>
      </w:pPr>
      <w:r w:rsidRPr="004B391F">
        <w:rPr>
          <w:bCs/>
          <w:i/>
          <w:sz w:val="24"/>
          <w:szCs w:val="24"/>
        </w:rPr>
        <w:t>Умение определять:</w:t>
      </w:r>
    </w:p>
    <w:p w:rsidR="004341AA" w:rsidRPr="004B391F" w:rsidRDefault="004341AA" w:rsidP="004B391F">
      <w:pPr>
        <w:pStyle w:val="a5"/>
        <w:numPr>
          <w:ilvl w:val="0"/>
          <w:numId w:val="78"/>
        </w:numPr>
        <w:tabs>
          <w:tab w:val="left" w:pos="709"/>
          <w:tab w:val="left" w:pos="851"/>
        </w:tabs>
        <w:ind w:left="0" w:firstLine="454"/>
        <w:jc w:val="both"/>
        <w:rPr>
          <w:bCs/>
          <w:i/>
          <w:sz w:val="24"/>
          <w:szCs w:val="24"/>
        </w:rPr>
      </w:pPr>
      <w:r w:rsidRPr="004B391F">
        <w:rPr>
          <w:bCs/>
          <w:i/>
          <w:sz w:val="24"/>
          <w:szCs w:val="24"/>
        </w:rPr>
        <w:t>существенные признаки понятий;</w:t>
      </w:r>
    </w:p>
    <w:p w:rsidR="004341AA" w:rsidRPr="004B391F" w:rsidRDefault="004341AA" w:rsidP="004B391F">
      <w:pPr>
        <w:pStyle w:val="a5"/>
        <w:numPr>
          <w:ilvl w:val="0"/>
          <w:numId w:val="78"/>
        </w:numPr>
        <w:tabs>
          <w:tab w:val="left" w:pos="709"/>
          <w:tab w:val="left" w:pos="851"/>
        </w:tabs>
        <w:ind w:left="0" w:firstLine="454"/>
        <w:jc w:val="both"/>
        <w:rPr>
          <w:bCs/>
          <w:i/>
          <w:sz w:val="24"/>
          <w:szCs w:val="24"/>
        </w:rPr>
      </w:pPr>
      <w:r w:rsidRPr="004B391F">
        <w:rPr>
          <w:bCs/>
          <w:i/>
          <w:sz w:val="24"/>
          <w:szCs w:val="24"/>
        </w:rPr>
        <w:t>вид рек, озер, природных льдов;</w:t>
      </w:r>
    </w:p>
    <w:p w:rsidR="004341AA" w:rsidRPr="004B391F" w:rsidRDefault="004341AA" w:rsidP="004B391F">
      <w:pPr>
        <w:pStyle w:val="a5"/>
        <w:numPr>
          <w:ilvl w:val="0"/>
          <w:numId w:val="78"/>
        </w:numPr>
        <w:tabs>
          <w:tab w:val="left" w:pos="709"/>
          <w:tab w:val="left" w:pos="851"/>
        </w:tabs>
        <w:ind w:left="0" w:firstLine="454"/>
        <w:jc w:val="both"/>
        <w:rPr>
          <w:bCs/>
          <w:i/>
          <w:sz w:val="24"/>
          <w:szCs w:val="24"/>
        </w:rPr>
      </w:pPr>
      <w:r w:rsidRPr="004B391F">
        <w:rPr>
          <w:bCs/>
          <w:i/>
          <w:sz w:val="24"/>
          <w:szCs w:val="24"/>
        </w:rPr>
        <w:t>особенности размещения и образования объектов гидросферы.</w:t>
      </w:r>
    </w:p>
    <w:p w:rsidR="004341AA" w:rsidRPr="004B391F" w:rsidRDefault="004341AA" w:rsidP="004B391F">
      <w:pPr>
        <w:tabs>
          <w:tab w:val="left" w:pos="709"/>
          <w:tab w:val="left" w:pos="851"/>
        </w:tabs>
        <w:ind w:firstLine="454"/>
        <w:jc w:val="both"/>
        <w:rPr>
          <w:b/>
          <w:bCs/>
          <w:sz w:val="24"/>
          <w:szCs w:val="24"/>
        </w:rPr>
      </w:pPr>
      <w:r w:rsidRPr="004B391F">
        <w:rPr>
          <w:b/>
          <w:bCs/>
          <w:sz w:val="24"/>
          <w:szCs w:val="24"/>
        </w:rPr>
        <w:t xml:space="preserve">Практические работы: </w:t>
      </w:r>
    </w:p>
    <w:p w:rsidR="004341AA" w:rsidRPr="004B391F" w:rsidRDefault="004341AA" w:rsidP="004B391F">
      <w:pPr>
        <w:tabs>
          <w:tab w:val="left" w:pos="709"/>
          <w:tab w:val="left" w:pos="851"/>
        </w:tabs>
        <w:ind w:firstLine="454"/>
        <w:jc w:val="both"/>
        <w:rPr>
          <w:bCs/>
          <w:sz w:val="24"/>
          <w:szCs w:val="24"/>
        </w:rPr>
      </w:pPr>
      <w:r w:rsidRPr="004B391F">
        <w:rPr>
          <w:bCs/>
          <w:sz w:val="24"/>
          <w:szCs w:val="24"/>
        </w:rPr>
        <w:t>1. Нанесение на контурную карту объектов гидросферы.</w:t>
      </w:r>
    </w:p>
    <w:p w:rsidR="004341AA" w:rsidRPr="004B391F" w:rsidRDefault="004341AA" w:rsidP="004B391F">
      <w:pPr>
        <w:tabs>
          <w:tab w:val="left" w:pos="709"/>
          <w:tab w:val="left" w:pos="851"/>
        </w:tabs>
        <w:ind w:firstLine="454"/>
        <w:jc w:val="both"/>
        <w:rPr>
          <w:sz w:val="24"/>
          <w:szCs w:val="24"/>
        </w:rPr>
      </w:pPr>
      <w:r w:rsidRPr="004B391F">
        <w:rPr>
          <w:bCs/>
          <w:sz w:val="24"/>
          <w:szCs w:val="24"/>
        </w:rPr>
        <w:t>2.</w:t>
      </w:r>
      <w:r w:rsidRPr="004B391F">
        <w:rPr>
          <w:b/>
          <w:bCs/>
          <w:sz w:val="24"/>
          <w:szCs w:val="24"/>
        </w:rPr>
        <w:t xml:space="preserve"> </w:t>
      </w:r>
      <w:r w:rsidRPr="004B391F">
        <w:rPr>
          <w:sz w:val="24"/>
          <w:szCs w:val="24"/>
        </w:rPr>
        <w:t xml:space="preserve">Описание по карте географического положения одной из крупнейших рек Земли: направление и характер ее течения, использование человеком. </w:t>
      </w:r>
    </w:p>
    <w:p w:rsidR="004341AA" w:rsidRPr="004B391F" w:rsidRDefault="004341AA" w:rsidP="004B391F">
      <w:pPr>
        <w:tabs>
          <w:tab w:val="left" w:pos="709"/>
          <w:tab w:val="left" w:pos="851"/>
        </w:tabs>
        <w:ind w:firstLine="454"/>
        <w:jc w:val="both"/>
        <w:rPr>
          <w:b/>
          <w:sz w:val="24"/>
          <w:szCs w:val="24"/>
        </w:rPr>
      </w:pPr>
      <w:r w:rsidRPr="004B391F">
        <w:rPr>
          <w:b/>
          <w:sz w:val="24"/>
          <w:szCs w:val="24"/>
        </w:rPr>
        <w:t>Тема 6. Биосфера (2 часа)</w:t>
      </w:r>
    </w:p>
    <w:p w:rsidR="004341AA" w:rsidRPr="004B391F" w:rsidRDefault="004341AA" w:rsidP="004B391F">
      <w:pPr>
        <w:tabs>
          <w:tab w:val="left" w:pos="709"/>
          <w:tab w:val="left" w:pos="851"/>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 w:val="left" w:pos="851"/>
        </w:tabs>
        <w:ind w:firstLine="454"/>
        <w:jc w:val="both"/>
        <w:rPr>
          <w:sz w:val="24"/>
          <w:szCs w:val="24"/>
        </w:rPr>
      </w:pPr>
      <w:r w:rsidRPr="004B391F">
        <w:rPr>
          <w:sz w:val="24"/>
          <w:szCs w:val="24"/>
        </w:rPr>
        <w:t>Царства живой природы и их роль в природе Земли. Разнообразие животного и растительного мира.</w:t>
      </w:r>
      <w:r w:rsidRPr="004B391F">
        <w:rPr>
          <w:b/>
          <w:bCs/>
          <w:sz w:val="24"/>
          <w:szCs w:val="24"/>
        </w:rPr>
        <w:t xml:space="preserve"> </w:t>
      </w:r>
      <w:r w:rsidRPr="004B391F">
        <w:rPr>
          <w:sz w:val="24"/>
          <w:szCs w:val="24"/>
        </w:rPr>
        <w:t>При</w:t>
      </w:r>
      <w:r w:rsidRPr="004B391F">
        <w:rPr>
          <w:sz w:val="24"/>
          <w:szCs w:val="24"/>
        </w:rPr>
        <w:softHyphen/>
        <w:t>способление живых организмов к среде обитания в разных природ</w:t>
      </w:r>
      <w:r w:rsidRPr="004B391F">
        <w:rPr>
          <w:sz w:val="24"/>
          <w:szCs w:val="24"/>
        </w:rPr>
        <w:softHyphen/>
        <w:t>ных зонах. Взаимное влияние живых организмов и неживой природы. Охрана органического мира. Красная книга МСОП.</w:t>
      </w:r>
    </w:p>
    <w:p w:rsidR="004341AA" w:rsidRPr="004B391F" w:rsidRDefault="004341AA" w:rsidP="004B391F">
      <w:pPr>
        <w:tabs>
          <w:tab w:val="left" w:pos="709"/>
          <w:tab w:val="left" w:pos="851"/>
        </w:tabs>
        <w:ind w:firstLine="454"/>
        <w:jc w:val="both"/>
        <w:rPr>
          <w:b/>
          <w:bCs/>
          <w:sz w:val="24"/>
          <w:szCs w:val="24"/>
        </w:rPr>
      </w:pPr>
      <w:r w:rsidRPr="004B391F">
        <w:rPr>
          <w:b/>
          <w:bCs/>
          <w:sz w:val="24"/>
          <w:szCs w:val="24"/>
        </w:rPr>
        <w:t>Учебные понятия</w:t>
      </w:r>
    </w:p>
    <w:p w:rsidR="004341AA" w:rsidRPr="004B391F" w:rsidRDefault="004341AA" w:rsidP="004B391F">
      <w:pPr>
        <w:tabs>
          <w:tab w:val="left" w:pos="709"/>
          <w:tab w:val="left" w:pos="851"/>
        </w:tabs>
        <w:ind w:firstLine="454"/>
        <w:jc w:val="both"/>
        <w:rPr>
          <w:sz w:val="24"/>
          <w:szCs w:val="24"/>
        </w:rPr>
      </w:pPr>
      <w:r w:rsidRPr="004B391F">
        <w:rPr>
          <w:sz w:val="24"/>
          <w:szCs w:val="24"/>
        </w:rPr>
        <w:t>Биосфера, Красная книга.</w:t>
      </w:r>
    </w:p>
    <w:p w:rsidR="004341AA" w:rsidRPr="004B391F" w:rsidRDefault="004341AA" w:rsidP="004B391F">
      <w:pPr>
        <w:tabs>
          <w:tab w:val="left" w:pos="709"/>
          <w:tab w:val="left" w:pos="851"/>
        </w:tabs>
        <w:ind w:firstLine="454"/>
        <w:jc w:val="both"/>
        <w:rPr>
          <w:b/>
          <w:bCs/>
          <w:sz w:val="24"/>
          <w:szCs w:val="24"/>
        </w:rPr>
      </w:pPr>
      <w:r w:rsidRPr="004B391F">
        <w:rPr>
          <w:b/>
          <w:bCs/>
          <w:sz w:val="24"/>
          <w:szCs w:val="24"/>
        </w:rPr>
        <w:t>Персоналии</w:t>
      </w:r>
    </w:p>
    <w:p w:rsidR="004341AA" w:rsidRPr="004B391F" w:rsidRDefault="004341AA" w:rsidP="004B391F">
      <w:pPr>
        <w:tabs>
          <w:tab w:val="left" w:pos="709"/>
          <w:tab w:val="left" w:pos="851"/>
        </w:tabs>
        <w:ind w:firstLine="454"/>
        <w:jc w:val="both"/>
        <w:rPr>
          <w:b/>
          <w:bCs/>
          <w:sz w:val="24"/>
          <w:szCs w:val="24"/>
        </w:rPr>
      </w:pPr>
      <w:r w:rsidRPr="004B391F">
        <w:rPr>
          <w:sz w:val="24"/>
          <w:szCs w:val="24"/>
        </w:rPr>
        <w:t>Владимир Иванович Вернадский</w:t>
      </w:r>
      <w:r w:rsidRPr="004B391F">
        <w:rPr>
          <w:b/>
          <w:bCs/>
          <w:sz w:val="24"/>
          <w:szCs w:val="24"/>
        </w:rPr>
        <w:t xml:space="preserve"> </w:t>
      </w:r>
    </w:p>
    <w:p w:rsidR="004341AA" w:rsidRPr="004B391F" w:rsidRDefault="004341AA" w:rsidP="004B391F">
      <w:pPr>
        <w:tabs>
          <w:tab w:val="left" w:pos="709"/>
          <w:tab w:val="left" w:pos="851"/>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7"/>
        </w:numPr>
        <w:tabs>
          <w:tab w:val="left" w:pos="709"/>
          <w:tab w:val="left" w:pos="851"/>
          <w:tab w:val="left" w:pos="1440"/>
        </w:tabs>
        <w:suppressAutoHyphens/>
        <w:ind w:left="0" w:firstLine="454"/>
        <w:jc w:val="both"/>
        <w:rPr>
          <w:sz w:val="24"/>
          <w:szCs w:val="24"/>
        </w:rPr>
      </w:pPr>
      <w:r w:rsidRPr="004B391F">
        <w:rPr>
          <w:sz w:val="24"/>
          <w:szCs w:val="24"/>
        </w:rPr>
        <w:t>Планета Земля занимает исключительное место в Солнечной системе благодаря наличию живых организмов.</w:t>
      </w:r>
    </w:p>
    <w:p w:rsidR="004341AA" w:rsidRPr="004B391F" w:rsidRDefault="004341AA" w:rsidP="004B391F">
      <w:pPr>
        <w:widowControl w:val="0"/>
        <w:numPr>
          <w:ilvl w:val="0"/>
          <w:numId w:val="37"/>
        </w:numPr>
        <w:tabs>
          <w:tab w:val="left" w:pos="709"/>
          <w:tab w:val="left" w:pos="851"/>
          <w:tab w:val="left" w:pos="1440"/>
        </w:tabs>
        <w:suppressAutoHyphens/>
        <w:ind w:left="0" w:firstLine="454"/>
        <w:jc w:val="both"/>
        <w:rPr>
          <w:sz w:val="24"/>
          <w:szCs w:val="24"/>
        </w:rPr>
      </w:pPr>
      <w:r w:rsidRPr="004B391F">
        <w:rPr>
          <w:sz w:val="24"/>
          <w:szCs w:val="24"/>
        </w:rPr>
        <w:t>Биосфера – сложная природная система, которая оказывает влияние на сами живые организмы, а также на другие земные оболочки.</w:t>
      </w:r>
    </w:p>
    <w:p w:rsidR="004341AA" w:rsidRPr="004B391F" w:rsidRDefault="004341AA" w:rsidP="004B391F">
      <w:pPr>
        <w:widowControl w:val="0"/>
        <w:numPr>
          <w:ilvl w:val="0"/>
          <w:numId w:val="37"/>
        </w:numPr>
        <w:tabs>
          <w:tab w:val="left" w:pos="709"/>
          <w:tab w:val="left" w:pos="851"/>
          <w:tab w:val="left" w:pos="1440"/>
        </w:tabs>
        <w:suppressAutoHyphens/>
        <w:ind w:left="0" w:firstLine="454"/>
        <w:jc w:val="both"/>
        <w:rPr>
          <w:sz w:val="24"/>
          <w:szCs w:val="24"/>
        </w:rPr>
      </w:pPr>
      <w:r w:rsidRPr="004B391F">
        <w:rPr>
          <w:sz w:val="24"/>
          <w:szCs w:val="24"/>
        </w:rPr>
        <w:t>Биосфера – самая хрупкая, уязвимая оболочка Земли.</w:t>
      </w:r>
    </w:p>
    <w:p w:rsidR="004341AA" w:rsidRPr="004B391F" w:rsidRDefault="004341AA" w:rsidP="004B391F">
      <w:pPr>
        <w:tabs>
          <w:tab w:val="left" w:pos="709"/>
          <w:tab w:val="left" w:pos="851"/>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выявлять причинно-следственные связи;</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lastRenderedPageBreak/>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уметь вести диалог, вырабатывая общее решение.</w:t>
      </w:r>
    </w:p>
    <w:p w:rsidR="004341AA" w:rsidRPr="004B391F" w:rsidRDefault="004341AA" w:rsidP="004B391F">
      <w:pPr>
        <w:tabs>
          <w:tab w:val="left" w:pos="709"/>
          <w:tab w:val="left" w:pos="851"/>
        </w:tabs>
        <w:ind w:firstLine="454"/>
        <w:jc w:val="both"/>
        <w:rPr>
          <w:b/>
          <w:sz w:val="24"/>
          <w:szCs w:val="24"/>
        </w:rPr>
      </w:pPr>
      <w:r w:rsidRPr="004B391F">
        <w:rPr>
          <w:b/>
          <w:sz w:val="24"/>
          <w:szCs w:val="24"/>
        </w:rPr>
        <w:t>Предметные умения:</w:t>
      </w:r>
    </w:p>
    <w:p w:rsidR="004341AA" w:rsidRPr="004B391F" w:rsidRDefault="004341AA" w:rsidP="004B391F">
      <w:pPr>
        <w:tabs>
          <w:tab w:val="left" w:pos="709"/>
          <w:tab w:val="left" w:pos="851"/>
        </w:tabs>
        <w:ind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79"/>
        </w:numPr>
        <w:tabs>
          <w:tab w:val="left" w:pos="709"/>
          <w:tab w:val="left" w:pos="851"/>
        </w:tabs>
        <w:ind w:left="0" w:firstLine="454"/>
        <w:jc w:val="both"/>
        <w:rPr>
          <w:bCs/>
          <w:sz w:val="24"/>
          <w:szCs w:val="24"/>
        </w:rPr>
      </w:pPr>
      <w:r w:rsidRPr="004B391F">
        <w:rPr>
          <w:bCs/>
          <w:sz w:val="24"/>
          <w:szCs w:val="24"/>
        </w:rPr>
        <w:t>закономерности географической оболочки на примере биосферы;</w:t>
      </w:r>
    </w:p>
    <w:p w:rsidR="004341AA" w:rsidRPr="004B391F" w:rsidRDefault="004341AA" w:rsidP="004B391F">
      <w:pPr>
        <w:pStyle w:val="a5"/>
        <w:numPr>
          <w:ilvl w:val="0"/>
          <w:numId w:val="79"/>
        </w:numPr>
        <w:tabs>
          <w:tab w:val="left" w:pos="709"/>
          <w:tab w:val="left" w:pos="851"/>
        </w:tabs>
        <w:ind w:left="0" w:firstLine="454"/>
        <w:jc w:val="both"/>
        <w:rPr>
          <w:bCs/>
          <w:sz w:val="24"/>
          <w:szCs w:val="24"/>
        </w:rPr>
      </w:pPr>
      <w:r w:rsidRPr="004B391F">
        <w:rPr>
          <w:bCs/>
          <w:sz w:val="24"/>
          <w:szCs w:val="24"/>
        </w:rPr>
        <w:t>особенности приспособления организмов к среде обитания;</w:t>
      </w:r>
    </w:p>
    <w:p w:rsidR="004341AA" w:rsidRPr="004B391F" w:rsidRDefault="004341AA" w:rsidP="004B391F">
      <w:pPr>
        <w:pStyle w:val="a5"/>
        <w:numPr>
          <w:ilvl w:val="0"/>
          <w:numId w:val="79"/>
        </w:numPr>
        <w:tabs>
          <w:tab w:val="left" w:pos="709"/>
          <w:tab w:val="left" w:pos="851"/>
        </w:tabs>
        <w:ind w:left="0" w:firstLine="454"/>
        <w:jc w:val="both"/>
        <w:rPr>
          <w:bCs/>
          <w:sz w:val="24"/>
          <w:szCs w:val="24"/>
        </w:rPr>
      </w:pPr>
      <w:r w:rsidRPr="004B391F">
        <w:rPr>
          <w:bCs/>
          <w:sz w:val="24"/>
          <w:szCs w:val="24"/>
        </w:rPr>
        <w:t>роль ца</w:t>
      </w:r>
      <w:proofErr w:type="gramStart"/>
      <w:r w:rsidRPr="004B391F">
        <w:rPr>
          <w:bCs/>
          <w:sz w:val="24"/>
          <w:szCs w:val="24"/>
        </w:rPr>
        <w:t>рств пр</w:t>
      </w:r>
      <w:proofErr w:type="gramEnd"/>
      <w:r w:rsidRPr="004B391F">
        <w:rPr>
          <w:bCs/>
          <w:sz w:val="24"/>
          <w:szCs w:val="24"/>
        </w:rPr>
        <w:t>ироды;</w:t>
      </w:r>
    </w:p>
    <w:p w:rsidR="004341AA" w:rsidRPr="004B391F" w:rsidRDefault="004341AA" w:rsidP="004B391F">
      <w:pPr>
        <w:pStyle w:val="a5"/>
        <w:numPr>
          <w:ilvl w:val="0"/>
          <w:numId w:val="79"/>
        </w:numPr>
        <w:tabs>
          <w:tab w:val="left" w:pos="709"/>
          <w:tab w:val="left" w:pos="851"/>
        </w:tabs>
        <w:ind w:left="0" w:firstLine="454"/>
        <w:jc w:val="both"/>
        <w:rPr>
          <w:bCs/>
          <w:sz w:val="24"/>
          <w:szCs w:val="24"/>
        </w:rPr>
      </w:pPr>
      <w:r w:rsidRPr="004B391F">
        <w:rPr>
          <w:bCs/>
          <w:sz w:val="24"/>
          <w:szCs w:val="24"/>
        </w:rPr>
        <w:t xml:space="preserve">необходимость </w:t>
      </w:r>
      <w:proofErr w:type="spellStart"/>
      <w:r w:rsidRPr="004B391F">
        <w:rPr>
          <w:bCs/>
          <w:sz w:val="24"/>
          <w:szCs w:val="24"/>
        </w:rPr>
        <w:t>охрны</w:t>
      </w:r>
      <w:proofErr w:type="spellEnd"/>
      <w:r w:rsidRPr="004B391F">
        <w:rPr>
          <w:bCs/>
          <w:sz w:val="24"/>
          <w:szCs w:val="24"/>
        </w:rPr>
        <w:t xml:space="preserve"> органического мира.</w:t>
      </w:r>
    </w:p>
    <w:p w:rsidR="004341AA" w:rsidRPr="004B391F" w:rsidRDefault="004341AA" w:rsidP="004B391F">
      <w:pPr>
        <w:tabs>
          <w:tab w:val="left" w:pos="709"/>
          <w:tab w:val="left" w:pos="851"/>
        </w:tabs>
        <w:ind w:firstLine="454"/>
        <w:jc w:val="both"/>
        <w:rPr>
          <w:bCs/>
          <w:sz w:val="24"/>
          <w:szCs w:val="24"/>
        </w:rPr>
      </w:pPr>
      <w:r w:rsidRPr="004B391F">
        <w:rPr>
          <w:bCs/>
          <w:sz w:val="24"/>
          <w:szCs w:val="24"/>
        </w:rPr>
        <w:t>Умение определять:</w:t>
      </w:r>
    </w:p>
    <w:p w:rsidR="004341AA" w:rsidRPr="004B391F" w:rsidRDefault="004341AA" w:rsidP="004B391F">
      <w:pPr>
        <w:pStyle w:val="a5"/>
        <w:numPr>
          <w:ilvl w:val="0"/>
          <w:numId w:val="80"/>
        </w:numPr>
        <w:tabs>
          <w:tab w:val="left" w:pos="709"/>
          <w:tab w:val="left" w:pos="851"/>
        </w:tabs>
        <w:ind w:left="0" w:firstLine="454"/>
        <w:jc w:val="both"/>
        <w:rPr>
          <w:bCs/>
          <w:sz w:val="24"/>
          <w:szCs w:val="24"/>
        </w:rPr>
      </w:pPr>
      <w:r w:rsidRPr="004B391F">
        <w:rPr>
          <w:bCs/>
          <w:sz w:val="24"/>
          <w:szCs w:val="24"/>
        </w:rPr>
        <w:t>существенные признаки понятий;</w:t>
      </w:r>
    </w:p>
    <w:p w:rsidR="004341AA" w:rsidRPr="004B391F" w:rsidRDefault="004341AA" w:rsidP="004B391F">
      <w:pPr>
        <w:pStyle w:val="a5"/>
        <w:numPr>
          <w:ilvl w:val="0"/>
          <w:numId w:val="80"/>
        </w:numPr>
        <w:tabs>
          <w:tab w:val="left" w:pos="709"/>
          <w:tab w:val="left" w:pos="851"/>
        </w:tabs>
        <w:ind w:left="0" w:firstLine="454"/>
        <w:jc w:val="both"/>
        <w:rPr>
          <w:bCs/>
          <w:sz w:val="24"/>
          <w:szCs w:val="24"/>
        </w:rPr>
      </w:pPr>
      <w:r w:rsidRPr="004B391F">
        <w:rPr>
          <w:bCs/>
          <w:sz w:val="24"/>
          <w:szCs w:val="24"/>
        </w:rPr>
        <w:t>сущность экологических проблем;</w:t>
      </w:r>
    </w:p>
    <w:p w:rsidR="004341AA" w:rsidRPr="004B391F" w:rsidRDefault="004341AA" w:rsidP="004B391F">
      <w:pPr>
        <w:pStyle w:val="a5"/>
        <w:numPr>
          <w:ilvl w:val="0"/>
          <w:numId w:val="80"/>
        </w:numPr>
        <w:tabs>
          <w:tab w:val="left" w:pos="709"/>
          <w:tab w:val="left" w:pos="851"/>
        </w:tabs>
        <w:ind w:left="0" w:firstLine="454"/>
        <w:jc w:val="both"/>
        <w:rPr>
          <w:bCs/>
          <w:sz w:val="24"/>
          <w:szCs w:val="24"/>
        </w:rPr>
      </w:pPr>
      <w:r w:rsidRPr="004B391F">
        <w:rPr>
          <w:bCs/>
          <w:sz w:val="24"/>
          <w:szCs w:val="24"/>
        </w:rPr>
        <w:t>причины разнообразия растений и животных;</w:t>
      </w:r>
    </w:p>
    <w:p w:rsidR="004341AA" w:rsidRPr="004B391F" w:rsidRDefault="004341AA" w:rsidP="004B391F">
      <w:pPr>
        <w:pStyle w:val="a5"/>
        <w:numPr>
          <w:ilvl w:val="0"/>
          <w:numId w:val="80"/>
        </w:numPr>
        <w:tabs>
          <w:tab w:val="left" w:pos="709"/>
          <w:tab w:val="left" w:pos="851"/>
        </w:tabs>
        <w:ind w:left="0" w:firstLine="454"/>
        <w:jc w:val="both"/>
        <w:rPr>
          <w:bCs/>
          <w:sz w:val="24"/>
          <w:szCs w:val="24"/>
        </w:rPr>
      </w:pPr>
      <w:r w:rsidRPr="004B391F">
        <w:rPr>
          <w:bCs/>
          <w:sz w:val="24"/>
          <w:szCs w:val="24"/>
        </w:rPr>
        <w:t>характер взаимного влияния живого и неживого мира.</w:t>
      </w:r>
    </w:p>
    <w:p w:rsidR="004341AA" w:rsidRPr="004B391F" w:rsidRDefault="004341AA" w:rsidP="004B391F">
      <w:pPr>
        <w:tabs>
          <w:tab w:val="left" w:pos="709"/>
          <w:tab w:val="left" w:pos="851"/>
        </w:tabs>
        <w:ind w:firstLine="454"/>
        <w:jc w:val="both"/>
        <w:rPr>
          <w:b/>
          <w:bCs/>
          <w:sz w:val="24"/>
          <w:szCs w:val="24"/>
        </w:rPr>
      </w:pPr>
      <w:r w:rsidRPr="004B391F">
        <w:rPr>
          <w:b/>
          <w:bCs/>
          <w:sz w:val="24"/>
          <w:szCs w:val="24"/>
        </w:rPr>
        <w:t>Практическая работа</w:t>
      </w:r>
    </w:p>
    <w:p w:rsidR="004341AA" w:rsidRPr="004B391F" w:rsidRDefault="004341AA" w:rsidP="004B391F">
      <w:pPr>
        <w:tabs>
          <w:tab w:val="left" w:pos="709"/>
          <w:tab w:val="left" w:pos="851"/>
        </w:tabs>
        <w:ind w:firstLine="454"/>
        <w:jc w:val="both"/>
        <w:rPr>
          <w:sz w:val="24"/>
          <w:szCs w:val="24"/>
        </w:rPr>
      </w:pPr>
      <w:r w:rsidRPr="004B391F">
        <w:rPr>
          <w:bCs/>
          <w:sz w:val="24"/>
          <w:szCs w:val="24"/>
        </w:rPr>
        <w:t>1.</w:t>
      </w:r>
      <w:r w:rsidRPr="004B391F">
        <w:rPr>
          <w:b/>
          <w:bCs/>
          <w:sz w:val="24"/>
          <w:szCs w:val="24"/>
        </w:rPr>
        <w:t xml:space="preserve"> </w:t>
      </w:r>
      <w:r w:rsidRPr="004B391F">
        <w:rPr>
          <w:bCs/>
          <w:sz w:val="24"/>
          <w:szCs w:val="24"/>
        </w:rPr>
        <w:t>Ознакомление</w:t>
      </w:r>
      <w:r w:rsidRPr="004B391F">
        <w:rPr>
          <w:b/>
          <w:bCs/>
          <w:sz w:val="24"/>
          <w:szCs w:val="24"/>
        </w:rPr>
        <w:t xml:space="preserve"> </w:t>
      </w:r>
      <w:r w:rsidRPr="004B391F">
        <w:rPr>
          <w:bCs/>
          <w:sz w:val="24"/>
          <w:szCs w:val="24"/>
        </w:rPr>
        <w:t>с наиболее распространенными</w:t>
      </w:r>
      <w:r w:rsidRPr="004B391F">
        <w:rPr>
          <w:sz w:val="24"/>
          <w:szCs w:val="24"/>
        </w:rPr>
        <w:t xml:space="preserve"> растениями и животными своей местности.</w:t>
      </w:r>
    </w:p>
    <w:p w:rsidR="004341AA" w:rsidRPr="004B391F" w:rsidRDefault="004341AA" w:rsidP="004B391F">
      <w:pPr>
        <w:tabs>
          <w:tab w:val="left" w:pos="709"/>
          <w:tab w:val="left" w:pos="851"/>
        </w:tabs>
        <w:ind w:firstLine="454"/>
        <w:jc w:val="both"/>
        <w:rPr>
          <w:b/>
          <w:bCs/>
          <w:sz w:val="24"/>
          <w:szCs w:val="24"/>
        </w:rPr>
      </w:pPr>
      <w:r w:rsidRPr="004B391F">
        <w:rPr>
          <w:b/>
          <w:sz w:val="24"/>
          <w:szCs w:val="24"/>
        </w:rPr>
        <w:t xml:space="preserve">Тема 7. Почва и географическая оболочка </w:t>
      </w:r>
      <w:r w:rsidRPr="004B391F">
        <w:rPr>
          <w:b/>
          <w:bCs/>
          <w:sz w:val="24"/>
          <w:szCs w:val="24"/>
        </w:rPr>
        <w:t>(3 часа)</w:t>
      </w:r>
    </w:p>
    <w:p w:rsidR="004341AA" w:rsidRPr="004B391F" w:rsidRDefault="004341AA" w:rsidP="004B391F">
      <w:pPr>
        <w:pStyle w:val="210"/>
        <w:tabs>
          <w:tab w:val="left" w:pos="709"/>
          <w:tab w:val="left" w:pos="851"/>
        </w:tabs>
        <w:spacing w:before="0"/>
        <w:ind w:right="0" w:firstLine="454"/>
        <w:jc w:val="both"/>
        <w:rPr>
          <w:rFonts w:ascii="Times New Roman" w:hAnsi="Times New Roman" w:cs="Times New Roman"/>
          <w:b/>
          <w:bCs/>
        </w:rPr>
      </w:pPr>
      <w:r w:rsidRPr="004B391F">
        <w:rPr>
          <w:rFonts w:ascii="Times New Roman" w:hAnsi="Times New Roman" w:cs="Times New Roman"/>
          <w:b/>
          <w:bCs/>
        </w:rPr>
        <w:t>Содержание темы</w:t>
      </w:r>
    </w:p>
    <w:p w:rsidR="004341AA" w:rsidRPr="004B391F" w:rsidRDefault="004341AA" w:rsidP="004B391F">
      <w:pPr>
        <w:pStyle w:val="210"/>
        <w:tabs>
          <w:tab w:val="left" w:pos="709"/>
          <w:tab w:val="left" w:pos="851"/>
        </w:tabs>
        <w:spacing w:before="0"/>
        <w:ind w:right="0" w:firstLine="454"/>
        <w:jc w:val="both"/>
        <w:rPr>
          <w:rFonts w:ascii="Times New Roman" w:hAnsi="Times New Roman" w:cs="Times New Roman"/>
        </w:rPr>
      </w:pPr>
      <w:r w:rsidRPr="004B391F">
        <w:rPr>
          <w:rFonts w:ascii="Times New Roman" w:hAnsi="Times New Roman" w:cs="Times New Roman"/>
        </w:rPr>
        <w:t>Почва. Плодородие - важнейшее свойство почвы. Условия образова</w:t>
      </w:r>
      <w:r w:rsidRPr="004B391F">
        <w:rPr>
          <w:rFonts w:ascii="Times New Roman" w:hAnsi="Times New Roman" w:cs="Times New Roman"/>
        </w:rPr>
        <w:softHyphen/>
        <w:t>ния почв разных типов. Понятие о географической оболочке. Территори</w:t>
      </w:r>
      <w:r w:rsidRPr="004B391F">
        <w:rPr>
          <w:rFonts w:ascii="Times New Roman" w:hAnsi="Times New Roman" w:cs="Times New Roman"/>
        </w:rPr>
        <w:softHyphen/>
        <w:t>альные комплексы: природные, природно-хозяйственные. Взаимосвязь между всеми элементами географической оболочки: литосферой, атмосферой, гидросферой и биосферой. Закон географической зональности, высотная поясность. Природные зоны земного шара. Геогра</w:t>
      </w:r>
      <w:r w:rsidRPr="004B391F">
        <w:rPr>
          <w:rFonts w:ascii="Times New Roman" w:hAnsi="Times New Roman" w:cs="Times New Roman"/>
        </w:rPr>
        <w:softHyphen/>
        <w:t>фическая оболочка как окружающая человека среда, ее изменения под воздействием деятельности человека.</w:t>
      </w:r>
    </w:p>
    <w:p w:rsidR="004341AA" w:rsidRPr="004B391F" w:rsidRDefault="004341AA" w:rsidP="004B391F">
      <w:pPr>
        <w:pStyle w:val="a6"/>
        <w:tabs>
          <w:tab w:val="left" w:pos="709"/>
          <w:tab w:val="left" w:pos="851"/>
        </w:tabs>
        <w:spacing w:after="0"/>
        <w:ind w:firstLine="454"/>
        <w:jc w:val="both"/>
        <w:rPr>
          <w:b/>
          <w:bCs/>
          <w:sz w:val="24"/>
          <w:szCs w:val="24"/>
        </w:rPr>
      </w:pPr>
      <w:r w:rsidRPr="004B391F">
        <w:rPr>
          <w:b/>
          <w:bCs/>
          <w:sz w:val="24"/>
          <w:szCs w:val="24"/>
        </w:rPr>
        <w:t>Учебные понятия</w:t>
      </w:r>
    </w:p>
    <w:p w:rsidR="004341AA" w:rsidRPr="004B391F" w:rsidRDefault="004341AA" w:rsidP="004B391F">
      <w:pPr>
        <w:pStyle w:val="a6"/>
        <w:tabs>
          <w:tab w:val="left" w:pos="709"/>
          <w:tab w:val="left" w:pos="851"/>
        </w:tabs>
        <w:spacing w:after="0"/>
        <w:ind w:firstLine="454"/>
        <w:jc w:val="both"/>
        <w:rPr>
          <w:sz w:val="24"/>
          <w:szCs w:val="24"/>
        </w:rPr>
      </w:pPr>
      <w:proofErr w:type="gramStart"/>
      <w:r w:rsidRPr="004B391F">
        <w:rPr>
          <w:sz w:val="24"/>
          <w:szCs w:val="24"/>
        </w:rPr>
        <w:t>Почва, плодородие, природный комплекс, ландшафт, природно-хозяйственный комплекс, геосфера, закон географической зональности.</w:t>
      </w:r>
      <w:proofErr w:type="gramEnd"/>
    </w:p>
    <w:p w:rsidR="004341AA" w:rsidRPr="004B391F" w:rsidRDefault="004341AA" w:rsidP="004B391F">
      <w:pPr>
        <w:tabs>
          <w:tab w:val="left" w:pos="709"/>
          <w:tab w:val="left" w:pos="851"/>
        </w:tabs>
        <w:ind w:firstLine="454"/>
        <w:jc w:val="both"/>
        <w:rPr>
          <w:b/>
          <w:bCs/>
          <w:sz w:val="24"/>
          <w:szCs w:val="24"/>
        </w:rPr>
      </w:pPr>
      <w:r w:rsidRPr="004B391F">
        <w:rPr>
          <w:b/>
          <w:bCs/>
          <w:sz w:val="24"/>
          <w:szCs w:val="24"/>
        </w:rPr>
        <w:t>Основные образовательные идеи:</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Почва — особое природное образова</w:t>
      </w:r>
      <w:r w:rsidRPr="004B391F">
        <w:rPr>
          <w:sz w:val="24"/>
          <w:szCs w:val="24"/>
        </w:rPr>
        <w:softHyphen/>
        <w:t>ние, возникающее в результате взаимодействия всех природных оболочек.</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В географической оболочке тесно взаимодействуют все оболочки Земли.</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Человеческая деятельность оказывает большое влияние на природные комплексы.</w:t>
      </w:r>
    </w:p>
    <w:p w:rsidR="004341AA" w:rsidRPr="004B391F" w:rsidRDefault="004341AA" w:rsidP="004B391F">
      <w:pPr>
        <w:tabs>
          <w:tab w:val="left" w:pos="709"/>
          <w:tab w:val="left" w:pos="851"/>
        </w:tabs>
        <w:ind w:firstLine="454"/>
        <w:jc w:val="both"/>
        <w:rPr>
          <w:b/>
          <w:bCs/>
          <w:sz w:val="24"/>
          <w:szCs w:val="24"/>
        </w:rPr>
      </w:pPr>
      <w:r w:rsidRPr="004B391F">
        <w:rPr>
          <w:b/>
          <w:bCs/>
          <w:sz w:val="24"/>
          <w:szCs w:val="24"/>
        </w:rPr>
        <w:t>Персоналии</w:t>
      </w:r>
    </w:p>
    <w:p w:rsidR="004341AA" w:rsidRPr="004B391F" w:rsidRDefault="004341AA" w:rsidP="004B391F">
      <w:pPr>
        <w:tabs>
          <w:tab w:val="left" w:pos="709"/>
          <w:tab w:val="left" w:pos="851"/>
        </w:tabs>
        <w:ind w:firstLine="454"/>
        <w:jc w:val="both"/>
        <w:rPr>
          <w:sz w:val="24"/>
          <w:szCs w:val="24"/>
        </w:rPr>
      </w:pPr>
      <w:r w:rsidRPr="004B391F">
        <w:rPr>
          <w:sz w:val="24"/>
          <w:szCs w:val="24"/>
        </w:rPr>
        <w:t>Василий Васильевич Докучаев.</w:t>
      </w:r>
    </w:p>
    <w:p w:rsidR="004341AA" w:rsidRPr="004B391F" w:rsidRDefault="004341AA" w:rsidP="004B391F">
      <w:pPr>
        <w:tabs>
          <w:tab w:val="left" w:pos="709"/>
          <w:tab w:val="left" w:pos="851"/>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выявлять причинно-следственные связи;</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5"/>
        </w:numPr>
        <w:tabs>
          <w:tab w:val="clear" w:pos="720"/>
          <w:tab w:val="left" w:pos="709"/>
          <w:tab w:val="left" w:pos="851"/>
        </w:tabs>
        <w:suppressAutoHyphens/>
        <w:ind w:left="0" w:firstLine="454"/>
        <w:jc w:val="both"/>
        <w:rPr>
          <w:sz w:val="24"/>
          <w:szCs w:val="24"/>
        </w:rPr>
      </w:pPr>
      <w:r w:rsidRPr="004B391F">
        <w:rPr>
          <w:sz w:val="24"/>
          <w:szCs w:val="24"/>
        </w:rPr>
        <w:t>уметь вести диалог, вырабатывая общее решение.</w:t>
      </w:r>
    </w:p>
    <w:p w:rsidR="004341AA" w:rsidRPr="004B391F" w:rsidRDefault="004341AA" w:rsidP="004B391F">
      <w:pPr>
        <w:tabs>
          <w:tab w:val="left" w:pos="709"/>
          <w:tab w:val="left" w:pos="851"/>
        </w:tabs>
        <w:ind w:firstLine="454"/>
        <w:jc w:val="both"/>
        <w:rPr>
          <w:b/>
          <w:sz w:val="24"/>
          <w:szCs w:val="24"/>
        </w:rPr>
      </w:pPr>
      <w:r w:rsidRPr="004B391F">
        <w:rPr>
          <w:b/>
          <w:sz w:val="24"/>
          <w:szCs w:val="24"/>
        </w:rPr>
        <w:t>Предметные умения:</w:t>
      </w:r>
    </w:p>
    <w:p w:rsidR="004341AA" w:rsidRPr="004B391F" w:rsidRDefault="004341AA" w:rsidP="004B391F">
      <w:pPr>
        <w:tabs>
          <w:tab w:val="left" w:pos="709"/>
          <w:tab w:val="left" w:pos="851"/>
        </w:tabs>
        <w:ind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81"/>
        </w:numPr>
        <w:tabs>
          <w:tab w:val="left" w:pos="709"/>
          <w:tab w:val="left" w:pos="851"/>
        </w:tabs>
        <w:ind w:left="0" w:firstLine="454"/>
        <w:jc w:val="both"/>
        <w:rPr>
          <w:sz w:val="24"/>
          <w:szCs w:val="24"/>
        </w:rPr>
      </w:pPr>
      <w:r w:rsidRPr="004B391F">
        <w:rPr>
          <w:sz w:val="24"/>
          <w:szCs w:val="24"/>
        </w:rPr>
        <w:t>закономерности образования почвы;</w:t>
      </w:r>
    </w:p>
    <w:p w:rsidR="004341AA" w:rsidRPr="004B391F" w:rsidRDefault="004341AA" w:rsidP="004B391F">
      <w:pPr>
        <w:pStyle w:val="a5"/>
        <w:numPr>
          <w:ilvl w:val="0"/>
          <w:numId w:val="81"/>
        </w:numPr>
        <w:tabs>
          <w:tab w:val="left" w:pos="709"/>
          <w:tab w:val="left" w:pos="851"/>
        </w:tabs>
        <w:ind w:left="0" w:firstLine="454"/>
        <w:jc w:val="both"/>
        <w:rPr>
          <w:sz w:val="24"/>
          <w:szCs w:val="24"/>
        </w:rPr>
      </w:pPr>
      <w:r w:rsidRPr="004B391F">
        <w:rPr>
          <w:sz w:val="24"/>
          <w:szCs w:val="24"/>
        </w:rPr>
        <w:t>особенности строения и состава географической оболочки;</w:t>
      </w:r>
    </w:p>
    <w:p w:rsidR="004341AA" w:rsidRPr="004B391F" w:rsidRDefault="004341AA" w:rsidP="004B391F">
      <w:pPr>
        <w:pStyle w:val="a5"/>
        <w:numPr>
          <w:ilvl w:val="0"/>
          <w:numId w:val="81"/>
        </w:numPr>
        <w:tabs>
          <w:tab w:val="left" w:pos="709"/>
          <w:tab w:val="left" w:pos="851"/>
        </w:tabs>
        <w:ind w:left="0" w:firstLine="454"/>
        <w:jc w:val="both"/>
        <w:rPr>
          <w:sz w:val="24"/>
          <w:szCs w:val="24"/>
        </w:rPr>
      </w:pPr>
      <w:r w:rsidRPr="004B391F">
        <w:rPr>
          <w:sz w:val="24"/>
          <w:szCs w:val="24"/>
        </w:rPr>
        <w:t xml:space="preserve">взаимосвязь между всеми элементами географической оболочки; </w:t>
      </w:r>
    </w:p>
    <w:p w:rsidR="004341AA" w:rsidRPr="004B391F" w:rsidRDefault="004341AA" w:rsidP="004B391F">
      <w:pPr>
        <w:pStyle w:val="a5"/>
        <w:numPr>
          <w:ilvl w:val="0"/>
          <w:numId w:val="81"/>
        </w:numPr>
        <w:tabs>
          <w:tab w:val="left" w:pos="709"/>
          <w:tab w:val="left" w:pos="851"/>
        </w:tabs>
        <w:ind w:left="0" w:firstLine="454"/>
        <w:jc w:val="both"/>
        <w:rPr>
          <w:sz w:val="24"/>
          <w:szCs w:val="24"/>
        </w:rPr>
      </w:pPr>
      <w:r w:rsidRPr="004B391F">
        <w:rPr>
          <w:sz w:val="24"/>
          <w:szCs w:val="24"/>
        </w:rPr>
        <w:t>законы развития географической оболочки;</w:t>
      </w:r>
    </w:p>
    <w:p w:rsidR="004341AA" w:rsidRPr="004B391F" w:rsidRDefault="004341AA" w:rsidP="004B391F">
      <w:pPr>
        <w:pStyle w:val="a5"/>
        <w:numPr>
          <w:ilvl w:val="0"/>
          <w:numId w:val="81"/>
        </w:numPr>
        <w:tabs>
          <w:tab w:val="left" w:pos="709"/>
          <w:tab w:val="left" w:pos="851"/>
        </w:tabs>
        <w:ind w:left="0" w:firstLine="454"/>
        <w:jc w:val="both"/>
        <w:rPr>
          <w:sz w:val="24"/>
          <w:szCs w:val="24"/>
        </w:rPr>
      </w:pPr>
      <w:r w:rsidRPr="004B391F">
        <w:rPr>
          <w:sz w:val="24"/>
          <w:szCs w:val="24"/>
        </w:rPr>
        <w:t>сущность влияния человека на географическую оболочку.</w:t>
      </w:r>
    </w:p>
    <w:p w:rsidR="004341AA" w:rsidRPr="004B391F" w:rsidRDefault="004341AA" w:rsidP="004B391F">
      <w:pPr>
        <w:tabs>
          <w:tab w:val="left" w:pos="709"/>
          <w:tab w:val="left" w:pos="851"/>
        </w:tabs>
        <w:ind w:firstLine="454"/>
        <w:jc w:val="both"/>
        <w:rPr>
          <w:i/>
          <w:sz w:val="24"/>
          <w:szCs w:val="24"/>
        </w:rPr>
      </w:pPr>
      <w:r w:rsidRPr="004B391F">
        <w:rPr>
          <w:i/>
          <w:sz w:val="24"/>
          <w:szCs w:val="24"/>
        </w:rPr>
        <w:t>Умение определять:</w:t>
      </w:r>
    </w:p>
    <w:p w:rsidR="004341AA" w:rsidRPr="004B391F" w:rsidRDefault="004341AA" w:rsidP="004B391F">
      <w:pPr>
        <w:pStyle w:val="a5"/>
        <w:numPr>
          <w:ilvl w:val="0"/>
          <w:numId w:val="82"/>
        </w:numPr>
        <w:tabs>
          <w:tab w:val="left" w:pos="709"/>
          <w:tab w:val="left" w:pos="851"/>
        </w:tabs>
        <w:ind w:left="0" w:firstLine="454"/>
        <w:jc w:val="both"/>
        <w:rPr>
          <w:sz w:val="24"/>
          <w:szCs w:val="24"/>
        </w:rPr>
      </w:pPr>
      <w:r w:rsidRPr="004B391F">
        <w:rPr>
          <w:sz w:val="24"/>
          <w:szCs w:val="24"/>
        </w:rPr>
        <w:t>существенные признаки понятий;</w:t>
      </w:r>
    </w:p>
    <w:p w:rsidR="004341AA" w:rsidRPr="004B391F" w:rsidRDefault="004341AA" w:rsidP="004B391F">
      <w:pPr>
        <w:pStyle w:val="a5"/>
        <w:numPr>
          <w:ilvl w:val="0"/>
          <w:numId w:val="82"/>
        </w:numPr>
        <w:tabs>
          <w:tab w:val="left" w:pos="709"/>
          <w:tab w:val="left" w:pos="851"/>
        </w:tabs>
        <w:ind w:left="0" w:firstLine="454"/>
        <w:jc w:val="both"/>
        <w:rPr>
          <w:sz w:val="24"/>
          <w:szCs w:val="24"/>
        </w:rPr>
      </w:pPr>
      <w:r w:rsidRPr="004B391F">
        <w:rPr>
          <w:sz w:val="24"/>
          <w:szCs w:val="24"/>
        </w:rPr>
        <w:lastRenderedPageBreak/>
        <w:t>условия образования почв;</w:t>
      </w:r>
    </w:p>
    <w:p w:rsidR="004341AA" w:rsidRPr="004B391F" w:rsidRDefault="004341AA" w:rsidP="004B391F">
      <w:pPr>
        <w:pStyle w:val="a5"/>
        <w:numPr>
          <w:ilvl w:val="0"/>
          <w:numId w:val="82"/>
        </w:numPr>
        <w:tabs>
          <w:tab w:val="left" w:pos="709"/>
          <w:tab w:val="left" w:pos="851"/>
        </w:tabs>
        <w:ind w:left="0" w:firstLine="454"/>
        <w:jc w:val="both"/>
        <w:rPr>
          <w:sz w:val="24"/>
          <w:szCs w:val="24"/>
        </w:rPr>
      </w:pPr>
      <w:r w:rsidRPr="004B391F">
        <w:rPr>
          <w:sz w:val="24"/>
          <w:szCs w:val="24"/>
        </w:rPr>
        <w:t>характер размещения природных зон Земли.</w:t>
      </w:r>
    </w:p>
    <w:p w:rsidR="004341AA" w:rsidRPr="004B391F" w:rsidRDefault="004341AA" w:rsidP="004B391F">
      <w:pPr>
        <w:tabs>
          <w:tab w:val="left" w:pos="709"/>
          <w:tab w:val="left" w:pos="851"/>
        </w:tabs>
        <w:ind w:firstLine="454"/>
        <w:jc w:val="both"/>
        <w:rPr>
          <w:b/>
          <w:bCs/>
          <w:sz w:val="24"/>
          <w:szCs w:val="24"/>
        </w:rPr>
      </w:pPr>
      <w:r w:rsidRPr="004B391F">
        <w:rPr>
          <w:b/>
          <w:bCs/>
          <w:sz w:val="24"/>
          <w:szCs w:val="24"/>
        </w:rPr>
        <w:t xml:space="preserve">Практические работы: </w:t>
      </w:r>
    </w:p>
    <w:p w:rsidR="004341AA" w:rsidRPr="004B391F" w:rsidRDefault="004341AA" w:rsidP="004B391F">
      <w:pPr>
        <w:pStyle w:val="a5"/>
        <w:numPr>
          <w:ilvl w:val="0"/>
          <w:numId w:val="83"/>
        </w:numPr>
        <w:tabs>
          <w:tab w:val="left" w:pos="709"/>
          <w:tab w:val="left" w:pos="851"/>
        </w:tabs>
        <w:ind w:left="0" w:firstLine="454"/>
        <w:jc w:val="both"/>
        <w:rPr>
          <w:sz w:val="24"/>
          <w:szCs w:val="24"/>
        </w:rPr>
      </w:pPr>
      <w:r w:rsidRPr="004B391F">
        <w:rPr>
          <w:sz w:val="24"/>
          <w:szCs w:val="24"/>
        </w:rPr>
        <w:t>Описание природных зон Земли по географическим картам.</w:t>
      </w:r>
    </w:p>
    <w:p w:rsidR="004341AA" w:rsidRPr="004B391F" w:rsidRDefault="004341AA" w:rsidP="004B391F">
      <w:pPr>
        <w:pStyle w:val="a5"/>
        <w:numPr>
          <w:ilvl w:val="0"/>
          <w:numId w:val="83"/>
        </w:numPr>
        <w:tabs>
          <w:tab w:val="left" w:pos="709"/>
          <w:tab w:val="left" w:pos="851"/>
        </w:tabs>
        <w:ind w:left="0" w:firstLine="454"/>
        <w:jc w:val="both"/>
        <w:rPr>
          <w:sz w:val="24"/>
          <w:szCs w:val="24"/>
        </w:rPr>
      </w:pPr>
      <w:r w:rsidRPr="004B391F">
        <w:rPr>
          <w:sz w:val="24"/>
          <w:szCs w:val="24"/>
        </w:rPr>
        <w:t>Описание изменений природы в результате хозяйственной деятельности человека на примере своей местности.</w:t>
      </w:r>
    </w:p>
    <w:p w:rsidR="004341AA" w:rsidRPr="004B391F" w:rsidRDefault="004341AA" w:rsidP="004B391F">
      <w:pPr>
        <w:tabs>
          <w:tab w:val="left" w:pos="709"/>
          <w:tab w:val="left" w:pos="851"/>
        </w:tabs>
        <w:ind w:firstLine="454"/>
        <w:jc w:val="both"/>
        <w:rPr>
          <w:b/>
          <w:sz w:val="24"/>
          <w:szCs w:val="24"/>
        </w:rPr>
      </w:pPr>
      <w:r>
        <w:rPr>
          <w:b/>
          <w:sz w:val="24"/>
          <w:szCs w:val="24"/>
        </w:rPr>
        <w:t>Повторение изученного</w:t>
      </w:r>
      <w:r w:rsidRPr="004B391F">
        <w:rPr>
          <w:b/>
          <w:sz w:val="24"/>
          <w:szCs w:val="24"/>
        </w:rPr>
        <w:t xml:space="preserve"> – 2 часа</w:t>
      </w:r>
    </w:p>
    <w:p w:rsidR="004341AA" w:rsidRPr="004B391F" w:rsidRDefault="004341AA" w:rsidP="004B391F">
      <w:pPr>
        <w:tabs>
          <w:tab w:val="left" w:pos="709"/>
          <w:tab w:val="left" w:pos="851"/>
        </w:tabs>
        <w:ind w:firstLine="454"/>
        <w:jc w:val="both"/>
        <w:rPr>
          <w:rFonts w:eastAsia="PragmaticaCondC"/>
          <w:b/>
          <w:sz w:val="24"/>
          <w:szCs w:val="24"/>
        </w:rPr>
      </w:pPr>
      <w:r w:rsidRPr="004B391F">
        <w:rPr>
          <w:rFonts w:eastAsia="PragmaticaCondC"/>
          <w:b/>
          <w:sz w:val="24"/>
          <w:szCs w:val="24"/>
        </w:rPr>
        <w:t>Географическая номенклатура</w:t>
      </w:r>
    </w:p>
    <w:p w:rsidR="004341AA" w:rsidRPr="004B391F" w:rsidRDefault="004341AA" w:rsidP="004B391F">
      <w:pPr>
        <w:tabs>
          <w:tab w:val="left" w:pos="709"/>
          <w:tab w:val="left" w:pos="851"/>
        </w:tabs>
        <w:ind w:firstLine="454"/>
        <w:jc w:val="both"/>
        <w:rPr>
          <w:rFonts w:eastAsia="PragmaticaCondC"/>
          <w:sz w:val="24"/>
          <w:szCs w:val="24"/>
        </w:rPr>
      </w:pPr>
      <w:r w:rsidRPr="004B391F">
        <w:rPr>
          <w:b/>
          <w:sz w:val="24"/>
          <w:szCs w:val="24"/>
        </w:rPr>
        <w:t>Материки:</w:t>
      </w:r>
      <w:r w:rsidRPr="004B391F">
        <w:rPr>
          <w:rFonts w:eastAsia="PragmaticaCondC"/>
          <w:sz w:val="24"/>
          <w:szCs w:val="24"/>
        </w:rPr>
        <w:t xml:space="preserve"> Евразия, Северная Америка, Южная Америка, Африка, Австралия, Антарктида.</w:t>
      </w:r>
    </w:p>
    <w:p w:rsidR="004341AA" w:rsidRPr="004B391F" w:rsidRDefault="004341AA" w:rsidP="004B391F">
      <w:pPr>
        <w:tabs>
          <w:tab w:val="left" w:pos="709"/>
          <w:tab w:val="left" w:pos="851"/>
        </w:tabs>
        <w:ind w:firstLine="454"/>
        <w:jc w:val="both"/>
        <w:rPr>
          <w:rFonts w:eastAsia="PragmaticaCondC"/>
          <w:sz w:val="24"/>
          <w:szCs w:val="24"/>
        </w:rPr>
      </w:pPr>
      <w:r w:rsidRPr="004B391F">
        <w:rPr>
          <w:rFonts w:eastAsia="PragmaticaCondC"/>
          <w:b/>
          <w:sz w:val="24"/>
          <w:szCs w:val="24"/>
        </w:rPr>
        <w:t>Океаны:</w:t>
      </w:r>
      <w:r w:rsidRPr="004B391F">
        <w:rPr>
          <w:rFonts w:eastAsia="PragmaticaCondC"/>
          <w:sz w:val="24"/>
          <w:szCs w:val="24"/>
        </w:rPr>
        <w:t xml:space="preserve"> Тихий, Атлантический, Индийский, Северный Ледовитый.</w:t>
      </w:r>
    </w:p>
    <w:p w:rsidR="004341AA" w:rsidRPr="004B391F" w:rsidRDefault="004341AA" w:rsidP="004B391F">
      <w:pPr>
        <w:tabs>
          <w:tab w:val="left" w:pos="709"/>
          <w:tab w:val="left" w:pos="851"/>
        </w:tabs>
        <w:ind w:firstLine="454"/>
        <w:jc w:val="both"/>
        <w:rPr>
          <w:rFonts w:eastAsia="PragmaticaCondC"/>
          <w:sz w:val="24"/>
          <w:szCs w:val="24"/>
        </w:rPr>
      </w:pPr>
      <w:r w:rsidRPr="004B391F">
        <w:rPr>
          <w:rFonts w:eastAsia="PragmaticaCondC"/>
          <w:b/>
          <w:sz w:val="24"/>
          <w:szCs w:val="24"/>
        </w:rPr>
        <w:t>Острова:</w:t>
      </w:r>
      <w:r w:rsidRPr="004B391F">
        <w:rPr>
          <w:rFonts w:eastAsia="PragmaticaCondC"/>
          <w:sz w:val="24"/>
          <w:szCs w:val="24"/>
        </w:rPr>
        <w:t xml:space="preserve"> Гренландия, Мадагаскар, Новая Зеландия, Новая Гвинея, Огненная Земля, </w:t>
      </w:r>
      <w:proofErr w:type="gramStart"/>
      <w:r w:rsidRPr="004B391F">
        <w:rPr>
          <w:rFonts w:eastAsia="PragmaticaCondC"/>
          <w:sz w:val="24"/>
          <w:szCs w:val="24"/>
        </w:rPr>
        <w:t>Японские</w:t>
      </w:r>
      <w:proofErr w:type="gramEnd"/>
      <w:r w:rsidRPr="004B391F">
        <w:rPr>
          <w:rFonts w:eastAsia="PragmaticaCondC"/>
          <w:sz w:val="24"/>
          <w:szCs w:val="24"/>
        </w:rPr>
        <w:t>, Исландия.</w:t>
      </w:r>
    </w:p>
    <w:p w:rsidR="004341AA" w:rsidRPr="004B391F" w:rsidRDefault="004341AA" w:rsidP="004B391F">
      <w:pPr>
        <w:tabs>
          <w:tab w:val="left" w:pos="709"/>
          <w:tab w:val="left" w:pos="851"/>
        </w:tabs>
        <w:ind w:firstLine="454"/>
        <w:jc w:val="both"/>
        <w:rPr>
          <w:rFonts w:eastAsia="PragmaticaCondC"/>
          <w:sz w:val="24"/>
          <w:szCs w:val="24"/>
        </w:rPr>
      </w:pPr>
      <w:r w:rsidRPr="004B391F">
        <w:rPr>
          <w:rFonts w:eastAsia="PragmaticaCondC"/>
          <w:b/>
          <w:sz w:val="24"/>
          <w:szCs w:val="24"/>
        </w:rPr>
        <w:t>Полуострова:</w:t>
      </w:r>
      <w:r w:rsidRPr="004B391F">
        <w:rPr>
          <w:rFonts w:eastAsia="PragmaticaCondC"/>
          <w:sz w:val="24"/>
          <w:szCs w:val="24"/>
        </w:rPr>
        <w:t xml:space="preserve"> Аравийский, Скандинавский, Лабрадор, Индостан, Сомали, Камчатка, Аляска.</w:t>
      </w:r>
    </w:p>
    <w:p w:rsidR="004341AA" w:rsidRPr="004B391F" w:rsidRDefault="004341AA" w:rsidP="004B391F">
      <w:pPr>
        <w:tabs>
          <w:tab w:val="left" w:pos="709"/>
          <w:tab w:val="left" w:pos="851"/>
        </w:tabs>
        <w:ind w:firstLine="454"/>
        <w:jc w:val="both"/>
        <w:rPr>
          <w:rFonts w:eastAsia="PragmaticaCondC"/>
          <w:sz w:val="24"/>
          <w:szCs w:val="24"/>
        </w:rPr>
      </w:pPr>
      <w:r w:rsidRPr="004B391F">
        <w:rPr>
          <w:rFonts w:eastAsia="PragmaticaCondC"/>
          <w:b/>
          <w:sz w:val="24"/>
          <w:szCs w:val="24"/>
        </w:rPr>
        <w:t>Заливы:</w:t>
      </w:r>
      <w:r w:rsidRPr="004B391F">
        <w:rPr>
          <w:rFonts w:eastAsia="PragmaticaCondC"/>
          <w:sz w:val="24"/>
          <w:szCs w:val="24"/>
        </w:rPr>
        <w:t xml:space="preserve"> Мексиканский, Бенгальский, Персидский, Гвинейский.</w:t>
      </w:r>
    </w:p>
    <w:p w:rsidR="004341AA" w:rsidRPr="004B391F" w:rsidRDefault="004341AA" w:rsidP="004B391F">
      <w:pPr>
        <w:tabs>
          <w:tab w:val="left" w:pos="709"/>
          <w:tab w:val="left" w:pos="851"/>
        </w:tabs>
        <w:ind w:firstLine="454"/>
        <w:jc w:val="both"/>
        <w:rPr>
          <w:rFonts w:eastAsia="PragmaticaCondC"/>
          <w:sz w:val="24"/>
          <w:szCs w:val="24"/>
        </w:rPr>
      </w:pPr>
      <w:r w:rsidRPr="004B391F">
        <w:rPr>
          <w:rFonts w:eastAsia="PragmaticaCondC"/>
          <w:b/>
          <w:sz w:val="24"/>
          <w:szCs w:val="24"/>
        </w:rPr>
        <w:t>Проливы:</w:t>
      </w:r>
      <w:r w:rsidRPr="004B391F">
        <w:rPr>
          <w:rFonts w:eastAsia="PragmaticaCondC"/>
          <w:sz w:val="24"/>
          <w:szCs w:val="24"/>
        </w:rPr>
        <w:t xml:space="preserve"> Берингов, </w:t>
      </w:r>
      <w:proofErr w:type="gramStart"/>
      <w:r w:rsidRPr="004B391F">
        <w:rPr>
          <w:rFonts w:eastAsia="PragmaticaCondC"/>
          <w:sz w:val="24"/>
          <w:szCs w:val="24"/>
        </w:rPr>
        <w:t>Гибралтарский</w:t>
      </w:r>
      <w:proofErr w:type="gramEnd"/>
      <w:r w:rsidRPr="004B391F">
        <w:rPr>
          <w:rFonts w:eastAsia="PragmaticaCondC"/>
          <w:sz w:val="24"/>
          <w:szCs w:val="24"/>
        </w:rPr>
        <w:t>, Магелланов, Дрейка, Малаккский.</w:t>
      </w:r>
    </w:p>
    <w:p w:rsidR="004341AA" w:rsidRPr="004B391F" w:rsidRDefault="004341AA" w:rsidP="004B391F">
      <w:pPr>
        <w:tabs>
          <w:tab w:val="left" w:pos="709"/>
          <w:tab w:val="left" w:pos="851"/>
        </w:tabs>
        <w:ind w:firstLine="454"/>
        <w:jc w:val="both"/>
        <w:rPr>
          <w:rFonts w:eastAsia="PragmaticaCondC"/>
          <w:sz w:val="24"/>
          <w:szCs w:val="24"/>
        </w:rPr>
      </w:pPr>
      <w:r w:rsidRPr="004B391F">
        <w:rPr>
          <w:rFonts w:eastAsia="PragmaticaCondC"/>
          <w:b/>
          <w:sz w:val="24"/>
          <w:szCs w:val="24"/>
        </w:rPr>
        <w:t>Равнины:</w:t>
      </w:r>
      <w:r w:rsidRPr="004B391F">
        <w:rPr>
          <w:rFonts w:eastAsia="PragmaticaCondC"/>
          <w:sz w:val="24"/>
          <w:szCs w:val="24"/>
        </w:rPr>
        <w:t xml:space="preserve"> Восточно-Европейская (Русская), Западно-Сибирская, Великая Китайская, Великие равнины, Центральные равнины.</w:t>
      </w:r>
    </w:p>
    <w:p w:rsidR="004341AA" w:rsidRPr="004B391F" w:rsidRDefault="004341AA" w:rsidP="004B391F">
      <w:pPr>
        <w:tabs>
          <w:tab w:val="left" w:pos="709"/>
          <w:tab w:val="left" w:pos="851"/>
        </w:tabs>
        <w:ind w:firstLine="454"/>
        <w:jc w:val="both"/>
        <w:rPr>
          <w:rFonts w:eastAsia="PragmaticaCondC"/>
          <w:sz w:val="24"/>
          <w:szCs w:val="24"/>
        </w:rPr>
      </w:pPr>
      <w:r w:rsidRPr="004B391F">
        <w:rPr>
          <w:rFonts w:eastAsia="PragmaticaCondC"/>
          <w:b/>
          <w:sz w:val="24"/>
          <w:szCs w:val="24"/>
        </w:rPr>
        <w:t>Плоскогорья:</w:t>
      </w:r>
      <w:r w:rsidRPr="004B391F">
        <w:rPr>
          <w:rFonts w:eastAsia="PragmaticaCondC"/>
          <w:sz w:val="24"/>
          <w:szCs w:val="24"/>
        </w:rPr>
        <w:t xml:space="preserve"> Среднесибирское, Аравийское, Бразильское.</w:t>
      </w:r>
    </w:p>
    <w:p w:rsidR="004341AA" w:rsidRPr="004B391F" w:rsidRDefault="004341AA" w:rsidP="004B391F">
      <w:pPr>
        <w:tabs>
          <w:tab w:val="left" w:pos="709"/>
          <w:tab w:val="left" w:pos="851"/>
        </w:tabs>
        <w:ind w:firstLine="454"/>
        <w:jc w:val="both"/>
        <w:rPr>
          <w:rFonts w:eastAsia="PragmaticaCondC"/>
          <w:sz w:val="24"/>
          <w:szCs w:val="24"/>
        </w:rPr>
      </w:pPr>
      <w:r w:rsidRPr="004B391F">
        <w:rPr>
          <w:rFonts w:eastAsia="PragmaticaCondC"/>
          <w:b/>
          <w:sz w:val="24"/>
          <w:szCs w:val="24"/>
        </w:rPr>
        <w:t>Горные системы:</w:t>
      </w:r>
      <w:r w:rsidRPr="004B391F">
        <w:rPr>
          <w:rFonts w:eastAsia="PragmaticaCondC"/>
          <w:sz w:val="24"/>
          <w:szCs w:val="24"/>
        </w:rPr>
        <w:t xml:space="preserve"> Гималаи, Кордильеры, Анды, Альпы, Кавказ, Урал, Скандинавские, Аппалачи.</w:t>
      </w:r>
    </w:p>
    <w:p w:rsidR="004341AA" w:rsidRPr="004B391F" w:rsidRDefault="004341AA" w:rsidP="004B391F">
      <w:pPr>
        <w:tabs>
          <w:tab w:val="left" w:pos="709"/>
          <w:tab w:val="left" w:pos="851"/>
        </w:tabs>
        <w:ind w:firstLine="454"/>
        <w:jc w:val="both"/>
        <w:rPr>
          <w:rFonts w:eastAsia="PragmaticaCondC"/>
          <w:sz w:val="24"/>
          <w:szCs w:val="24"/>
        </w:rPr>
      </w:pPr>
      <w:r w:rsidRPr="004B391F">
        <w:rPr>
          <w:rFonts w:eastAsia="PragmaticaCondC"/>
          <w:b/>
          <w:sz w:val="24"/>
          <w:szCs w:val="24"/>
        </w:rPr>
        <w:t>Горные вершины, вулканы:</w:t>
      </w:r>
      <w:r w:rsidRPr="004B391F">
        <w:rPr>
          <w:rFonts w:eastAsia="PragmaticaCondC"/>
          <w:sz w:val="24"/>
          <w:szCs w:val="24"/>
        </w:rPr>
        <w:t xml:space="preserve"> Джомолунгма, </w:t>
      </w:r>
      <w:proofErr w:type="spellStart"/>
      <w:r w:rsidRPr="004B391F">
        <w:rPr>
          <w:rFonts w:eastAsia="PragmaticaCondC"/>
          <w:sz w:val="24"/>
          <w:szCs w:val="24"/>
        </w:rPr>
        <w:t>Орисаба</w:t>
      </w:r>
      <w:proofErr w:type="spellEnd"/>
      <w:r w:rsidRPr="004B391F">
        <w:rPr>
          <w:rFonts w:eastAsia="PragmaticaCondC"/>
          <w:sz w:val="24"/>
          <w:szCs w:val="24"/>
        </w:rPr>
        <w:t>, Килиманджаро, Ключевская Сопка, Эльбрус, Везувий, Гекла, Кракатау, Котопахи.</w:t>
      </w:r>
    </w:p>
    <w:p w:rsidR="004341AA" w:rsidRPr="004B391F" w:rsidRDefault="004341AA" w:rsidP="004B391F">
      <w:pPr>
        <w:tabs>
          <w:tab w:val="left" w:pos="709"/>
          <w:tab w:val="left" w:pos="851"/>
        </w:tabs>
        <w:ind w:firstLine="454"/>
        <w:jc w:val="both"/>
        <w:rPr>
          <w:rFonts w:eastAsia="PragmaticaCondC"/>
          <w:sz w:val="24"/>
          <w:szCs w:val="24"/>
        </w:rPr>
      </w:pPr>
      <w:r w:rsidRPr="004B391F">
        <w:rPr>
          <w:rFonts w:eastAsia="PragmaticaCondC"/>
          <w:b/>
          <w:sz w:val="24"/>
          <w:szCs w:val="24"/>
        </w:rPr>
        <w:t>Моря:</w:t>
      </w:r>
      <w:r w:rsidRPr="004B391F">
        <w:rPr>
          <w:rFonts w:eastAsia="PragmaticaCondC"/>
          <w:sz w:val="24"/>
          <w:szCs w:val="24"/>
        </w:rPr>
        <w:t xml:space="preserve"> Средиземное, Черное, Балтийское, Баренцево, Красное, Охотское, Японское, Карибское.</w:t>
      </w:r>
    </w:p>
    <w:p w:rsidR="004341AA" w:rsidRPr="004B391F" w:rsidRDefault="004341AA" w:rsidP="004B391F">
      <w:pPr>
        <w:tabs>
          <w:tab w:val="left" w:pos="709"/>
          <w:tab w:val="left" w:pos="851"/>
        </w:tabs>
        <w:ind w:firstLine="454"/>
        <w:jc w:val="both"/>
        <w:rPr>
          <w:rFonts w:eastAsia="PragmaticaCondC"/>
          <w:sz w:val="24"/>
          <w:szCs w:val="24"/>
        </w:rPr>
      </w:pPr>
      <w:r w:rsidRPr="004B391F">
        <w:rPr>
          <w:rFonts w:eastAsia="PragmaticaCondC"/>
          <w:b/>
          <w:sz w:val="24"/>
          <w:szCs w:val="24"/>
        </w:rPr>
        <w:t>Течения:</w:t>
      </w:r>
      <w:r w:rsidRPr="004B391F">
        <w:rPr>
          <w:rFonts w:eastAsia="PragmaticaCondC"/>
          <w:sz w:val="24"/>
          <w:szCs w:val="24"/>
        </w:rPr>
        <w:t xml:space="preserve"> Гольфстрим, </w:t>
      </w:r>
      <w:proofErr w:type="gramStart"/>
      <w:r w:rsidRPr="004B391F">
        <w:rPr>
          <w:rFonts w:eastAsia="PragmaticaCondC"/>
          <w:sz w:val="24"/>
          <w:szCs w:val="24"/>
        </w:rPr>
        <w:t>Северо-Тихоокеанское</w:t>
      </w:r>
      <w:proofErr w:type="gramEnd"/>
      <w:r w:rsidRPr="004B391F">
        <w:rPr>
          <w:rFonts w:eastAsia="PragmaticaCondC"/>
          <w:sz w:val="24"/>
          <w:szCs w:val="24"/>
        </w:rPr>
        <w:t>.</w:t>
      </w:r>
    </w:p>
    <w:p w:rsidR="004341AA" w:rsidRPr="004B391F" w:rsidRDefault="004341AA" w:rsidP="004B391F">
      <w:pPr>
        <w:tabs>
          <w:tab w:val="left" w:pos="709"/>
          <w:tab w:val="left" w:pos="851"/>
        </w:tabs>
        <w:ind w:firstLine="454"/>
        <w:jc w:val="both"/>
        <w:rPr>
          <w:rFonts w:eastAsia="PragmaticaCondC"/>
          <w:sz w:val="24"/>
          <w:szCs w:val="24"/>
        </w:rPr>
      </w:pPr>
      <w:r w:rsidRPr="004B391F">
        <w:rPr>
          <w:rFonts w:eastAsia="PragmaticaCondC"/>
          <w:b/>
          <w:sz w:val="24"/>
          <w:szCs w:val="24"/>
        </w:rPr>
        <w:t>Реки:</w:t>
      </w:r>
      <w:r w:rsidRPr="004B391F">
        <w:rPr>
          <w:rFonts w:eastAsia="PragmaticaCondC"/>
          <w:sz w:val="24"/>
          <w:szCs w:val="24"/>
        </w:rPr>
        <w:t xml:space="preserve"> </w:t>
      </w:r>
      <w:proofErr w:type="gramStart"/>
      <w:r w:rsidRPr="004B391F">
        <w:rPr>
          <w:rFonts w:eastAsia="PragmaticaCondC"/>
          <w:sz w:val="24"/>
          <w:szCs w:val="24"/>
        </w:rPr>
        <w:t>Нил, Амазонка, Миссисипи, Конго, Енисей, Волга, Лена, Обь, Инд, Ганг, Хуанхэ, Янцзы.</w:t>
      </w:r>
      <w:proofErr w:type="gramEnd"/>
    </w:p>
    <w:p w:rsidR="004341AA" w:rsidRPr="004B391F" w:rsidRDefault="004341AA" w:rsidP="004B391F">
      <w:pPr>
        <w:tabs>
          <w:tab w:val="left" w:pos="709"/>
          <w:tab w:val="left" w:pos="851"/>
        </w:tabs>
        <w:ind w:firstLine="454"/>
        <w:jc w:val="both"/>
        <w:rPr>
          <w:rFonts w:eastAsia="PragmaticaCondC"/>
          <w:sz w:val="24"/>
          <w:szCs w:val="24"/>
        </w:rPr>
      </w:pPr>
      <w:r w:rsidRPr="004B391F">
        <w:rPr>
          <w:rFonts w:eastAsia="PragmaticaCondC"/>
          <w:b/>
          <w:sz w:val="24"/>
          <w:szCs w:val="24"/>
        </w:rPr>
        <w:t>Озера:</w:t>
      </w:r>
      <w:r w:rsidRPr="004B391F">
        <w:rPr>
          <w:rFonts w:eastAsia="PragmaticaCondC"/>
          <w:sz w:val="24"/>
          <w:szCs w:val="24"/>
        </w:rPr>
        <w:t xml:space="preserve"> Каспийское море-озеро, Аральское, Байкал, Виктория, Великие Американские озера.</w:t>
      </w:r>
    </w:p>
    <w:p w:rsidR="004341AA" w:rsidRPr="004B391F" w:rsidRDefault="004341AA" w:rsidP="004B391F">
      <w:pPr>
        <w:tabs>
          <w:tab w:val="left" w:pos="709"/>
        </w:tabs>
        <w:ind w:firstLine="454"/>
        <w:jc w:val="both"/>
        <w:rPr>
          <w:sz w:val="24"/>
          <w:szCs w:val="24"/>
        </w:rPr>
      </w:pPr>
      <w:r w:rsidRPr="004B391F">
        <w:rPr>
          <w:b/>
          <w:sz w:val="24"/>
          <w:szCs w:val="24"/>
        </w:rPr>
        <w:t>География. Материки и океаны</w:t>
      </w:r>
      <w:r>
        <w:rPr>
          <w:b/>
          <w:sz w:val="24"/>
          <w:szCs w:val="24"/>
        </w:rPr>
        <w:t xml:space="preserve"> – </w:t>
      </w:r>
      <w:r w:rsidRPr="004B391F">
        <w:rPr>
          <w:sz w:val="24"/>
          <w:szCs w:val="24"/>
        </w:rPr>
        <w:t>7 класс, 68 часов</w:t>
      </w:r>
    </w:p>
    <w:p w:rsidR="004341AA" w:rsidRPr="004B391F" w:rsidRDefault="004341AA" w:rsidP="004B391F">
      <w:pPr>
        <w:tabs>
          <w:tab w:val="left" w:pos="709"/>
        </w:tabs>
        <w:ind w:firstLine="454"/>
        <w:jc w:val="both"/>
        <w:rPr>
          <w:b/>
          <w:sz w:val="24"/>
          <w:szCs w:val="24"/>
        </w:rPr>
      </w:pPr>
      <w:r w:rsidRPr="004B391F">
        <w:rPr>
          <w:b/>
          <w:sz w:val="24"/>
          <w:szCs w:val="24"/>
        </w:rPr>
        <w:t>Раздел 1. Планета, на которой мы живем (21 час)</w:t>
      </w:r>
    </w:p>
    <w:p w:rsidR="004341AA" w:rsidRPr="004B391F" w:rsidRDefault="004341AA" w:rsidP="004B391F">
      <w:pPr>
        <w:tabs>
          <w:tab w:val="left" w:pos="709"/>
        </w:tabs>
        <w:ind w:firstLine="454"/>
        <w:jc w:val="both"/>
        <w:rPr>
          <w:b/>
          <w:bCs/>
          <w:sz w:val="24"/>
          <w:szCs w:val="24"/>
        </w:rPr>
      </w:pPr>
      <w:r w:rsidRPr="004B391F">
        <w:rPr>
          <w:b/>
          <w:sz w:val="24"/>
          <w:szCs w:val="24"/>
        </w:rPr>
        <w:t xml:space="preserve">Тема 1.  Литосфера – подвижная твердь </w:t>
      </w:r>
      <w:r w:rsidRPr="004B391F">
        <w:rPr>
          <w:b/>
          <w:bCs/>
          <w:sz w:val="24"/>
          <w:szCs w:val="24"/>
        </w:rPr>
        <w:t>(6 часов)</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Материки и океаны</w:t>
      </w:r>
      <w:proofErr w:type="gramStart"/>
      <w:r w:rsidRPr="004B391F">
        <w:rPr>
          <w:sz w:val="24"/>
          <w:szCs w:val="24"/>
        </w:rPr>
        <w:t>.</w:t>
      </w:r>
      <w:proofErr w:type="gramEnd"/>
      <w:r w:rsidRPr="004B391F">
        <w:rPr>
          <w:sz w:val="24"/>
          <w:szCs w:val="24"/>
        </w:rPr>
        <w:t xml:space="preserve"> </w:t>
      </w:r>
      <w:proofErr w:type="gramStart"/>
      <w:r w:rsidRPr="004B391F">
        <w:rPr>
          <w:sz w:val="24"/>
          <w:szCs w:val="24"/>
        </w:rPr>
        <w:t>и</w:t>
      </w:r>
      <w:proofErr w:type="gramEnd"/>
      <w:r w:rsidRPr="004B391F">
        <w:rPr>
          <w:sz w:val="24"/>
          <w:szCs w:val="24"/>
        </w:rPr>
        <w:t xml:space="preserve"> части света. Части света. Острова: материковые, вулканические, коралловые. Геологическое время. Эры и периоды в истории Земли. Ледниковый период. Строение земной коры. Материковая и океаническая земная кора. Дрейф материков и теория литосферных плит. Процессы, происходящие в зоне контактов между литосферными плитами, и связанные с ними  формы рельефа. Платформы и равнины. Складчатые пояса и горы. Эпохи горообразования. Сейсмические и вулканические  пояса планеты. </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Учебные понятия: </w:t>
      </w:r>
    </w:p>
    <w:p w:rsidR="004341AA" w:rsidRPr="004B391F" w:rsidRDefault="004341AA" w:rsidP="004B391F">
      <w:pPr>
        <w:tabs>
          <w:tab w:val="left" w:pos="709"/>
        </w:tabs>
        <w:ind w:firstLine="454"/>
        <w:jc w:val="both"/>
        <w:rPr>
          <w:sz w:val="24"/>
          <w:szCs w:val="24"/>
        </w:rPr>
      </w:pPr>
      <w:proofErr w:type="gramStart"/>
      <w:r w:rsidRPr="004B391F">
        <w:rPr>
          <w:bCs/>
          <w:sz w:val="24"/>
          <w:szCs w:val="24"/>
        </w:rPr>
        <w:t>Материк, океан, часть света, остров, атолл, геологическое время, геологические эры и периоды,</w:t>
      </w:r>
      <w:r w:rsidRPr="004B391F">
        <w:rPr>
          <w:b/>
          <w:bCs/>
          <w:sz w:val="24"/>
          <w:szCs w:val="24"/>
        </w:rPr>
        <w:t xml:space="preserve"> </w:t>
      </w:r>
      <w:r w:rsidRPr="004B391F">
        <w:rPr>
          <w:sz w:val="24"/>
          <w:szCs w:val="24"/>
        </w:rPr>
        <w:t xml:space="preserve">океаническая и материковая земная кора, тектоника, литосферные плиты, дрейф материков, срединно-океанические хребты, рифты, глубоководный желоб, платформы, равнины, складчатые пояса, горы. </w:t>
      </w:r>
      <w:proofErr w:type="gramEnd"/>
    </w:p>
    <w:p w:rsidR="004341AA" w:rsidRPr="004B391F" w:rsidRDefault="004341AA" w:rsidP="004B391F">
      <w:pPr>
        <w:tabs>
          <w:tab w:val="left" w:pos="709"/>
        </w:tabs>
        <w:ind w:firstLine="454"/>
        <w:jc w:val="both"/>
        <w:rPr>
          <w:b/>
          <w:bCs/>
          <w:sz w:val="24"/>
          <w:szCs w:val="24"/>
        </w:rPr>
      </w:pPr>
      <w:r w:rsidRPr="004B391F">
        <w:rPr>
          <w:b/>
          <w:bCs/>
          <w:sz w:val="24"/>
          <w:szCs w:val="24"/>
        </w:rPr>
        <w:t>Персоналии</w:t>
      </w:r>
    </w:p>
    <w:p w:rsidR="004341AA" w:rsidRPr="004B391F" w:rsidRDefault="004341AA" w:rsidP="004B391F">
      <w:pPr>
        <w:tabs>
          <w:tab w:val="left" w:pos="709"/>
        </w:tabs>
        <w:ind w:firstLine="454"/>
        <w:jc w:val="both"/>
        <w:rPr>
          <w:sz w:val="24"/>
          <w:szCs w:val="24"/>
        </w:rPr>
      </w:pPr>
      <w:r w:rsidRPr="004B391F">
        <w:rPr>
          <w:sz w:val="24"/>
          <w:szCs w:val="24"/>
        </w:rPr>
        <w:t xml:space="preserve">Альфред </w:t>
      </w:r>
      <w:proofErr w:type="spellStart"/>
      <w:r w:rsidRPr="004B391F">
        <w:rPr>
          <w:sz w:val="24"/>
          <w:szCs w:val="24"/>
        </w:rPr>
        <w:t>Вегенер</w:t>
      </w:r>
      <w:proofErr w:type="spellEnd"/>
      <w:r w:rsidRPr="004B391F">
        <w:rPr>
          <w:sz w:val="24"/>
          <w:szCs w:val="24"/>
        </w:rPr>
        <w:t>.</w:t>
      </w:r>
    </w:p>
    <w:p w:rsidR="004341AA" w:rsidRPr="004B391F" w:rsidRDefault="004341AA" w:rsidP="004B391F">
      <w:pPr>
        <w:tabs>
          <w:tab w:val="left" w:pos="709"/>
        </w:tabs>
        <w:ind w:firstLine="454"/>
        <w:jc w:val="both"/>
        <w:rPr>
          <w:b/>
          <w:bCs/>
          <w:sz w:val="24"/>
          <w:szCs w:val="24"/>
        </w:rPr>
      </w:pPr>
      <w:r w:rsidRPr="004B391F">
        <w:rPr>
          <w:b/>
          <w:bCs/>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Мировую сушу можно делить по географическому признаку на материк или по историческому — на части света.</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 xml:space="preserve">Рельеф Земли (характеристика, история развития, отображение на карте)  и </w:t>
      </w:r>
      <w:r w:rsidRPr="004B391F">
        <w:rPr>
          <w:sz w:val="24"/>
          <w:szCs w:val="24"/>
        </w:rPr>
        <w:lastRenderedPageBreak/>
        <w:t>человек.</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Связь рельефа поверхности и стихийных бедствий геологического характера с процессами, происходящими в литосфере Земли.</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Метапредметные умения: </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углубление учебно-информационных умений: работать с источниками информации, особенно с разнообразными тематическими картами; организовывать информацию;</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углубление учебно-логических умений: сравнивать, устанавливать причинно-следственные связи, анализировать и синтезировать информацию.</w:t>
      </w:r>
    </w:p>
    <w:p w:rsidR="004341AA" w:rsidRPr="004B391F" w:rsidRDefault="004341AA" w:rsidP="004B391F">
      <w:pPr>
        <w:tabs>
          <w:tab w:val="left" w:pos="709"/>
        </w:tabs>
        <w:ind w:firstLine="454"/>
        <w:jc w:val="both"/>
        <w:rPr>
          <w:b/>
          <w:sz w:val="24"/>
          <w:szCs w:val="24"/>
        </w:rPr>
      </w:pPr>
      <w:r w:rsidRPr="004B391F">
        <w:rPr>
          <w:b/>
          <w:sz w:val="24"/>
          <w:szCs w:val="24"/>
        </w:rPr>
        <w:t xml:space="preserve">Предметные умения </w:t>
      </w:r>
    </w:p>
    <w:p w:rsidR="004341AA" w:rsidRPr="004B391F" w:rsidRDefault="004341AA" w:rsidP="004B391F">
      <w:pPr>
        <w:tabs>
          <w:tab w:val="left" w:pos="709"/>
        </w:tabs>
        <w:ind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87"/>
        </w:numPr>
        <w:tabs>
          <w:tab w:val="clear" w:pos="720"/>
          <w:tab w:val="left" w:pos="709"/>
        </w:tabs>
        <w:ind w:left="0" w:firstLine="454"/>
        <w:jc w:val="both"/>
        <w:rPr>
          <w:sz w:val="24"/>
          <w:szCs w:val="24"/>
        </w:rPr>
      </w:pPr>
      <w:r w:rsidRPr="004B391F">
        <w:rPr>
          <w:sz w:val="24"/>
          <w:szCs w:val="24"/>
        </w:rPr>
        <w:t xml:space="preserve">географические явления и процессы </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причины изменений рельефа, распространение крупных форм рельефа, зон землетрясений и вулканизма, осадочных, магматических и метаморфических полезных ископаемых.</w:t>
      </w:r>
    </w:p>
    <w:p w:rsidR="004341AA" w:rsidRPr="004B391F" w:rsidRDefault="004341AA" w:rsidP="004B391F">
      <w:pPr>
        <w:tabs>
          <w:tab w:val="left" w:pos="709"/>
        </w:tabs>
        <w:ind w:firstLine="454"/>
        <w:jc w:val="both"/>
        <w:rPr>
          <w:i/>
          <w:iCs/>
          <w:sz w:val="24"/>
          <w:szCs w:val="24"/>
        </w:rPr>
      </w:pPr>
      <w:r w:rsidRPr="004B391F">
        <w:rPr>
          <w:i/>
          <w:iCs/>
          <w:sz w:val="24"/>
          <w:szCs w:val="24"/>
        </w:rPr>
        <w:t>Умение определять:</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географические объекты и явления по их существенным признакам, существенные признаки объектов и явлений:  литосфера, литосферная плита, земная кора, рельеф, сейсмический пояс;</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местоположение географических объектов и явлений на карте: крупнейшие древние платформы, Тихоокеанский и Средиземноморско-Гималайский сейсмические пояса.</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Практическая работа: </w:t>
      </w:r>
    </w:p>
    <w:p w:rsidR="004341AA" w:rsidRPr="004B391F" w:rsidRDefault="004341AA" w:rsidP="004B391F">
      <w:pPr>
        <w:tabs>
          <w:tab w:val="left" w:pos="709"/>
        </w:tabs>
        <w:ind w:firstLine="454"/>
        <w:jc w:val="both"/>
        <w:rPr>
          <w:bCs/>
          <w:sz w:val="24"/>
          <w:szCs w:val="24"/>
        </w:rPr>
      </w:pPr>
      <w:r w:rsidRPr="004B391F">
        <w:rPr>
          <w:bCs/>
          <w:sz w:val="24"/>
          <w:szCs w:val="24"/>
        </w:rPr>
        <w:t>1. Составление картосхемы «Литосферные плиты», прогноз размещения материков и океанов в будущем.</w:t>
      </w:r>
    </w:p>
    <w:p w:rsidR="004341AA" w:rsidRPr="004B391F" w:rsidRDefault="004341AA" w:rsidP="004B391F">
      <w:pPr>
        <w:pStyle w:val="2"/>
        <w:numPr>
          <w:ilvl w:val="1"/>
          <w:numId w:val="33"/>
        </w:numPr>
        <w:tabs>
          <w:tab w:val="left" w:pos="709"/>
        </w:tabs>
        <w:ind w:left="0" w:firstLine="454"/>
        <w:jc w:val="both"/>
        <w:rPr>
          <w:rFonts w:ascii="Times New Roman" w:hAnsi="Times New Roman" w:cs="Times New Roman"/>
          <w:bCs w:val="0"/>
        </w:rPr>
      </w:pPr>
      <w:r w:rsidRPr="004B391F">
        <w:rPr>
          <w:rFonts w:ascii="Times New Roman" w:hAnsi="Times New Roman" w:cs="Times New Roman"/>
        </w:rPr>
        <w:t xml:space="preserve">Тема 2. </w:t>
      </w:r>
      <w:r w:rsidRPr="004B391F">
        <w:rPr>
          <w:rFonts w:ascii="Times New Roman" w:eastAsia="PragmaticaCondC" w:hAnsi="Times New Roman" w:cs="Times New Roman"/>
        </w:rPr>
        <w:t>Атмосфера – мастерская климата</w:t>
      </w:r>
      <w:r w:rsidRPr="004B391F">
        <w:rPr>
          <w:rFonts w:ascii="Times New Roman" w:hAnsi="Times New Roman" w:cs="Times New Roman"/>
        </w:rPr>
        <w:t xml:space="preserve"> </w:t>
      </w:r>
      <w:r w:rsidRPr="004B391F">
        <w:rPr>
          <w:rFonts w:ascii="Times New Roman" w:hAnsi="Times New Roman" w:cs="Times New Roman"/>
          <w:bCs w:val="0"/>
        </w:rPr>
        <w:t>(4 часа)</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 xml:space="preserve">Пояса Земли: тепловые, пояса увлажнения, пояса атмосферного давления. Воздушные массы и климатические пояса. Особенности климата основных и переходных климатических поясов. Карта климатических поясов. </w:t>
      </w:r>
      <w:proofErr w:type="spellStart"/>
      <w:r w:rsidRPr="004B391F">
        <w:rPr>
          <w:sz w:val="24"/>
          <w:szCs w:val="24"/>
        </w:rPr>
        <w:t>Климатограммы</w:t>
      </w:r>
      <w:proofErr w:type="spellEnd"/>
      <w:r w:rsidRPr="004B391F">
        <w:rPr>
          <w:sz w:val="24"/>
          <w:szCs w:val="24"/>
        </w:rPr>
        <w:t xml:space="preserve">. Климатообразующие факторы: широтное положение, рельеф, влияние океана, система господствующих ветров, размеры материков. Понятие о </w:t>
      </w:r>
      <w:proofErr w:type="spellStart"/>
      <w:r w:rsidRPr="004B391F">
        <w:rPr>
          <w:sz w:val="24"/>
          <w:szCs w:val="24"/>
        </w:rPr>
        <w:t>континентальности</w:t>
      </w:r>
      <w:proofErr w:type="spellEnd"/>
      <w:r w:rsidRPr="004B391F">
        <w:rPr>
          <w:sz w:val="24"/>
          <w:szCs w:val="24"/>
        </w:rPr>
        <w:t xml:space="preserve"> климата.  Разнообразие климатов Земли. </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Учебные понятия: </w:t>
      </w:r>
    </w:p>
    <w:p w:rsidR="004341AA" w:rsidRPr="004B391F" w:rsidRDefault="004341AA" w:rsidP="004B391F">
      <w:pPr>
        <w:tabs>
          <w:tab w:val="left" w:pos="709"/>
        </w:tabs>
        <w:ind w:firstLine="454"/>
        <w:jc w:val="both"/>
        <w:rPr>
          <w:b/>
          <w:bCs/>
          <w:sz w:val="24"/>
          <w:szCs w:val="24"/>
        </w:rPr>
      </w:pPr>
      <w:proofErr w:type="gramStart"/>
      <w:r w:rsidRPr="004B391F">
        <w:rPr>
          <w:sz w:val="24"/>
          <w:szCs w:val="24"/>
        </w:rPr>
        <w:t xml:space="preserve">Климатический пояс, </w:t>
      </w:r>
      <w:proofErr w:type="spellStart"/>
      <w:r w:rsidRPr="004B391F">
        <w:rPr>
          <w:sz w:val="24"/>
          <w:szCs w:val="24"/>
        </w:rPr>
        <w:t>субпояса</w:t>
      </w:r>
      <w:proofErr w:type="spellEnd"/>
      <w:r w:rsidRPr="004B391F">
        <w:rPr>
          <w:sz w:val="24"/>
          <w:szCs w:val="24"/>
        </w:rPr>
        <w:t xml:space="preserve">, климатообразующий фактор, постоянный ветер, пассаты, муссоны, западный перенос, </w:t>
      </w:r>
      <w:proofErr w:type="spellStart"/>
      <w:r w:rsidRPr="004B391F">
        <w:rPr>
          <w:sz w:val="24"/>
          <w:szCs w:val="24"/>
        </w:rPr>
        <w:t>континентальность</w:t>
      </w:r>
      <w:proofErr w:type="spellEnd"/>
      <w:r w:rsidRPr="004B391F">
        <w:rPr>
          <w:sz w:val="24"/>
          <w:szCs w:val="24"/>
        </w:rPr>
        <w:t xml:space="preserve"> климата, тип климата, </w:t>
      </w:r>
      <w:proofErr w:type="spellStart"/>
      <w:r w:rsidRPr="004B391F">
        <w:rPr>
          <w:sz w:val="24"/>
          <w:szCs w:val="24"/>
        </w:rPr>
        <w:t>климатограмма</w:t>
      </w:r>
      <w:proofErr w:type="spellEnd"/>
      <w:r w:rsidRPr="004B391F">
        <w:rPr>
          <w:sz w:val="24"/>
          <w:szCs w:val="24"/>
        </w:rPr>
        <w:t>, воздушная масса.</w:t>
      </w:r>
      <w:r w:rsidRPr="004B391F">
        <w:rPr>
          <w:b/>
          <w:bCs/>
          <w:sz w:val="24"/>
          <w:szCs w:val="24"/>
        </w:rPr>
        <w:t xml:space="preserve"> </w:t>
      </w:r>
      <w:proofErr w:type="gramEnd"/>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Разнообразие климатов Земли - результат действия климатообразующих факторов.</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углубление учебно-информационных умений: работать с источниками информации, особенно с разнообразными тематическими картами; организовывать информацию;</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углубление учебно-логических умений: сравнивать, устанавливать причинно-следственные связи, анализировать и синтезировать информацию.</w:t>
      </w:r>
    </w:p>
    <w:p w:rsidR="004341AA" w:rsidRPr="004B391F" w:rsidRDefault="004341AA" w:rsidP="004B391F">
      <w:pPr>
        <w:tabs>
          <w:tab w:val="left" w:pos="709"/>
        </w:tabs>
        <w:snapToGrid w:val="0"/>
        <w:ind w:firstLine="454"/>
        <w:jc w:val="both"/>
        <w:rPr>
          <w:b/>
          <w:sz w:val="24"/>
          <w:szCs w:val="24"/>
        </w:rPr>
      </w:pPr>
      <w:r w:rsidRPr="004B391F">
        <w:rPr>
          <w:b/>
          <w:sz w:val="24"/>
          <w:szCs w:val="24"/>
        </w:rPr>
        <w:t>Предметные умения:</w:t>
      </w:r>
    </w:p>
    <w:p w:rsidR="004341AA" w:rsidRPr="004B391F" w:rsidRDefault="004341AA" w:rsidP="004B391F">
      <w:pPr>
        <w:tabs>
          <w:tab w:val="left" w:pos="709"/>
        </w:tabs>
        <w:snapToGrid w:val="0"/>
        <w:ind w:firstLine="454"/>
        <w:jc w:val="both"/>
        <w:rPr>
          <w:i/>
          <w:iCs/>
          <w:sz w:val="24"/>
          <w:szCs w:val="24"/>
        </w:rPr>
      </w:pPr>
      <w:r w:rsidRPr="004B391F">
        <w:rPr>
          <w:i/>
          <w:iCs/>
          <w:sz w:val="24"/>
          <w:szCs w:val="24"/>
        </w:rPr>
        <w:t>Умение объяснять:</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географические явления и процессы в атмосфере: распределение поясов атмосферного давления и образование постоянных ветров;</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формирование климатических поясов;</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bCs/>
          <w:sz w:val="24"/>
          <w:szCs w:val="24"/>
        </w:rPr>
      </w:pPr>
      <w:r w:rsidRPr="004B391F">
        <w:rPr>
          <w:bCs/>
          <w:sz w:val="24"/>
          <w:szCs w:val="24"/>
        </w:rPr>
        <w:t>действие климатообразующих факторов.</w:t>
      </w:r>
    </w:p>
    <w:p w:rsidR="004341AA" w:rsidRPr="004B391F" w:rsidRDefault="004341AA" w:rsidP="004B391F">
      <w:pPr>
        <w:tabs>
          <w:tab w:val="left" w:pos="709"/>
        </w:tabs>
        <w:ind w:firstLine="454"/>
        <w:jc w:val="both"/>
        <w:rPr>
          <w:i/>
          <w:iCs/>
          <w:sz w:val="24"/>
          <w:szCs w:val="24"/>
        </w:rPr>
      </w:pPr>
      <w:r w:rsidRPr="004B391F">
        <w:rPr>
          <w:i/>
          <w:iCs/>
          <w:sz w:val="24"/>
          <w:szCs w:val="24"/>
        </w:rPr>
        <w:t>Умение определять:</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lastRenderedPageBreak/>
        <w:t>географические объекты и явления по их существенным признакам, существенные признаки объектов и явлений:  атмосфера, воздушная масса, климат, пассат, западный ветер, гидросфера;</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местоположение климатических поясов.</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Практические работы: </w:t>
      </w:r>
    </w:p>
    <w:p w:rsidR="004341AA" w:rsidRPr="004B391F" w:rsidRDefault="004341AA" w:rsidP="004B391F">
      <w:pPr>
        <w:tabs>
          <w:tab w:val="left" w:pos="709"/>
        </w:tabs>
        <w:ind w:firstLine="454"/>
        <w:jc w:val="both"/>
        <w:rPr>
          <w:bCs/>
          <w:sz w:val="24"/>
          <w:szCs w:val="24"/>
        </w:rPr>
      </w:pPr>
      <w:r w:rsidRPr="004B391F">
        <w:rPr>
          <w:sz w:val="24"/>
          <w:szCs w:val="24"/>
        </w:rPr>
        <w:t xml:space="preserve">1. </w:t>
      </w:r>
      <w:r w:rsidRPr="004B391F">
        <w:rPr>
          <w:bCs/>
          <w:sz w:val="24"/>
          <w:szCs w:val="24"/>
        </w:rPr>
        <w:t>Определение главных показателей климата различных регионов планеты по климатической карте мира.</w:t>
      </w:r>
    </w:p>
    <w:p w:rsidR="004341AA" w:rsidRPr="004B391F" w:rsidRDefault="004341AA" w:rsidP="004B391F">
      <w:pPr>
        <w:tabs>
          <w:tab w:val="left" w:pos="709"/>
        </w:tabs>
        <w:ind w:firstLine="454"/>
        <w:jc w:val="both"/>
        <w:rPr>
          <w:bCs/>
          <w:sz w:val="24"/>
          <w:szCs w:val="24"/>
        </w:rPr>
      </w:pPr>
      <w:r w:rsidRPr="004B391F">
        <w:rPr>
          <w:bCs/>
          <w:sz w:val="24"/>
          <w:szCs w:val="24"/>
        </w:rPr>
        <w:t xml:space="preserve">2. Определение типов климата по </w:t>
      </w:r>
      <w:proofErr w:type="gramStart"/>
      <w:r w:rsidRPr="004B391F">
        <w:rPr>
          <w:bCs/>
          <w:sz w:val="24"/>
          <w:szCs w:val="24"/>
        </w:rPr>
        <w:t>предложенным</w:t>
      </w:r>
      <w:proofErr w:type="gramEnd"/>
      <w:r w:rsidRPr="004B391F">
        <w:rPr>
          <w:bCs/>
          <w:sz w:val="24"/>
          <w:szCs w:val="24"/>
        </w:rPr>
        <w:t xml:space="preserve"> </w:t>
      </w:r>
      <w:proofErr w:type="spellStart"/>
      <w:r w:rsidRPr="004B391F">
        <w:rPr>
          <w:bCs/>
          <w:sz w:val="24"/>
          <w:szCs w:val="24"/>
        </w:rPr>
        <w:t>климатограммам</w:t>
      </w:r>
      <w:proofErr w:type="spellEnd"/>
      <w:r w:rsidRPr="004B391F">
        <w:rPr>
          <w:bCs/>
          <w:sz w:val="24"/>
          <w:szCs w:val="24"/>
        </w:rPr>
        <w:t>.</w:t>
      </w:r>
    </w:p>
    <w:p w:rsidR="004341AA" w:rsidRPr="004B391F" w:rsidRDefault="004341AA" w:rsidP="004B391F">
      <w:pPr>
        <w:tabs>
          <w:tab w:val="left" w:pos="709"/>
        </w:tabs>
        <w:ind w:firstLine="454"/>
        <w:jc w:val="both"/>
        <w:rPr>
          <w:b/>
          <w:sz w:val="24"/>
          <w:szCs w:val="24"/>
        </w:rPr>
      </w:pPr>
      <w:r w:rsidRPr="004B391F">
        <w:rPr>
          <w:b/>
          <w:bCs/>
          <w:sz w:val="24"/>
          <w:szCs w:val="24"/>
        </w:rPr>
        <w:t xml:space="preserve">Тема 3. </w:t>
      </w:r>
      <w:r w:rsidRPr="004B391F">
        <w:rPr>
          <w:rFonts w:eastAsia="PragmaticaCondC"/>
          <w:b/>
          <w:bCs/>
          <w:sz w:val="24"/>
          <w:szCs w:val="24"/>
        </w:rPr>
        <w:t xml:space="preserve">Мировой океан – синяя бездна </w:t>
      </w:r>
      <w:r w:rsidRPr="004B391F">
        <w:rPr>
          <w:b/>
          <w:sz w:val="24"/>
          <w:szCs w:val="24"/>
        </w:rPr>
        <w:t>(4 часа)</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Понятие о Мировом океане. Части Мирового океана. Глубинные зоны Мирового океана. Виды движений вод Мирового океана. Волны и их виды. Классификации морских течений. Циркуляция вод Мирового океана. Органический мир морей и океанов. Океан — колыбель жизни. Виды морских организмов. Влияние Мирового океана на природу планеты. Особенности природы отдельных океанов Земли.</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Учебные понятия: </w:t>
      </w:r>
    </w:p>
    <w:p w:rsidR="004341AA" w:rsidRPr="004B391F" w:rsidRDefault="004341AA" w:rsidP="004B391F">
      <w:pPr>
        <w:tabs>
          <w:tab w:val="left" w:pos="709"/>
        </w:tabs>
        <w:ind w:firstLine="454"/>
        <w:jc w:val="both"/>
        <w:rPr>
          <w:sz w:val="24"/>
          <w:szCs w:val="24"/>
        </w:rPr>
      </w:pPr>
      <w:proofErr w:type="gramStart"/>
      <w:r w:rsidRPr="004B391F">
        <w:rPr>
          <w:bCs/>
          <w:sz w:val="24"/>
          <w:szCs w:val="24"/>
        </w:rPr>
        <w:t xml:space="preserve">Море, волны, </w:t>
      </w:r>
      <w:r w:rsidRPr="004B391F">
        <w:rPr>
          <w:sz w:val="24"/>
          <w:szCs w:val="24"/>
        </w:rPr>
        <w:t>континентальный шельф, материковый склон, ложе океана, цунами, ветровые и стоковые течения, планктон, нектон, бентос.</w:t>
      </w:r>
      <w:proofErr w:type="gramEnd"/>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Мировой океана — один из важнейших факторов, определяющих природу Земли.</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Мировой океан — колыбель жизни.</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углубление учебно-информационных умений: работать с источниками информации, особенно с разнообразными тематическими картами; организовывать информацию;</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углубление учебно-логических умений: сравнивать, устанавливать причинно-следственные связи, анализировать и синтезировать информацию.</w:t>
      </w:r>
    </w:p>
    <w:p w:rsidR="004341AA" w:rsidRPr="004B391F" w:rsidRDefault="004341AA" w:rsidP="004B391F">
      <w:pPr>
        <w:tabs>
          <w:tab w:val="left" w:pos="709"/>
        </w:tabs>
        <w:snapToGrid w:val="0"/>
        <w:ind w:firstLine="454"/>
        <w:jc w:val="both"/>
        <w:rPr>
          <w:b/>
          <w:sz w:val="24"/>
          <w:szCs w:val="24"/>
        </w:rPr>
      </w:pPr>
      <w:r w:rsidRPr="004B391F">
        <w:rPr>
          <w:b/>
          <w:sz w:val="24"/>
          <w:szCs w:val="24"/>
        </w:rPr>
        <w:t>Предметные умения:</w:t>
      </w:r>
    </w:p>
    <w:p w:rsidR="004341AA" w:rsidRPr="004B391F" w:rsidRDefault="004341AA" w:rsidP="004B391F">
      <w:pPr>
        <w:tabs>
          <w:tab w:val="left" w:pos="709"/>
        </w:tabs>
        <w:snapToGrid w:val="0"/>
        <w:ind w:firstLine="454"/>
        <w:jc w:val="both"/>
        <w:rPr>
          <w:i/>
          <w:iCs/>
          <w:sz w:val="24"/>
          <w:szCs w:val="24"/>
        </w:rPr>
      </w:pPr>
      <w:r w:rsidRPr="004B391F">
        <w:rPr>
          <w:i/>
          <w:iCs/>
          <w:sz w:val="24"/>
          <w:szCs w:val="24"/>
        </w:rPr>
        <w:t>Умение объяснять:</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географические явления и процессы в гидросфере;</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формирование системы поверхностных океанических течений.</w:t>
      </w:r>
    </w:p>
    <w:p w:rsidR="004341AA" w:rsidRPr="004B391F" w:rsidRDefault="004341AA" w:rsidP="004B391F">
      <w:pPr>
        <w:tabs>
          <w:tab w:val="left" w:pos="709"/>
        </w:tabs>
        <w:ind w:firstLine="454"/>
        <w:jc w:val="both"/>
        <w:rPr>
          <w:i/>
          <w:iCs/>
          <w:sz w:val="24"/>
          <w:szCs w:val="24"/>
        </w:rPr>
      </w:pPr>
      <w:r w:rsidRPr="004B391F">
        <w:rPr>
          <w:i/>
          <w:iCs/>
          <w:sz w:val="24"/>
          <w:szCs w:val="24"/>
        </w:rPr>
        <w:t>Умение определять:</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географические объекты и явления по их существенным признакам, существенные признаки объектов и явлений:  Мировой океан, морское течение;</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местоположение крупнейших морских течений.</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Практические работы: </w:t>
      </w:r>
    </w:p>
    <w:p w:rsidR="004341AA" w:rsidRPr="004B391F" w:rsidRDefault="004341AA" w:rsidP="004B391F">
      <w:pPr>
        <w:pStyle w:val="a5"/>
        <w:numPr>
          <w:ilvl w:val="0"/>
          <w:numId w:val="42"/>
        </w:numPr>
        <w:tabs>
          <w:tab w:val="left" w:pos="709"/>
        </w:tabs>
        <w:ind w:left="0" w:firstLine="454"/>
        <w:jc w:val="both"/>
        <w:rPr>
          <w:sz w:val="24"/>
          <w:szCs w:val="24"/>
        </w:rPr>
      </w:pPr>
      <w:r w:rsidRPr="004B391F">
        <w:rPr>
          <w:sz w:val="24"/>
          <w:szCs w:val="24"/>
        </w:rPr>
        <w:t>Построение профиля дна океана по одной из параллелей, обозначение основных форм рельефа дна океана.</w:t>
      </w:r>
    </w:p>
    <w:p w:rsidR="004341AA" w:rsidRPr="004B391F" w:rsidRDefault="004341AA" w:rsidP="004B391F">
      <w:pPr>
        <w:tabs>
          <w:tab w:val="left" w:pos="709"/>
        </w:tabs>
        <w:ind w:firstLine="454"/>
        <w:jc w:val="both"/>
        <w:rPr>
          <w:b/>
          <w:sz w:val="24"/>
          <w:szCs w:val="24"/>
        </w:rPr>
      </w:pPr>
      <w:r w:rsidRPr="004B391F">
        <w:rPr>
          <w:b/>
          <w:bCs/>
          <w:sz w:val="24"/>
          <w:szCs w:val="24"/>
        </w:rPr>
        <w:t xml:space="preserve">Тема 4. </w:t>
      </w:r>
      <w:r w:rsidRPr="004B391F">
        <w:rPr>
          <w:rFonts w:eastAsia="PragmaticaCondC"/>
          <w:b/>
          <w:bCs/>
          <w:sz w:val="24"/>
          <w:szCs w:val="24"/>
        </w:rPr>
        <w:t>Географическая оболочка – живой механизм</w:t>
      </w:r>
      <w:r w:rsidRPr="004B391F">
        <w:rPr>
          <w:b/>
          <w:bCs/>
          <w:sz w:val="24"/>
          <w:szCs w:val="24"/>
        </w:rPr>
        <w:t xml:space="preserve"> </w:t>
      </w:r>
      <w:r w:rsidRPr="004B391F">
        <w:rPr>
          <w:b/>
          <w:sz w:val="24"/>
          <w:szCs w:val="24"/>
        </w:rPr>
        <w:t>(2 часа)</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 xml:space="preserve">Понятие о географической оболочке. Природный комплекс (ландшафт). Природные и антропогенные ландшафты.  Свойства географической оболочки: целостность, </w:t>
      </w:r>
      <w:proofErr w:type="spellStart"/>
      <w:r w:rsidRPr="004B391F">
        <w:rPr>
          <w:sz w:val="24"/>
          <w:szCs w:val="24"/>
        </w:rPr>
        <w:t>римичность</w:t>
      </w:r>
      <w:proofErr w:type="spellEnd"/>
      <w:r w:rsidRPr="004B391F">
        <w:rPr>
          <w:sz w:val="24"/>
          <w:szCs w:val="24"/>
        </w:rPr>
        <w:t xml:space="preserve"> и зональность. Закон географической зональности. Природные комплексы разных порядков. Природные зоны.  </w:t>
      </w:r>
      <w:proofErr w:type="gramStart"/>
      <w:r w:rsidRPr="004B391F">
        <w:rPr>
          <w:sz w:val="24"/>
          <w:szCs w:val="24"/>
        </w:rPr>
        <w:t>Экваториальный лес, арктическая пустыня, тундра, тайга, смешанные и широколиственные леса, степь, саванна, тропическая пустыня.</w:t>
      </w:r>
      <w:proofErr w:type="gramEnd"/>
      <w:r w:rsidRPr="004B391F">
        <w:rPr>
          <w:sz w:val="24"/>
          <w:szCs w:val="24"/>
        </w:rPr>
        <w:t xml:space="preserve"> Понятие о высотной поясности. </w:t>
      </w:r>
    </w:p>
    <w:p w:rsidR="004341AA" w:rsidRPr="004B391F" w:rsidRDefault="004341AA" w:rsidP="004B391F">
      <w:pPr>
        <w:tabs>
          <w:tab w:val="left" w:pos="709"/>
        </w:tabs>
        <w:ind w:firstLine="454"/>
        <w:jc w:val="both"/>
        <w:rPr>
          <w:b/>
          <w:bCs/>
          <w:sz w:val="24"/>
          <w:szCs w:val="24"/>
        </w:rPr>
      </w:pPr>
      <w:r w:rsidRPr="004B391F">
        <w:rPr>
          <w:b/>
          <w:bCs/>
          <w:sz w:val="24"/>
          <w:szCs w:val="24"/>
        </w:rPr>
        <w:t>Учебные понятия</w:t>
      </w:r>
    </w:p>
    <w:p w:rsidR="004341AA" w:rsidRPr="004B391F" w:rsidRDefault="004341AA" w:rsidP="004B391F">
      <w:pPr>
        <w:tabs>
          <w:tab w:val="left" w:pos="709"/>
        </w:tabs>
        <w:ind w:firstLine="454"/>
        <w:jc w:val="both"/>
        <w:rPr>
          <w:sz w:val="24"/>
          <w:szCs w:val="24"/>
        </w:rPr>
      </w:pPr>
      <w:r w:rsidRPr="004B391F">
        <w:rPr>
          <w:sz w:val="24"/>
          <w:szCs w:val="24"/>
        </w:rPr>
        <w:t xml:space="preserve">Природный комплекс, географическая оболочка, целостность, ритмичность, закон географической зональности, природная зона. </w:t>
      </w:r>
    </w:p>
    <w:p w:rsidR="004341AA" w:rsidRPr="004B391F" w:rsidRDefault="004341AA" w:rsidP="004B391F">
      <w:pPr>
        <w:tabs>
          <w:tab w:val="left" w:pos="709"/>
        </w:tabs>
        <w:ind w:firstLine="454"/>
        <w:jc w:val="both"/>
        <w:rPr>
          <w:b/>
          <w:bCs/>
          <w:sz w:val="24"/>
          <w:szCs w:val="24"/>
        </w:rPr>
      </w:pPr>
      <w:r w:rsidRPr="004B391F">
        <w:rPr>
          <w:b/>
          <w:bCs/>
          <w:sz w:val="24"/>
          <w:szCs w:val="24"/>
        </w:rPr>
        <w:t>Персоналии</w:t>
      </w:r>
    </w:p>
    <w:p w:rsidR="004341AA" w:rsidRPr="004B391F" w:rsidRDefault="004341AA" w:rsidP="004B391F">
      <w:pPr>
        <w:tabs>
          <w:tab w:val="left" w:pos="709"/>
        </w:tabs>
        <w:ind w:firstLine="454"/>
        <w:jc w:val="both"/>
        <w:rPr>
          <w:sz w:val="24"/>
          <w:szCs w:val="24"/>
        </w:rPr>
      </w:pPr>
      <w:r w:rsidRPr="004B391F">
        <w:rPr>
          <w:sz w:val="24"/>
          <w:szCs w:val="24"/>
        </w:rPr>
        <w:t>Василий Васильевич Докучаев.</w:t>
      </w:r>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Географическая оболочка: понятие, строение, свойства, закономерности</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lastRenderedPageBreak/>
        <w:t>Природные зоны и человек.</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углубление учебно-информационных умений: работать с источниками информации, особенно с разнообразными тематическими картами; организовывать информацию;</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углубление учебно-логических умений: сравнивать, устанавливать причинно-следственные связи, анализировать и синтезировать информацию.</w:t>
      </w:r>
    </w:p>
    <w:p w:rsidR="004341AA" w:rsidRPr="004B391F" w:rsidRDefault="004341AA" w:rsidP="004B391F">
      <w:pPr>
        <w:tabs>
          <w:tab w:val="left" w:pos="709"/>
        </w:tabs>
        <w:snapToGrid w:val="0"/>
        <w:ind w:firstLine="454"/>
        <w:jc w:val="both"/>
        <w:rPr>
          <w:b/>
          <w:sz w:val="24"/>
          <w:szCs w:val="24"/>
        </w:rPr>
      </w:pPr>
      <w:r w:rsidRPr="004B391F">
        <w:rPr>
          <w:b/>
          <w:sz w:val="24"/>
          <w:szCs w:val="24"/>
        </w:rPr>
        <w:t>Предметные умения:</w:t>
      </w:r>
    </w:p>
    <w:p w:rsidR="004341AA" w:rsidRPr="004B391F" w:rsidRDefault="004341AA" w:rsidP="004B391F">
      <w:pPr>
        <w:tabs>
          <w:tab w:val="left" w:pos="709"/>
        </w:tabs>
        <w:snapToGrid w:val="0"/>
        <w:ind w:firstLine="454"/>
        <w:jc w:val="both"/>
        <w:rPr>
          <w:i/>
          <w:iCs/>
          <w:sz w:val="24"/>
          <w:szCs w:val="24"/>
        </w:rPr>
      </w:pPr>
      <w:r w:rsidRPr="004B391F">
        <w:rPr>
          <w:i/>
          <w:iCs/>
          <w:sz w:val="24"/>
          <w:szCs w:val="24"/>
        </w:rPr>
        <w:t>Умение объяснять:</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 xml:space="preserve">явления и процессы в географической оболочке: целостность, ритмичность, географическую зональность, </w:t>
      </w:r>
      <w:proofErr w:type="spellStart"/>
      <w:r w:rsidRPr="004B391F">
        <w:rPr>
          <w:sz w:val="24"/>
          <w:szCs w:val="24"/>
        </w:rPr>
        <w:t>азональность</w:t>
      </w:r>
      <w:proofErr w:type="spellEnd"/>
      <w:r w:rsidRPr="004B391F">
        <w:rPr>
          <w:sz w:val="24"/>
          <w:szCs w:val="24"/>
        </w:rPr>
        <w:t xml:space="preserve"> и поясность.</w:t>
      </w:r>
    </w:p>
    <w:p w:rsidR="004341AA" w:rsidRPr="004B391F" w:rsidRDefault="004341AA" w:rsidP="004B391F">
      <w:pPr>
        <w:tabs>
          <w:tab w:val="left" w:pos="709"/>
        </w:tabs>
        <w:snapToGrid w:val="0"/>
        <w:ind w:firstLine="454"/>
        <w:jc w:val="both"/>
        <w:rPr>
          <w:i/>
          <w:iCs/>
          <w:sz w:val="24"/>
          <w:szCs w:val="24"/>
        </w:rPr>
      </w:pPr>
      <w:r w:rsidRPr="004B391F">
        <w:rPr>
          <w:i/>
          <w:iCs/>
          <w:sz w:val="24"/>
          <w:szCs w:val="24"/>
        </w:rPr>
        <w:t>Умение определять:</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географические объекты и явления по их существенным признакам, существенные признаки объектов и явлений:  зональность, природная зона, географическая оболочка, высотный пояс, природный комплекс;</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местоположение природных зон.</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Практическая работа: </w:t>
      </w:r>
    </w:p>
    <w:p w:rsidR="004341AA" w:rsidRPr="004B391F" w:rsidRDefault="004341AA" w:rsidP="004B391F">
      <w:pPr>
        <w:pStyle w:val="a5"/>
        <w:numPr>
          <w:ilvl w:val="0"/>
          <w:numId w:val="33"/>
        </w:numPr>
        <w:tabs>
          <w:tab w:val="left" w:pos="709"/>
        </w:tabs>
        <w:ind w:left="0" w:firstLine="454"/>
        <w:jc w:val="both"/>
        <w:rPr>
          <w:sz w:val="24"/>
          <w:szCs w:val="24"/>
        </w:rPr>
      </w:pPr>
      <w:r w:rsidRPr="004B391F">
        <w:rPr>
          <w:sz w:val="24"/>
          <w:szCs w:val="24"/>
        </w:rPr>
        <w:t xml:space="preserve">1. Выявление и объяснение географической зональности природы Земли. </w:t>
      </w:r>
    </w:p>
    <w:p w:rsidR="004341AA" w:rsidRPr="004B391F" w:rsidRDefault="004341AA" w:rsidP="004B391F">
      <w:pPr>
        <w:pStyle w:val="a5"/>
        <w:numPr>
          <w:ilvl w:val="0"/>
          <w:numId w:val="33"/>
        </w:numPr>
        <w:tabs>
          <w:tab w:val="left" w:pos="709"/>
        </w:tabs>
        <w:ind w:left="0" w:firstLine="454"/>
        <w:jc w:val="both"/>
        <w:rPr>
          <w:sz w:val="24"/>
          <w:szCs w:val="24"/>
        </w:rPr>
      </w:pPr>
      <w:r w:rsidRPr="004B391F">
        <w:rPr>
          <w:sz w:val="24"/>
          <w:szCs w:val="24"/>
        </w:rPr>
        <w:t xml:space="preserve">2. Описание природных зон Земли по географическим картам. </w:t>
      </w:r>
    </w:p>
    <w:p w:rsidR="004341AA" w:rsidRPr="004B391F" w:rsidRDefault="004341AA" w:rsidP="004B391F">
      <w:pPr>
        <w:tabs>
          <w:tab w:val="left" w:pos="709"/>
        </w:tabs>
        <w:ind w:firstLine="454"/>
        <w:jc w:val="both"/>
        <w:rPr>
          <w:b/>
          <w:sz w:val="24"/>
          <w:szCs w:val="24"/>
        </w:rPr>
      </w:pPr>
      <w:r w:rsidRPr="004B391F">
        <w:rPr>
          <w:b/>
          <w:bCs/>
          <w:sz w:val="24"/>
          <w:szCs w:val="24"/>
        </w:rPr>
        <w:t>Тема 5.</w:t>
      </w:r>
      <w:r w:rsidRPr="004B391F">
        <w:rPr>
          <w:b/>
          <w:sz w:val="24"/>
          <w:szCs w:val="24"/>
        </w:rPr>
        <w:t xml:space="preserve"> </w:t>
      </w:r>
      <w:r w:rsidRPr="004B391F">
        <w:rPr>
          <w:rFonts w:eastAsia="PragmaticaCondC"/>
          <w:b/>
          <w:bCs/>
          <w:sz w:val="24"/>
          <w:szCs w:val="24"/>
        </w:rPr>
        <w:t xml:space="preserve">Человек – хозяин планеты </w:t>
      </w:r>
      <w:r w:rsidRPr="004B391F">
        <w:rPr>
          <w:b/>
          <w:sz w:val="24"/>
          <w:szCs w:val="24"/>
        </w:rPr>
        <w:t>(5 часов)</w:t>
      </w:r>
    </w:p>
    <w:p w:rsidR="004341AA" w:rsidRPr="004B391F" w:rsidRDefault="004341AA" w:rsidP="004B391F">
      <w:pPr>
        <w:pStyle w:val="210"/>
        <w:tabs>
          <w:tab w:val="left" w:pos="709"/>
        </w:tabs>
        <w:spacing w:before="0"/>
        <w:ind w:right="0" w:firstLine="454"/>
        <w:jc w:val="both"/>
        <w:rPr>
          <w:rFonts w:ascii="Times New Roman" w:hAnsi="Times New Roman" w:cs="Times New Roman"/>
          <w:b/>
          <w:bCs/>
        </w:rPr>
      </w:pPr>
      <w:r w:rsidRPr="004B391F">
        <w:rPr>
          <w:rFonts w:ascii="Times New Roman" w:hAnsi="Times New Roman" w:cs="Times New Roman"/>
          <w:b/>
          <w:bCs/>
        </w:rPr>
        <w:t>Содержание темы</w:t>
      </w:r>
    </w:p>
    <w:p w:rsidR="004341AA" w:rsidRPr="004B391F" w:rsidRDefault="004341AA" w:rsidP="004B391F">
      <w:pPr>
        <w:pStyle w:val="210"/>
        <w:tabs>
          <w:tab w:val="left" w:pos="709"/>
        </w:tabs>
        <w:spacing w:before="0"/>
        <w:ind w:right="0" w:firstLine="454"/>
        <w:jc w:val="both"/>
        <w:rPr>
          <w:rFonts w:ascii="Times New Roman" w:hAnsi="Times New Roman" w:cs="Times New Roman"/>
        </w:rPr>
      </w:pPr>
      <w:r w:rsidRPr="004B391F">
        <w:rPr>
          <w:rFonts w:ascii="Times New Roman" w:hAnsi="Times New Roman" w:cs="Times New Roman"/>
        </w:rPr>
        <w:t xml:space="preserve">Возникновение человека и предполагаемые пути его расселения по материкам. Хозяйственная деятельность человека и ее изменение на разных этапах развития человеческого общества. Присваивающее и производящее хозяйство. Охрана природы. Международная «Красная книга». Особо охраняемые территории. Всемирное природное и культурное наследие. Численность населения Земли и его размещение. Человеческие расы. Народы. География религий. Политическая карта мира. Этапы ее формирования. Страны современного мира. </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Учебные понятия: </w:t>
      </w:r>
    </w:p>
    <w:p w:rsidR="004341AA" w:rsidRPr="004B391F" w:rsidRDefault="004341AA" w:rsidP="004B391F">
      <w:pPr>
        <w:tabs>
          <w:tab w:val="left" w:pos="709"/>
        </w:tabs>
        <w:ind w:firstLine="454"/>
        <w:jc w:val="both"/>
        <w:rPr>
          <w:sz w:val="24"/>
          <w:szCs w:val="24"/>
        </w:rPr>
      </w:pPr>
      <w:proofErr w:type="gramStart"/>
      <w:r w:rsidRPr="004B391F">
        <w:rPr>
          <w:sz w:val="24"/>
          <w:szCs w:val="24"/>
        </w:rPr>
        <w:t>Миграция, хозяйственная деятельность, цивилизация, особо охраняемые природные территории, Всемирное наследие, раса, религия, мировые религии, страна, монархия, республика.</w:t>
      </w:r>
      <w:proofErr w:type="gramEnd"/>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С хозяйственной деятельностью человека связана необходимость охраны природы.</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Особенности расовой, национальной религиозной картины мира.</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Разнообразие стран — результат длительного исторического процесса.</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углубление учебно-информационных умений: работать с источниками информации, особенно с разнообразными тематическими картами; организовывать информацию;</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углубление учебно-логических умений: сравнивать, устанавливать причинно-следственные связи, анализировать и синтезировать информацию.</w:t>
      </w:r>
    </w:p>
    <w:p w:rsidR="004341AA" w:rsidRPr="004B391F" w:rsidRDefault="004341AA" w:rsidP="004B391F">
      <w:pPr>
        <w:tabs>
          <w:tab w:val="left" w:pos="709"/>
        </w:tabs>
        <w:snapToGrid w:val="0"/>
        <w:ind w:firstLine="454"/>
        <w:jc w:val="both"/>
        <w:rPr>
          <w:b/>
          <w:sz w:val="24"/>
          <w:szCs w:val="24"/>
        </w:rPr>
      </w:pPr>
      <w:r w:rsidRPr="004B391F">
        <w:rPr>
          <w:b/>
          <w:sz w:val="24"/>
          <w:szCs w:val="24"/>
        </w:rPr>
        <w:t>Предметные умения:</w:t>
      </w:r>
    </w:p>
    <w:p w:rsidR="004341AA" w:rsidRPr="004B391F" w:rsidRDefault="004341AA" w:rsidP="004B391F">
      <w:pPr>
        <w:tabs>
          <w:tab w:val="left" w:pos="709"/>
        </w:tabs>
        <w:snapToGrid w:val="0"/>
        <w:ind w:firstLine="454"/>
        <w:jc w:val="both"/>
        <w:rPr>
          <w:i/>
          <w:iCs/>
          <w:sz w:val="24"/>
          <w:szCs w:val="24"/>
        </w:rPr>
      </w:pPr>
      <w:r w:rsidRPr="004B391F">
        <w:rPr>
          <w:i/>
          <w:iCs/>
          <w:sz w:val="24"/>
          <w:szCs w:val="24"/>
        </w:rPr>
        <w:t>Умение объяснять:</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географические особенности населения: размещения, расового состава, национального состава, хозяйственной деятельности.</w:t>
      </w:r>
    </w:p>
    <w:p w:rsidR="004341AA" w:rsidRPr="004B391F" w:rsidRDefault="004341AA" w:rsidP="004B391F">
      <w:pPr>
        <w:tabs>
          <w:tab w:val="left" w:pos="709"/>
        </w:tabs>
        <w:snapToGrid w:val="0"/>
        <w:ind w:firstLine="454"/>
        <w:jc w:val="both"/>
        <w:rPr>
          <w:i/>
          <w:iCs/>
          <w:sz w:val="24"/>
          <w:szCs w:val="24"/>
        </w:rPr>
      </w:pPr>
      <w:r w:rsidRPr="004B391F">
        <w:rPr>
          <w:i/>
          <w:iCs/>
          <w:sz w:val="24"/>
          <w:szCs w:val="24"/>
        </w:rPr>
        <w:t>Умение определять:</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географические объекты и явления по их существенным признакам, существенные признаки объектов и явлений:  человеческая раса;</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местоположение территорий с самой большой плотностью населения, областей распространения основных человеческих рас и религий.</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Практическая работа: </w:t>
      </w:r>
    </w:p>
    <w:p w:rsidR="004341AA" w:rsidRPr="004B391F" w:rsidRDefault="004341AA" w:rsidP="004B391F">
      <w:pPr>
        <w:pStyle w:val="a5"/>
        <w:numPr>
          <w:ilvl w:val="0"/>
          <w:numId w:val="33"/>
        </w:numPr>
        <w:tabs>
          <w:tab w:val="left" w:pos="709"/>
        </w:tabs>
        <w:ind w:left="0" w:firstLine="454"/>
        <w:jc w:val="both"/>
        <w:rPr>
          <w:sz w:val="24"/>
          <w:szCs w:val="24"/>
        </w:rPr>
      </w:pPr>
      <w:r w:rsidRPr="004B391F">
        <w:rPr>
          <w:sz w:val="24"/>
          <w:szCs w:val="24"/>
        </w:rPr>
        <w:lastRenderedPageBreak/>
        <w:t>1. Определение и сравнение различий в численности, плотности и динамике населения разных регионов и стран мира.</w:t>
      </w:r>
    </w:p>
    <w:p w:rsidR="004341AA" w:rsidRPr="004B391F" w:rsidRDefault="004341AA" w:rsidP="004B391F">
      <w:pPr>
        <w:tabs>
          <w:tab w:val="left" w:pos="709"/>
        </w:tabs>
        <w:ind w:firstLine="454"/>
        <w:jc w:val="both"/>
        <w:rPr>
          <w:b/>
          <w:sz w:val="24"/>
          <w:szCs w:val="24"/>
        </w:rPr>
      </w:pPr>
      <w:r w:rsidRPr="004B391F">
        <w:rPr>
          <w:b/>
          <w:bCs/>
          <w:sz w:val="24"/>
          <w:szCs w:val="24"/>
        </w:rPr>
        <w:t xml:space="preserve">Раздел 2. Материки планеты Земля </w:t>
      </w:r>
      <w:r w:rsidRPr="004B391F">
        <w:rPr>
          <w:b/>
          <w:sz w:val="24"/>
          <w:szCs w:val="24"/>
        </w:rPr>
        <w:t>(48 часов)</w:t>
      </w:r>
    </w:p>
    <w:p w:rsidR="004341AA" w:rsidRPr="004B391F" w:rsidRDefault="004341AA" w:rsidP="004B391F">
      <w:pPr>
        <w:tabs>
          <w:tab w:val="left" w:pos="709"/>
        </w:tabs>
        <w:ind w:firstLine="454"/>
        <w:jc w:val="both"/>
        <w:rPr>
          <w:b/>
          <w:bCs/>
          <w:sz w:val="24"/>
          <w:szCs w:val="24"/>
        </w:rPr>
      </w:pPr>
      <w:r w:rsidRPr="004B391F">
        <w:rPr>
          <w:b/>
          <w:sz w:val="24"/>
          <w:szCs w:val="24"/>
        </w:rPr>
        <w:t xml:space="preserve">Тема 1. Африка — материк коротких теней </w:t>
      </w:r>
      <w:r w:rsidRPr="004B391F">
        <w:rPr>
          <w:b/>
          <w:bCs/>
          <w:sz w:val="24"/>
          <w:szCs w:val="24"/>
        </w:rPr>
        <w:t>(9 часов)</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 xml:space="preserve">История открытия, изучения и освоения. Особенности географического положения и его влияние на природу материка. Африка — древний материк. Главные черты рельефа и геологического строения: преобладание плоскогорий и Великий Африканский разлом. Полезные ископаемые: золото, алмазы, руды. Африка — самый жаркий материк. Величайшая пустыня мира – Сахара. Оазисы. Озера тектонического происхождения: Виктория, Танганьика. Двойной набор природных зон. Саванны. Национальные парки Африки. </w:t>
      </w:r>
    </w:p>
    <w:p w:rsidR="004341AA" w:rsidRPr="004B391F" w:rsidRDefault="004341AA" w:rsidP="004B391F">
      <w:pPr>
        <w:tabs>
          <w:tab w:val="left" w:pos="709"/>
        </w:tabs>
        <w:ind w:firstLine="454"/>
        <w:jc w:val="both"/>
        <w:rPr>
          <w:sz w:val="24"/>
          <w:szCs w:val="24"/>
        </w:rPr>
      </w:pPr>
      <w:r w:rsidRPr="004B391F">
        <w:rPr>
          <w:sz w:val="24"/>
          <w:szCs w:val="24"/>
        </w:rPr>
        <w:t>Неравномерность размещения население, его быстрый рост. Регионы Африки: Арабский север, Африка к югу от Сахары. Особенности человеческой деятельности и изменение природы Африки под ее влиянием. Главные объекты природного и культурного наследия.</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Учебные понятия: </w:t>
      </w:r>
    </w:p>
    <w:p w:rsidR="004341AA" w:rsidRPr="004B391F" w:rsidRDefault="004341AA" w:rsidP="004B391F">
      <w:pPr>
        <w:tabs>
          <w:tab w:val="left" w:pos="709"/>
        </w:tabs>
        <w:ind w:firstLine="454"/>
        <w:jc w:val="both"/>
        <w:rPr>
          <w:sz w:val="24"/>
          <w:szCs w:val="24"/>
        </w:rPr>
      </w:pPr>
      <w:r w:rsidRPr="004B391F">
        <w:rPr>
          <w:bCs/>
          <w:sz w:val="24"/>
          <w:szCs w:val="24"/>
        </w:rPr>
        <w:t>Саванна,</w:t>
      </w:r>
      <w:r w:rsidRPr="004B391F">
        <w:rPr>
          <w:b/>
          <w:bCs/>
          <w:sz w:val="24"/>
          <w:szCs w:val="24"/>
        </w:rPr>
        <w:t xml:space="preserve"> </w:t>
      </w:r>
      <w:r w:rsidRPr="004B391F">
        <w:rPr>
          <w:sz w:val="24"/>
          <w:szCs w:val="24"/>
        </w:rPr>
        <w:t xml:space="preserve">национальный парк, </w:t>
      </w:r>
      <w:proofErr w:type="spellStart"/>
      <w:r w:rsidRPr="004B391F">
        <w:rPr>
          <w:sz w:val="24"/>
          <w:szCs w:val="24"/>
        </w:rPr>
        <w:t>Восточно-Африканский</w:t>
      </w:r>
      <w:proofErr w:type="spellEnd"/>
      <w:r w:rsidRPr="004B391F">
        <w:rPr>
          <w:sz w:val="24"/>
          <w:szCs w:val="24"/>
        </w:rPr>
        <w:t xml:space="preserve"> разлом, </w:t>
      </w:r>
      <w:proofErr w:type="spellStart"/>
      <w:r w:rsidRPr="004B391F">
        <w:rPr>
          <w:sz w:val="24"/>
          <w:szCs w:val="24"/>
        </w:rPr>
        <w:t>сахель</w:t>
      </w:r>
      <w:proofErr w:type="spellEnd"/>
      <w:r w:rsidRPr="004B391F">
        <w:rPr>
          <w:sz w:val="24"/>
          <w:szCs w:val="24"/>
        </w:rPr>
        <w:t>, экваториальная раса.</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Персоналии: </w:t>
      </w:r>
    </w:p>
    <w:p w:rsidR="004341AA" w:rsidRPr="004B391F" w:rsidRDefault="004341AA" w:rsidP="004B391F">
      <w:pPr>
        <w:tabs>
          <w:tab w:val="left" w:pos="709"/>
        </w:tabs>
        <w:ind w:firstLine="454"/>
        <w:jc w:val="both"/>
        <w:rPr>
          <w:bCs/>
          <w:sz w:val="24"/>
          <w:szCs w:val="24"/>
        </w:rPr>
      </w:pPr>
      <w:r w:rsidRPr="004B391F">
        <w:rPr>
          <w:bCs/>
          <w:sz w:val="24"/>
          <w:szCs w:val="24"/>
        </w:rPr>
        <w:t xml:space="preserve">Генрих Мореплаватель, </w:t>
      </w:r>
      <w:proofErr w:type="spellStart"/>
      <w:r w:rsidRPr="004B391F">
        <w:rPr>
          <w:bCs/>
          <w:sz w:val="24"/>
          <w:szCs w:val="24"/>
        </w:rPr>
        <w:t>Васко</w:t>
      </w:r>
      <w:proofErr w:type="spellEnd"/>
      <w:r w:rsidRPr="004B391F">
        <w:rPr>
          <w:bCs/>
          <w:sz w:val="24"/>
          <w:szCs w:val="24"/>
        </w:rPr>
        <w:t xml:space="preserve"> да Гама, Давид Ливингстон, Генри Стэнли, Джон </w:t>
      </w:r>
      <w:proofErr w:type="spellStart"/>
      <w:r w:rsidRPr="004B391F">
        <w:rPr>
          <w:bCs/>
          <w:sz w:val="24"/>
          <w:szCs w:val="24"/>
        </w:rPr>
        <w:t>Спик</w:t>
      </w:r>
      <w:proofErr w:type="spellEnd"/>
      <w:r w:rsidRPr="004B391F">
        <w:rPr>
          <w:bCs/>
          <w:sz w:val="24"/>
          <w:szCs w:val="24"/>
        </w:rPr>
        <w:t>, Джеймс Грант, Василий Васильевич Юнкер, Николай Степанович Гумилев.</w:t>
      </w:r>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88"/>
        </w:numPr>
        <w:tabs>
          <w:tab w:val="clear" w:pos="720"/>
          <w:tab w:val="left" w:pos="709"/>
        </w:tabs>
        <w:suppressAutoHyphens/>
        <w:ind w:left="0" w:firstLine="454"/>
        <w:jc w:val="both"/>
        <w:rPr>
          <w:sz w:val="24"/>
          <w:szCs w:val="24"/>
        </w:rPr>
      </w:pPr>
      <w:r w:rsidRPr="004B391F">
        <w:rPr>
          <w:sz w:val="24"/>
          <w:szCs w:val="24"/>
        </w:rPr>
        <w:t>Выявление влияния географического положения на природное своеобразие Африки: север – зеркальное отражение юга.</w:t>
      </w:r>
    </w:p>
    <w:p w:rsidR="004341AA" w:rsidRPr="004B391F" w:rsidRDefault="004341AA" w:rsidP="004B391F">
      <w:pPr>
        <w:widowControl w:val="0"/>
        <w:numPr>
          <w:ilvl w:val="0"/>
          <w:numId w:val="88"/>
        </w:numPr>
        <w:tabs>
          <w:tab w:val="clear" w:pos="720"/>
          <w:tab w:val="left" w:pos="709"/>
        </w:tabs>
        <w:suppressAutoHyphens/>
        <w:snapToGrid w:val="0"/>
        <w:ind w:left="0" w:firstLine="454"/>
        <w:jc w:val="both"/>
        <w:rPr>
          <w:sz w:val="24"/>
          <w:szCs w:val="24"/>
        </w:rPr>
      </w:pPr>
      <w:r w:rsidRPr="004B391F">
        <w:rPr>
          <w:sz w:val="24"/>
          <w:szCs w:val="24"/>
        </w:rPr>
        <w:t>Африка – материк равнин.</w:t>
      </w:r>
    </w:p>
    <w:p w:rsidR="004341AA" w:rsidRPr="004B391F" w:rsidRDefault="004341AA" w:rsidP="004B391F">
      <w:pPr>
        <w:widowControl w:val="0"/>
        <w:numPr>
          <w:ilvl w:val="0"/>
          <w:numId w:val="88"/>
        </w:numPr>
        <w:tabs>
          <w:tab w:val="clear" w:pos="720"/>
          <w:tab w:val="left" w:pos="709"/>
        </w:tabs>
        <w:suppressAutoHyphens/>
        <w:ind w:left="0" w:firstLine="454"/>
        <w:jc w:val="both"/>
        <w:rPr>
          <w:sz w:val="24"/>
          <w:szCs w:val="24"/>
        </w:rPr>
      </w:pPr>
      <w:r w:rsidRPr="004B391F">
        <w:rPr>
          <w:sz w:val="24"/>
          <w:szCs w:val="24"/>
        </w:rPr>
        <w:t>Африка – материк, на котором ярко проявляется закон широтной зональности.</w:t>
      </w:r>
    </w:p>
    <w:p w:rsidR="004341AA" w:rsidRPr="004B391F" w:rsidRDefault="004341AA" w:rsidP="004B391F">
      <w:pPr>
        <w:widowControl w:val="0"/>
        <w:numPr>
          <w:ilvl w:val="0"/>
          <w:numId w:val="88"/>
        </w:numPr>
        <w:tabs>
          <w:tab w:val="clear" w:pos="720"/>
          <w:tab w:val="left" w:pos="709"/>
        </w:tabs>
        <w:suppressAutoHyphens/>
        <w:ind w:left="0" w:firstLine="454"/>
        <w:jc w:val="both"/>
        <w:rPr>
          <w:sz w:val="24"/>
          <w:szCs w:val="24"/>
        </w:rPr>
      </w:pPr>
      <w:r w:rsidRPr="004B391F">
        <w:rPr>
          <w:sz w:val="24"/>
          <w:szCs w:val="24"/>
        </w:rPr>
        <w:t>Своеобразие регионов Африки:</w:t>
      </w:r>
    </w:p>
    <w:p w:rsidR="004341AA" w:rsidRPr="004B391F" w:rsidRDefault="004341AA" w:rsidP="004B391F">
      <w:pPr>
        <w:pStyle w:val="a5"/>
        <w:numPr>
          <w:ilvl w:val="0"/>
          <w:numId w:val="88"/>
        </w:numPr>
        <w:tabs>
          <w:tab w:val="clear" w:pos="720"/>
          <w:tab w:val="left" w:pos="709"/>
        </w:tabs>
        <w:ind w:left="0" w:firstLine="454"/>
        <w:jc w:val="both"/>
        <w:rPr>
          <w:sz w:val="24"/>
          <w:szCs w:val="24"/>
        </w:rPr>
      </w:pPr>
      <w:r w:rsidRPr="004B391F">
        <w:rPr>
          <w:sz w:val="24"/>
          <w:szCs w:val="24"/>
        </w:rPr>
        <w:t>Северная Африка — пустыни, древнейшие цивилизации, арабский мир.</w:t>
      </w:r>
    </w:p>
    <w:p w:rsidR="004341AA" w:rsidRPr="004B391F" w:rsidRDefault="004341AA" w:rsidP="004B391F">
      <w:pPr>
        <w:pStyle w:val="a5"/>
        <w:numPr>
          <w:ilvl w:val="0"/>
          <w:numId w:val="88"/>
        </w:numPr>
        <w:tabs>
          <w:tab w:val="clear" w:pos="720"/>
          <w:tab w:val="left" w:pos="709"/>
        </w:tabs>
        <w:ind w:left="0" w:firstLine="454"/>
        <w:jc w:val="both"/>
        <w:rPr>
          <w:sz w:val="24"/>
          <w:szCs w:val="24"/>
        </w:rPr>
      </w:pPr>
      <w:r w:rsidRPr="004B391F">
        <w:rPr>
          <w:sz w:val="24"/>
          <w:szCs w:val="24"/>
        </w:rPr>
        <w:t>Западная и Центральная Африка -  разнообразие народов и культур.</w:t>
      </w:r>
    </w:p>
    <w:p w:rsidR="004341AA" w:rsidRPr="004B391F" w:rsidRDefault="004341AA" w:rsidP="004B391F">
      <w:pPr>
        <w:pStyle w:val="a5"/>
        <w:numPr>
          <w:ilvl w:val="0"/>
          <w:numId w:val="88"/>
        </w:numPr>
        <w:tabs>
          <w:tab w:val="clear" w:pos="720"/>
          <w:tab w:val="left" w:pos="709"/>
        </w:tabs>
        <w:ind w:left="0" w:firstLine="454"/>
        <w:jc w:val="both"/>
        <w:rPr>
          <w:sz w:val="24"/>
          <w:szCs w:val="24"/>
        </w:rPr>
      </w:pPr>
      <w:r w:rsidRPr="004B391F">
        <w:rPr>
          <w:sz w:val="24"/>
          <w:szCs w:val="24"/>
        </w:rPr>
        <w:t>Восточная Африка – разломы и вулканы, саванны и национальные парки;</w:t>
      </w:r>
    </w:p>
    <w:p w:rsidR="004341AA" w:rsidRPr="004B391F" w:rsidRDefault="004341AA" w:rsidP="004B391F">
      <w:pPr>
        <w:pStyle w:val="a5"/>
        <w:numPr>
          <w:ilvl w:val="0"/>
          <w:numId w:val="88"/>
        </w:numPr>
        <w:tabs>
          <w:tab w:val="clear" w:pos="720"/>
          <w:tab w:val="left" w:pos="709"/>
        </w:tabs>
        <w:ind w:left="0" w:firstLine="454"/>
        <w:jc w:val="both"/>
        <w:rPr>
          <w:sz w:val="24"/>
          <w:szCs w:val="24"/>
        </w:rPr>
      </w:pPr>
      <w:r w:rsidRPr="004B391F">
        <w:rPr>
          <w:sz w:val="24"/>
          <w:szCs w:val="24"/>
        </w:rPr>
        <w:t xml:space="preserve">Южная Африка – саванны и пустыни,  богатейшие полезные ископаемые. </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выявлять причинно-следственные связи,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работать с текстом: составлять логические цепочки, таблицы, схемы,</w:t>
      </w:r>
    </w:p>
    <w:p w:rsidR="004341AA" w:rsidRPr="004B391F" w:rsidRDefault="004341AA" w:rsidP="004B391F">
      <w:pPr>
        <w:tabs>
          <w:tab w:val="left" w:pos="709"/>
        </w:tabs>
        <w:snapToGrid w:val="0"/>
        <w:ind w:firstLine="454"/>
        <w:jc w:val="both"/>
        <w:rPr>
          <w:b/>
          <w:sz w:val="24"/>
          <w:szCs w:val="24"/>
        </w:rPr>
      </w:pPr>
      <w:r w:rsidRPr="004B391F">
        <w:rPr>
          <w:b/>
          <w:sz w:val="24"/>
          <w:szCs w:val="24"/>
        </w:rPr>
        <w:t>Предметные умения:</w:t>
      </w:r>
    </w:p>
    <w:p w:rsidR="004341AA" w:rsidRPr="004B391F" w:rsidRDefault="004341AA" w:rsidP="004B391F">
      <w:pPr>
        <w:tabs>
          <w:tab w:val="left" w:pos="709"/>
        </w:tabs>
        <w:snapToGrid w:val="0"/>
        <w:ind w:firstLine="454"/>
        <w:jc w:val="both"/>
        <w:rPr>
          <w:i/>
          <w:sz w:val="24"/>
          <w:szCs w:val="24"/>
        </w:rPr>
      </w:pPr>
      <w:r w:rsidRPr="004B391F">
        <w:rPr>
          <w:i/>
          <w:sz w:val="24"/>
          <w:szCs w:val="24"/>
        </w:rPr>
        <w:t>Умение объяснять:</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географические особенности природы материков и океанов.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географическая специфика отдельных стран.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результаты выдающихся географических открытий и путешествий.</w:t>
      </w:r>
    </w:p>
    <w:p w:rsidR="004341AA" w:rsidRPr="004B391F" w:rsidRDefault="004341AA" w:rsidP="004B391F">
      <w:pPr>
        <w:widowControl w:val="0"/>
        <w:tabs>
          <w:tab w:val="left" w:pos="709"/>
        </w:tabs>
        <w:suppressAutoHyphens/>
        <w:ind w:firstLine="454"/>
        <w:jc w:val="both"/>
        <w:rPr>
          <w:i/>
          <w:sz w:val="24"/>
          <w:szCs w:val="24"/>
        </w:rPr>
      </w:pPr>
      <w:r w:rsidRPr="004B391F">
        <w:rPr>
          <w:i/>
          <w:sz w:val="24"/>
          <w:szCs w:val="24"/>
        </w:rPr>
        <w:t>Умение определять:</w:t>
      </w:r>
    </w:p>
    <w:p w:rsidR="004341AA" w:rsidRPr="004B391F" w:rsidRDefault="004341AA" w:rsidP="004B391F">
      <w:pPr>
        <w:pStyle w:val="a5"/>
        <w:widowControl w:val="0"/>
        <w:numPr>
          <w:ilvl w:val="0"/>
          <w:numId w:val="89"/>
        </w:numPr>
        <w:tabs>
          <w:tab w:val="clear" w:pos="720"/>
          <w:tab w:val="left" w:pos="709"/>
        </w:tabs>
        <w:suppressAutoHyphens/>
        <w:ind w:left="0" w:firstLine="454"/>
        <w:jc w:val="both"/>
        <w:rPr>
          <w:sz w:val="24"/>
          <w:szCs w:val="24"/>
        </w:rPr>
      </w:pPr>
      <w:r w:rsidRPr="004B391F">
        <w:rPr>
          <w:sz w:val="24"/>
          <w:szCs w:val="24"/>
        </w:rPr>
        <w:t xml:space="preserve">географические объекты и явления по их существенным признакам, существенные признаки объектов и явлений; </w:t>
      </w:r>
    </w:p>
    <w:p w:rsidR="004341AA" w:rsidRPr="004B391F" w:rsidRDefault="004341AA" w:rsidP="004B391F">
      <w:pPr>
        <w:pStyle w:val="a5"/>
        <w:widowControl w:val="0"/>
        <w:numPr>
          <w:ilvl w:val="0"/>
          <w:numId w:val="89"/>
        </w:numPr>
        <w:tabs>
          <w:tab w:val="clear" w:pos="720"/>
          <w:tab w:val="left" w:pos="709"/>
        </w:tabs>
        <w:suppressAutoHyphens/>
        <w:ind w:left="0" w:firstLine="454"/>
        <w:jc w:val="both"/>
        <w:rPr>
          <w:sz w:val="24"/>
          <w:szCs w:val="24"/>
        </w:rPr>
      </w:pPr>
      <w:r w:rsidRPr="004B391F">
        <w:rPr>
          <w:sz w:val="24"/>
          <w:szCs w:val="24"/>
        </w:rPr>
        <w:t>местоположение отдельных территорий по их существенным признакам.</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Практические работы: </w:t>
      </w:r>
    </w:p>
    <w:p w:rsidR="004341AA" w:rsidRPr="004B391F" w:rsidRDefault="004341AA" w:rsidP="004B391F">
      <w:pPr>
        <w:tabs>
          <w:tab w:val="left" w:pos="709"/>
        </w:tabs>
        <w:ind w:firstLine="454"/>
        <w:jc w:val="both"/>
        <w:rPr>
          <w:bCs/>
          <w:sz w:val="24"/>
          <w:szCs w:val="24"/>
        </w:rPr>
      </w:pPr>
      <w:r w:rsidRPr="004B391F">
        <w:rPr>
          <w:bCs/>
          <w:sz w:val="24"/>
          <w:szCs w:val="24"/>
        </w:rPr>
        <w:t>1. Определение координат крайних точек материка, его протяженности с севера на юг в градусной мере и километрах.</w:t>
      </w:r>
    </w:p>
    <w:p w:rsidR="004341AA" w:rsidRPr="004B391F" w:rsidRDefault="004341AA" w:rsidP="004B391F">
      <w:pPr>
        <w:tabs>
          <w:tab w:val="left" w:pos="709"/>
        </w:tabs>
        <w:ind w:firstLine="454"/>
        <w:jc w:val="both"/>
        <w:rPr>
          <w:bCs/>
          <w:sz w:val="24"/>
          <w:szCs w:val="24"/>
        </w:rPr>
      </w:pPr>
      <w:r w:rsidRPr="004B391F">
        <w:rPr>
          <w:bCs/>
          <w:sz w:val="24"/>
          <w:szCs w:val="24"/>
        </w:rPr>
        <w:t xml:space="preserve">2. Обозначение на контурной карте главных форм рельефа и месторождений полезных ископаемых. </w:t>
      </w:r>
    </w:p>
    <w:p w:rsidR="004341AA" w:rsidRPr="004B391F" w:rsidRDefault="004341AA" w:rsidP="004B391F">
      <w:pPr>
        <w:tabs>
          <w:tab w:val="left" w:pos="709"/>
        </w:tabs>
        <w:ind w:firstLine="454"/>
        <w:jc w:val="both"/>
        <w:rPr>
          <w:b/>
          <w:sz w:val="24"/>
          <w:szCs w:val="24"/>
        </w:rPr>
      </w:pPr>
      <w:r w:rsidRPr="004B391F">
        <w:rPr>
          <w:b/>
          <w:bCs/>
          <w:sz w:val="24"/>
          <w:szCs w:val="24"/>
        </w:rPr>
        <w:t xml:space="preserve">Тема 2. Австралия — маленький великан </w:t>
      </w:r>
      <w:r w:rsidRPr="004B391F">
        <w:rPr>
          <w:b/>
          <w:sz w:val="24"/>
          <w:szCs w:val="24"/>
        </w:rPr>
        <w:t>(6 часов)</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lastRenderedPageBreak/>
        <w:t>История открытия, изучения и освоения. Основные черты природы. Самый маленький материк, самый засушливый материк, целиком расположенный в тропиках. Изолированность и уникальность природного мира материка. Население Австралии. Европейские мигранты. Неравномерность расселения. Особенности человеческой деятельности и изменение природы Австралии под ее влиянием. Австралийский Союз – страна-материк. Главные объекты природного и культурного наследия. Океания – островной регион. Влажный тропический климат и небогатый природный мир островов.</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 Учебные понятия: </w:t>
      </w:r>
    </w:p>
    <w:p w:rsidR="004341AA" w:rsidRPr="004B391F" w:rsidRDefault="004341AA" w:rsidP="004B391F">
      <w:pPr>
        <w:tabs>
          <w:tab w:val="left" w:pos="709"/>
        </w:tabs>
        <w:ind w:firstLine="454"/>
        <w:jc w:val="both"/>
        <w:rPr>
          <w:sz w:val="24"/>
          <w:szCs w:val="24"/>
        </w:rPr>
      </w:pPr>
      <w:r w:rsidRPr="004B391F">
        <w:rPr>
          <w:sz w:val="24"/>
          <w:szCs w:val="24"/>
        </w:rPr>
        <w:t>Лакколит, эндемик, аборигены.</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Персоналии: </w:t>
      </w:r>
    </w:p>
    <w:p w:rsidR="004341AA" w:rsidRPr="004B391F" w:rsidRDefault="004341AA" w:rsidP="004B391F">
      <w:pPr>
        <w:tabs>
          <w:tab w:val="left" w:pos="709"/>
        </w:tabs>
        <w:ind w:firstLine="454"/>
        <w:jc w:val="both"/>
        <w:rPr>
          <w:bCs/>
          <w:sz w:val="24"/>
          <w:szCs w:val="24"/>
        </w:rPr>
      </w:pPr>
      <w:proofErr w:type="spellStart"/>
      <w:r w:rsidRPr="004B391F">
        <w:rPr>
          <w:bCs/>
          <w:sz w:val="24"/>
          <w:szCs w:val="24"/>
        </w:rPr>
        <w:t>Вилем</w:t>
      </w:r>
      <w:proofErr w:type="spellEnd"/>
      <w:r w:rsidRPr="004B391F">
        <w:rPr>
          <w:bCs/>
          <w:sz w:val="24"/>
          <w:szCs w:val="24"/>
        </w:rPr>
        <w:t xml:space="preserve"> </w:t>
      </w:r>
      <w:proofErr w:type="spellStart"/>
      <w:r w:rsidRPr="004B391F">
        <w:rPr>
          <w:bCs/>
          <w:sz w:val="24"/>
          <w:szCs w:val="24"/>
        </w:rPr>
        <w:t>Янсзон</w:t>
      </w:r>
      <w:proofErr w:type="spellEnd"/>
      <w:r w:rsidRPr="004B391F">
        <w:rPr>
          <w:bCs/>
          <w:sz w:val="24"/>
          <w:szCs w:val="24"/>
        </w:rPr>
        <w:t>, Абель</w:t>
      </w:r>
      <w:r w:rsidRPr="004B391F">
        <w:rPr>
          <w:b/>
          <w:bCs/>
          <w:sz w:val="24"/>
          <w:szCs w:val="24"/>
        </w:rPr>
        <w:t xml:space="preserve"> </w:t>
      </w:r>
      <w:r w:rsidRPr="004B391F">
        <w:rPr>
          <w:bCs/>
          <w:sz w:val="24"/>
          <w:szCs w:val="24"/>
        </w:rPr>
        <w:t>Тасман, Джеймс Кук,</w:t>
      </w:r>
      <w:r w:rsidRPr="004B391F">
        <w:rPr>
          <w:b/>
          <w:bCs/>
          <w:sz w:val="24"/>
          <w:szCs w:val="24"/>
        </w:rPr>
        <w:t xml:space="preserve"> </w:t>
      </w:r>
      <w:r w:rsidRPr="004B391F">
        <w:rPr>
          <w:bCs/>
          <w:sz w:val="24"/>
          <w:szCs w:val="24"/>
        </w:rPr>
        <w:t>Э</w:t>
      </w:r>
      <w:r w:rsidRPr="004B391F">
        <w:rPr>
          <w:sz w:val="24"/>
          <w:szCs w:val="24"/>
        </w:rPr>
        <w:t xml:space="preserve">дуард </w:t>
      </w:r>
      <w:r w:rsidRPr="004B391F">
        <w:rPr>
          <w:bCs/>
          <w:sz w:val="24"/>
          <w:szCs w:val="24"/>
        </w:rPr>
        <w:t>Эйр, Николай Николаевич Миклухо-Маклай, Юрий Федорович Лисянский, Тур Хейердал.</w:t>
      </w:r>
    </w:p>
    <w:p w:rsidR="004341AA" w:rsidRPr="004B391F" w:rsidRDefault="004341AA" w:rsidP="004B391F">
      <w:pPr>
        <w:tabs>
          <w:tab w:val="left" w:pos="709"/>
        </w:tabs>
        <w:ind w:firstLine="454"/>
        <w:jc w:val="both"/>
        <w:rPr>
          <w:b/>
          <w:bCs/>
          <w:sz w:val="24"/>
          <w:szCs w:val="24"/>
        </w:rPr>
      </w:pPr>
      <w:r w:rsidRPr="004B391F">
        <w:rPr>
          <w:b/>
          <w:bCs/>
          <w:sz w:val="24"/>
          <w:szCs w:val="24"/>
        </w:rPr>
        <w:t>Основные образовательные идеи</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Самый маленький и самый засушливый материк.</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Самый низкий материк, лежащий  вне сейсмической зоны.</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Открытие и освоение позже, чем других обитаемых материков из-за своей удаленности от Европы</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Изменение человеком природы: завезенные растения и животные.</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Население: австралийские аборигены и </w:t>
      </w:r>
      <w:proofErr w:type="spellStart"/>
      <w:r w:rsidRPr="004B391F">
        <w:rPr>
          <w:sz w:val="24"/>
          <w:szCs w:val="24"/>
        </w:rPr>
        <w:t>англоавстралийцы</w:t>
      </w:r>
      <w:proofErr w:type="spellEnd"/>
      <w:r w:rsidRPr="004B391F">
        <w:rPr>
          <w:sz w:val="24"/>
          <w:szCs w:val="24"/>
        </w:rPr>
        <w:t>.</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Океания — особый островной мир.</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оценивать работу одноклассников,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выявлять причинно-следственные связи,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анализировать связи, соподчинения и зависимости компонентов,</w:t>
      </w:r>
    </w:p>
    <w:p w:rsidR="004341AA" w:rsidRPr="004B391F" w:rsidRDefault="004341AA" w:rsidP="004B391F">
      <w:pPr>
        <w:tabs>
          <w:tab w:val="left" w:pos="709"/>
        </w:tabs>
        <w:snapToGrid w:val="0"/>
        <w:ind w:firstLine="454"/>
        <w:jc w:val="both"/>
        <w:rPr>
          <w:b/>
          <w:sz w:val="24"/>
          <w:szCs w:val="24"/>
        </w:rPr>
      </w:pPr>
      <w:r w:rsidRPr="004B391F">
        <w:rPr>
          <w:b/>
          <w:sz w:val="24"/>
          <w:szCs w:val="24"/>
        </w:rPr>
        <w:t>Предметные умения:</w:t>
      </w:r>
    </w:p>
    <w:p w:rsidR="004341AA" w:rsidRPr="004B391F" w:rsidRDefault="004341AA" w:rsidP="004B391F">
      <w:pPr>
        <w:tabs>
          <w:tab w:val="left" w:pos="709"/>
        </w:tabs>
        <w:snapToGrid w:val="0"/>
        <w:ind w:firstLine="454"/>
        <w:jc w:val="both"/>
        <w:rPr>
          <w:i/>
          <w:sz w:val="24"/>
          <w:szCs w:val="24"/>
        </w:rPr>
      </w:pPr>
      <w:r w:rsidRPr="004B391F">
        <w:rPr>
          <w:i/>
          <w:sz w:val="24"/>
          <w:szCs w:val="24"/>
        </w:rPr>
        <w:t>Умение объяснять:</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географические особенности природы материка в целом и отдельных его регионов;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географические особенности отдельных стран.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следствия выдающихся географических открытий и путешествий.</w:t>
      </w:r>
    </w:p>
    <w:p w:rsidR="004341AA" w:rsidRPr="004B391F" w:rsidRDefault="004341AA" w:rsidP="004B391F">
      <w:pPr>
        <w:widowControl w:val="0"/>
        <w:tabs>
          <w:tab w:val="left" w:pos="709"/>
        </w:tabs>
        <w:suppressAutoHyphens/>
        <w:ind w:firstLine="454"/>
        <w:jc w:val="both"/>
        <w:rPr>
          <w:i/>
          <w:sz w:val="24"/>
          <w:szCs w:val="24"/>
        </w:rPr>
      </w:pPr>
      <w:r w:rsidRPr="004B391F">
        <w:rPr>
          <w:i/>
          <w:sz w:val="24"/>
          <w:szCs w:val="24"/>
        </w:rPr>
        <w:t>Умение определять:</w:t>
      </w:r>
    </w:p>
    <w:p w:rsidR="004341AA" w:rsidRPr="004B391F" w:rsidRDefault="004341AA" w:rsidP="004B391F">
      <w:pPr>
        <w:pStyle w:val="a5"/>
        <w:widowControl w:val="0"/>
        <w:numPr>
          <w:ilvl w:val="0"/>
          <w:numId w:val="89"/>
        </w:numPr>
        <w:tabs>
          <w:tab w:val="clear" w:pos="720"/>
          <w:tab w:val="left" w:pos="709"/>
        </w:tabs>
        <w:suppressAutoHyphens/>
        <w:ind w:left="0" w:firstLine="454"/>
        <w:jc w:val="both"/>
        <w:rPr>
          <w:sz w:val="24"/>
          <w:szCs w:val="24"/>
        </w:rPr>
      </w:pPr>
      <w:r w:rsidRPr="004B391F">
        <w:rPr>
          <w:sz w:val="24"/>
          <w:szCs w:val="24"/>
        </w:rPr>
        <w:t xml:space="preserve">географические объекты и явления по их существенным признакам, существенные признаки объектов и явлений; </w:t>
      </w:r>
    </w:p>
    <w:p w:rsidR="004341AA" w:rsidRPr="004B391F" w:rsidRDefault="004341AA" w:rsidP="004B391F">
      <w:pPr>
        <w:pStyle w:val="a5"/>
        <w:widowControl w:val="0"/>
        <w:numPr>
          <w:ilvl w:val="0"/>
          <w:numId w:val="89"/>
        </w:numPr>
        <w:tabs>
          <w:tab w:val="clear" w:pos="720"/>
          <w:tab w:val="left" w:pos="709"/>
        </w:tabs>
        <w:suppressAutoHyphens/>
        <w:ind w:left="0" w:firstLine="454"/>
        <w:jc w:val="both"/>
        <w:rPr>
          <w:sz w:val="24"/>
          <w:szCs w:val="24"/>
        </w:rPr>
      </w:pPr>
      <w:r w:rsidRPr="004B391F">
        <w:rPr>
          <w:sz w:val="24"/>
          <w:szCs w:val="24"/>
        </w:rPr>
        <w:t>местоположение отдельных территорий по их существенным признакам.</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Практическая работа: </w:t>
      </w:r>
    </w:p>
    <w:p w:rsidR="004341AA" w:rsidRPr="004B391F" w:rsidRDefault="004341AA" w:rsidP="004B391F">
      <w:pPr>
        <w:tabs>
          <w:tab w:val="left" w:pos="709"/>
        </w:tabs>
        <w:ind w:firstLine="454"/>
        <w:jc w:val="both"/>
        <w:rPr>
          <w:bCs/>
          <w:sz w:val="24"/>
          <w:szCs w:val="24"/>
        </w:rPr>
      </w:pPr>
      <w:r w:rsidRPr="004B391F">
        <w:rPr>
          <w:bCs/>
          <w:sz w:val="24"/>
          <w:szCs w:val="24"/>
        </w:rPr>
        <w:t>1. Сравнение географического положения Африки и Австралии, определение черт сходства и различия основных компонентов природы материков.</w:t>
      </w:r>
    </w:p>
    <w:p w:rsidR="004341AA" w:rsidRPr="004B391F" w:rsidRDefault="004341AA" w:rsidP="004B391F">
      <w:pPr>
        <w:tabs>
          <w:tab w:val="left" w:pos="709"/>
        </w:tabs>
        <w:ind w:firstLine="454"/>
        <w:jc w:val="both"/>
        <w:rPr>
          <w:b/>
          <w:sz w:val="24"/>
          <w:szCs w:val="24"/>
        </w:rPr>
      </w:pPr>
      <w:r w:rsidRPr="004B391F">
        <w:rPr>
          <w:b/>
          <w:bCs/>
          <w:sz w:val="24"/>
          <w:szCs w:val="24"/>
        </w:rPr>
        <w:t xml:space="preserve">Тема 3. Антарктида — холодное сердце </w:t>
      </w:r>
      <w:r w:rsidRPr="004B391F">
        <w:rPr>
          <w:b/>
          <w:sz w:val="24"/>
          <w:szCs w:val="24"/>
        </w:rPr>
        <w:t>(2 часа)</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Особенности географического положения. Самый изолированный и холодный материк планеты. История открытия, изучения и освоения. Покорение Южного полюса. Основные черты природы материка: рельеф, скрытый подо льдом, отсутствие рек, «кухня погоды». Антарктические научные станции.</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Учебные  понятия: </w:t>
      </w:r>
    </w:p>
    <w:p w:rsidR="004341AA" w:rsidRPr="004B391F" w:rsidRDefault="004341AA" w:rsidP="004B391F">
      <w:pPr>
        <w:tabs>
          <w:tab w:val="left" w:pos="709"/>
        </w:tabs>
        <w:ind w:firstLine="454"/>
        <w:jc w:val="both"/>
        <w:rPr>
          <w:sz w:val="24"/>
          <w:szCs w:val="24"/>
        </w:rPr>
      </w:pPr>
      <w:r w:rsidRPr="004B391F">
        <w:rPr>
          <w:bCs/>
          <w:sz w:val="24"/>
          <w:szCs w:val="24"/>
        </w:rPr>
        <w:t>Стоковые ветры,</w:t>
      </w:r>
      <w:r w:rsidRPr="004B391F">
        <w:rPr>
          <w:b/>
          <w:bCs/>
          <w:sz w:val="24"/>
          <w:szCs w:val="24"/>
        </w:rPr>
        <w:t xml:space="preserve"> </w:t>
      </w:r>
      <w:r w:rsidRPr="004B391F">
        <w:rPr>
          <w:sz w:val="24"/>
          <w:szCs w:val="24"/>
        </w:rPr>
        <w:t>магнитный полюс, полюс относительной недоступности, шельфовый ледник.</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Персоналии: </w:t>
      </w:r>
    </w:p>
    <w:p w:rsidR="004341AA" w:rsidRPr="004B391F" w:rsidRDefault="004341AA" w:rsidP="004B391F">
      <w:pPr>
        <w:tabs>
          <w:tab w:val="left" w:pos="709"/>
        </w:tabs>
        <w:ind w:firstLine="454"/>
        <w:jc w:val="both"/>
        <w:rPr>
          <w:b/>
          <w:bCs/>
          <w:sz w:val="24"/>
          <w:szCs w:val="24"/>
        </w:rPr>
      </w:pPr>
      <w:r w:rsidRPr="004B391F">
        <w:rPr>
          <w:bCs/>
          <w:sz w:val="24"/>
          <w:szCs w:val="24"/>
        </w:rPr>
        <w:t xml:space="preserve">Джеймс Кук, </w:t>
      </w:r>
      <w:proofErr w:type="spellStart"/>
      <w:r w:rsidRPr="004B391F">
        <w:rPr>
          <w:bCs/>
          <w:sz w:val="24"/>
          <w:szCs w:val="24"/>
        </w:rPr>
        <w:t>Фаллей</w:t>
      </w:r>
      <w:proofErr w:type="spellEnd"/>
      <w:r w:rsidRPr="004B391F">
        <w:rPr>
          <w:bCs/>
          <w:sz w:val="24"/>
          <w:szCs w:val="24"/>
        </w:rPr>
        <w:t xml:space="preserve"> </w:t>
      </w:r>
      <w:proofErr w:type="spellStart"/>
      <w:r w:rsidRPr="004B391F">
        <w:rPr>
          <w:bCs/>
          <w:sz w:val="24"/>
          <w:szCs w:val="24"/>
        </w:rPr>
        <w:t>Фаддеевич</w:t>
      </w:r>
      <w:proofErr w:type="spellEnd"/>
      <w:r w:rsidRPr="004B391F">
        <w:rPr>
          <w:b/>
          <w:bCs/>
          <w:sz w:val="24"/>
          <w:szCs w:val="24"/>
        </w:rPr>
        <w:t xml:space="preserve"> </w:t>
      </w:r>
      <w:r w:rsidRPr="004B391F">
        <w:rPr>
          <w:bCs/>
          <w:sz w:val="24"/>
          <w:szCs w:val="24"/>
        </w:rPr>
        <w:t xml:space="preserve">Беллинсгаузен, Михаил Петрович Лазарев, </w:t>
      </w:r>
      <w:proofErr w:type="spellStart"/>
      <w:r w:rsidRPr="004B391F">
        <w:rPr>
          <w:bCs/>
          <w:sz w:val="24"/>
          <w:szCs w:val="24"/>
        </w:rPr>
        <w:t>Дюмон</w:t>
      </w:r>
      <w:proofErr w:type="spellEnd"/>
      <w:r w:rsidRPr="004B391F">
        <w:rPr>
          <w:bCs/>
          <w:sz w:val="24"/>
          <w:szCs w:val="24"/>
        </w:rPr>
        <w:t xml:space="preserve"> </w:t>
      </w:r>
      <w:proofErr w:type="spellStart"/>
      <w:r w:rsidRPr="004B391F">
        <w:rPr>
          <w:bCs/>
          <w:sz w:val="24"/>
          <w:szCs w:val="24"/>
        </w:rPr>
        <w:t>Дюрвиль</w:t>
      </w:r>
      <w:proofErr w:type="spellEnd"/>
      <w:r w:rsidRPr="004B391F">
        <w:rPr>
          <w:bCs/>
          <w:sz w:val="24"/>
          <w:szCs w:val="24"/>
        </w:rPr>
        <w:t xml:space="preserve">, Джеймс Росс, </w:t>
      </w:r>
      <w:proofErr w:type="spellStart"/>
      <w:r w:rsidRPr="004B391F">
        <w:rPr>
          <w:bCs/>
          <w:sz w:val="24"/>
          <w:szCs w:val="24"/>
        </w:rPr>
        <w:t>Руал</w:t>
      </w:r>
      <w:proofErr w:type="spellEnd"/>
      <w:r w:rsidRPr="004B391F">
        <w:rPr>
          <w:bCs/>
          <w:sz w:val="24"/>
          <w:szCs w:val="24"/>
        </w:rPr>
        <w:t xml:space="preserve"> Амундсен, Роберт Скотт.</w:t>
      </w:r>
      <w:r w:rsidRPr="004B391F">
        <w:rPr>
          <w:b/>
          <w:bCs/>
          <w:sz w:val="24"/>
          <w:szCs w:val="24"/>
        </w:rPr>
        <w:t xml:space="preserve"> </w:t>
      </w:r>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lastRenderedPageBreak/>
        <w:t xml:space="preserve">Географическое положение Антарктиды и его влияние на природу </w:t>
      </w:r>
      <w:proofErr w:type="spellStart"/>
      <w:r w:rsidRPr="004B391F">
        <w:rPr>
          <w:sz w:val="24"/>
          <w:szCs w:val="24"/>
        </w:rPr>
        <w:t>материкаэ</w:t>
      </w:r>
      <w:proofErr w:type="spellEnd"/>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Антарктида — материк без постоянного населения.</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оценивать работу одноклассников,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выявлять причинно-следственные связи, </w:t>
      </w:r>
    </w:p>
    <w:p w:rsidR="004341AA" w:rsidRPr="004B391F" w:rsidRDefault="004341AA" w:rsidP="004B391F">
      <w:pPr>
        <w:tabs>
          <w:tab w:val="left" w:pos="709"/>
        </w:tabs>
        <w:snapToGrid w:val="0"/>
        <w:ind w:firstLine="454"/>
        <w:jc w:val="both"/>
        <w:rPr>
          <w:b/>
          <w:sz w:val="24"/>
          <w:szCs w:val="24"/>
        </w:rPr>
      </w:pPr>
      <w:r w:rsidRPr="004B391F">
        <w:rPr>
          <w:b/>
          <w:sz w:val="24"/>
          <w:szCs w:val="24"/>
        </w:rPr>
        <w:t>Предметные умения:</w:t>
      </w:r>
    </w:p>
    <w:p w:rsidR="004341AA" w:rsidRPr="004B391F" w:rsidRDefault="004341AA" w:rsidP="004B391F">
      <w:pPr>
        <w:tabs>
          <w:tab w:val="left" w:pos="709"/>
        </w:tabs>
        <w:snapToGrid w:val="0"/>
        <w:ind w:firstLine="454"/>
        <w:jc w:val="both"/>
        <w:rPr>
          <w:i/>
          <w:sz w:val="24"/>
          <w:szCs w:val="24"/>
        </w:rPr>
      </w:pPr>
      <w:r w:rsidRPr="004B391F">
        <w:rPr>
          <w:i/>
          <w:sz w:val="24"/>
          <w:szCs w:val="24"/>
        </w:rPr>
        <w:t>Умение объяснять:</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географические особенности природы материков и океанов.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результаты выдающихся географических открытий и путешествий.</w:t>
      </w:r>
    </w:p>
    <w:p w:rsidR="004341AA" w:rsidRPr="004B391F" w:rsidRDefault="004341AA" w:rsidP="004B391F">
      <w:pPr>
        <w:widowControl w:val="0"/>
        <w:tabs>
          <w:tab w:val="left" w:pos="709"/>
        </w:tabs>
        <w:suppressAutoHyphens/>
        <w:ind w:firstLine="454"/>
        <w:jc w:val="both"/>
        <w:rPr>
          <w:i/>
          <w:sz w:val="24"/>
          <w:szCs w:val="24"/>
        </w:rPr>
      </w:pPr>
      <w:r w:rsidRPr="004B391F">
        <w:rPr>
          <w:i/>
          <w:sz w:val="24"/>
          <w:szCs w:val="24"/>
        </w:rPr>
        <w:t>Умение определять:</w:t>
      </w:r>
    </w:p>
    <w:p w:rsidR="004341AA" w:rsidRPr="004B391F" w:rsidRDefault="004341AA" w:rsidP="004B391F">
      <w:pPr>
        <w:pStyle w:val="a5"/>
        <w:widowControl w:val="0"/>
        <w:numPr>
          <w:ilvl w:val="0"/>
          <w:numId w:val="89"/>
        </w:numPr>
        <w:tabs>
          <w:tab w:val="clear" w:pos="720"/>
          <w:tab w:val="left" w:pos="709"/>
        </w:tabs>
        <w:suppressAutoHyphens/>
        <w:ind w:left="0" w:firstLine="454"/>
        <w:jc w:val="both"/>
        <w:rPr>
          <w:sz w:val="24"/>
          <w:szCs w:val="24"/>
        </w:rPr>
      </w:pPr>
      <w:r w:rsidRPr="004B391F">
        <w:rPr>
          <w:sz w:val="24"/>
          <w:szCs w:val="24"/>
        </w:rPr>
        <w:t xml:space="preserve">географические объекты и явления по их существенным признакам, существенные признаки объектов и явлений; </w:t>
      </w:r>
    </w:p>
    <w:p w:rsidR="004341AA" w:rsidRPr="004B391F" w:rsidRDefault="004341AA" w:rsidP="004B391F">
      <w:pPr>
        <w:pStyle w:val="a5"/>
        <w:widowControl w:val="0"/>
        <w:numPr>
          <w:ilvl w:val="0"/>
          <w:numId w:val="89"/>
        </w:numPr>
        <w:tabs>
          <w:tab w:val="clear" w:pos="720"/>
          <w:tab w:val="left" w:pos="709"/>
        </w:tabs>
        <w:suppressAutoHyphens/>
        <w:ind w:left="0" w:firstLine="454"/>
        <w:jc w:val="both"/>
        <w:rPr>
          <w:sz w:val="24"/>
          <w:szCs w:val="24"/>
        </w:rPr>
      </w:pPr>
      <w:r w:rsidRPr="004B391F">
        <w:rPr>
          <w:sz w:val="24"/>
          <w:szCs w:val="24"/>
        </w:rPr>
        <w:t>местоположение отдельных территорий по их существенным признакам.</w:t>
      </w:r>
    </w:p>
    <w:p w:rsidR="004341AA" w:rsidRPr="004B391F" w:rsidRDefault="004341AA" w:rsidP="004B391F">
      <w:pPr>
        <w:tabs>
          <w:tab w:val="left" w:pos="709"/>
        </w:tabs>
        <w:ind w:firstLine="454"/>
        <w:jc w:val="both"/>
        <w:rPr>
          <w:b/>
          <w:sz w:val="24"/>
          <w:szCs w:val="24"/>
        </w:rPr>
      </w:pPr>
      <w:r w:rsidRPr="004B391F">
        <w:rPr>
          <w:b/>
          <w:bCs/>
          <w:sz w:val="24"/>
          <w:szCs w:val="24"/>
        </w:rPr>
        <w:t xml:space="preserve">Тема 4. Южная Америка — материк чудес </w:t>
      </w:r>
      <w:r w:rsidRPr="004B391F">
        <w:rPr>
          <w:b/>
          <w:sz w:val="24"/>
          <w:szCs w:val="24"/>
        </w:rPr>
        <w:t>(8 часов)</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 xml:space="preserve">Географическое положение — основа разнообразия природы Южной Америки. История открытия, изучения и освоения. Основные черты природы. Горы и равнины Южной Америки. Богатство рудными полезными ископаемыми. Разнообразие климатов. Самый влажный материк. Амазонка – самая полноводная река планеты. Реки – основные транспортные пути. Богатый и своеобразный растительный и животный мир материка. </w:t>
      </w:r>
    </w:p>
    <w:p w:rsidR="004341AA" w:rsidRPr="004B391F" w:rsidRDefault="004341AA" w:rsidP="004B391F">
      <w:pPr>
        <w:tabs>
          <w:tab w:val="left" w:pos="709"/>
        </w:tabs>
        <w:ind w:firstLine="454"/>
        <w:jc w:val="both"/>
        <w:rPr>
          <w:sz w:val="24"/>
          <w:szCs w:val="24"/>
        </w:rPr>
      </w:pPr>
      <w:r w:rsidRPr="004B391F">
        <w:rPr>
          <w:sz w:val="24"/>
          <w:szCs w:val="24"/>
        </w:rPr>
        <w:t xml:space="preserve">Население и регионы Южной Америки. Смешение трех рас. Равнинный Восток и Горный Запад.  Особенности человеческой деятельности и изменение природы Южной Америки под ее влиянием. Главные объекты природного и культурного наследия. </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Учебные понятия: </w:t>
      </w:r>
    </w:p>
    <w:p w:rsidR="004341AA" w:rsidRPr="004B391F" w:rsidRDefault="004341AA" w:rsidP="004B391F">
      <w:pPr>
        <w:tabs>
          <w:tab w:val="left" w:pos="709"/>
        </w:tabs>
        <w:ind w:firstLine="454"/>
        <w:jc w:val="both"/>
        <w:rPr>
          <w:sz w:val="24"/>
          <w:szCs w:val="24"/>
        </w:rPr>
      </w:pPr>
      <w:r w:rsidRPr="004B391F">
        <w:rPr>
          <w:sz w:val="24"/>
          <w:szCs w:val="24"/>
        </w:rPr>
        <w:t xml:space="preserve">Сельва, пампа, метис, мулат, самбо, Вест-Индия, Латинская и </w:t>
      </w:r>
      <w:proofErr w:type="spellStart"/>
      <w:proofErr w:type="gramStart"/>
      <w:r w:rsidRPr="004B391F">
        <w:rPr>
          <w:sz w:val="24"/>
          <w:szCs w:val="24"/>
        </w:rPr>
        <w:t>Цент-ральная</w:t>
      </w:r>
      <w:proofErr w:type="spellEnd"/>
      <w:proofErr w:type="gramEnd"/>
      <w:r w:rsidRPr="004B391F">
        <w:rPr>
          <w:sz w:val="24"/>
          <w:szCs w:val="24"/>
        </w:rPr>
        <w:t xml:space="preserve">  Америка.</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Персоналии: </w:t>
      </w:r>
    </w:p>
    <w:p w:rsidR="004341AA" w:rsidRPr="004B391F" w:rsidRDefault="004341AA" w:rsidP="004B391F">
      <w:pPr>
        <w:tabs>
          <w:tab w:val="left" w:pos="709"/>
        </w:tabs>
        <w:ind w:firstLine="454"/>
        <w:jc w:val="both"/>
        <w:rPr>
          <w:sz w:val="24"/>
          <w:szCs w:val="24"/>
        </w:rPr>
      </w:pPr>
      <w:r w:rsidRPr="004B391F">
        <w:rPr>
          <w:sz w:val="24"/>
          <w:szCs w:val="24"/>
        </w:rPr>
        <w:t xml:space="preserve">Христофор Колумб, </w:t>
      </w:r>
      <w:proofErr w:type="spellStart"/>
      <w:r w:rsidRPr="004B391F">
        <w:rPr>
          <w:sz w:val="24"/>
          <w:szCs w:val="24"/>
        </w:rPr>
        <w:t>Америго</w:t>
      </w:r>
      <w:proofErr w:type="spellEnd"/>
      <w:r w:rsidRPr="004B391F">
        <w:rPr>
          <w:sz w:val="24"/>
          <w:szCs w:val="24"/>
        </w:rPr>
        <w:t xml:space="preserve"> </w:t>
      </w:r>
      <w:proofErr w:type="spellStart"/>
      <w:r w:rsidRPr="004B391F">
        <w:rPr>
          <w:sz w:val="24"/>
          <w:szCs w:val="24"/>
        </w:rPr>
        <w:t>Веспуччи</w:t>
      </w:r>
      <w:proofErr w:type="spellEnd"/>
      <w:r w:rsidRPr="004B391F">
        <w:rPr>
          <w:sz w:val="24"/>
          <w:szCs w:val="24"/>
        </w:rPr>
        <w:t xml:space="preserve">. </w:t>
      </w:r>
      <w:proofErr w:type="spellStart"/>
      <w:r w:rsidRPr="004B391F">
        <w:rPr>
          <w:sz w:val="24"/>
          <w:szCs w:val="24"/>
        </w:rPr>
        <w:t>Нуньес</w:t>
      </w:r>
      <w:proofErr w:type="spellEnd"/>
      <w:r w:rsidRPr="004B391F">
        <w:rPr>
          <w:sz w:val="24"/>
          <w:szCs w:val="24"/>
        </w:rPr>
        <w:t xml:space="preserve"> де Бальбоа, </w:t>
      </w:r>
      <w:proofErr w:type="spellStart"/>
      <w:r w:rsidRPr="004B391F">
        <w:rPr>
          <w:sz w:val="24"/>
          <w:szCs w:val="24"/>
        </w:rPr>
        <w:t>Франциско</w:t>
      </w:r>
      <w:proofErr w:type="spellEnd"/>
      <w:r w:rsidRPr="004B391F">
        <w:rPr>
          <w:sz w:val="24"/>
          <w:szCs w:val="24"/>
        </w:rPr>
        <w:t xml:space="preserve"> </w:t>
      </w:r>
      <w:proofErr w:type="spellStart"/>
      <w:r w:rsidRPr="004B391F">
        <w:rPr>
          <w:sz w:val="24"/>
          <w:szCs w:val="24"/>
        </w:rPr>
        <w:t>Орельяно</w:t>
      </w:r>
      <w:proofErr w:type="spellEnd"/>
      <w:r w:rsidRPr="004B391F">
        <w:rPr>
          <w:sz w:val="24"/>
          <w:szCs w:val="24"/>
        </w:rPr>
        <w:t xml:space="preserve">, Александр Гумбольдт, Григорий Иванович </w:t>
      </w:r>
      <w:proofErr w:type="spellStart"/>
      <w:r w:rsidRPr="004B391F">
        <w:rPr>
          <w:sz w:val="24"/>
          <w:szCs w:val="24"/>
        </w:rPr>
        <w:t>Лансдорф</w:t>
      </w:r>
      <w:proofErr w:type="spellEnd"/>
      <w:r w:rsidRPr="004B391F">
        <w:rPr>
          <w:sz w:val="24"/>
          <w:szCs w:val="24"/>
        </w:rPr>
        <w:t xml:space="preserve">, Артур </w:t>
      </w:r>
      <w:proofErr w:type="spellStart"/>
      <w:r w:rsidRPr="004B391F">
        <w:rPr>
          <w:sz w:val="24"/>
          <w:szCs w:val="24"/>
        </w:rPr>
        <w:t>Конан</w:t>
      </w:r>
      <w:proofErr w:type="spellEnd"/>
      <w:r w:rsidRPr="004B391F">
        <w:rPr>
          <w:sz w:val="24"/>
          <w:szCs w:val="24"/>
        </w:rPr>
        <w:t xml:space="preserve"> </w:t>
      </w:r>
      <w:proofErr w:type="spellStart"/>
      <w:r w:rsidRPr="004B391F">
        <w:rPr>
          <w:sz w:val="24"/>
          <w:szCs w:val="24"/>
        </w:rPr>
        <w:t>Дойль</w:t>
      </w:r>
      <w:proofErr w:type="spellEnd"/>
      <w:r w:rsidRPr="004B391F">
        <w:rPr>
          <w:sz w:val="24"/>
          <w:szCs w:val="24"/>
        </w:rPr>
        <w:t xml:space="preserve">, </w:t>
      </w:r>
      <w:proofErr w:type="spellStart"/>
      <w:r w:rsidRPr="004B391F">
        <w:rPr>
          <w:sz w:val="24"/>
          <w:szCs w:val="24"/>
        </w:rPr>
        <w:t>Франциско</w:t>
      </w:r>
      <w:proofErr w:type="spellEnd"/>
      <w:r w:rsidRPr="004B391F">
        <w:rPr>
          <w:sz w:val="24"/>
          <w:szCs w:val="24"/>
        </w:rPr>
        <w:t xml:space="preserve"> </w:t>
      </w:r>
      <w:proofErr w:type="spellStart"/>
      <w:r w:rsidRPr="004B391F">
        <w:rPr>
          <w:sz w:val="24"/>
          <w:szCs w:val="24"/>
        </w:rPr>
        <w:t>Писарро</w:t>
      </w:r>
      <w:proofErr w:type="spellEnd"/>
      <w:r w:rsidRPr="004B391F">
        <w:rPr>
          <w:sz w:val="24"/>
          <w:szCs w:val="24"/>
        </w:rPr>
        <w:t>.</w:t>
      </w:r>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 xml:space="preserve">Южная Америка — материк с наиболее разнообразными среди южных материков природными условиями. </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 xml:space="preserve">Рекорды Южной Америки: самый увлажненный материк, самый большой речной бассейн, самая длинная и полноводная река, самый высокий водопад, самая обширная низменность и  самые длинные горы суши. </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Особенности регионов Южной Америки: равнинный Восток и Андийские страны.</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оценивать работу одноклассников,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выявлять причинно-следственные связи,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работать с текстом: составлять логические цепочки, таблицы, схемы,</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создавать объяснительные тексты</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уметь вести диалог, вырабатывая общее решение.</w:t>
      </w:r>
    </w:p>
    <w:p w:rsidR="004341AA" w:rsidRPr="004B391F" w:rsidRDefault="004341AA" w:rsidP="004B391F">
      <w:pPr>
        <w:tabs>
          <w:tab w:val="left" w:pos="709"/>
        </w:tabs>
        <w:snapToGrid w:val="0"/>
        <w:ind w:firstLine="454"/>
        <w:jc w:val="both"/>
        <w:rPr>
          <w:b/>
          <w:sz w:val="24"/>
          <w:szCs w:val="24"/>
        </w:rPr>
      </w:pPr>
      <w:r w:rsidRPr="004B391F">
        <w:rPr>
          <w:b/>
          <w:sz w:val="24"/>
          <w:szCs w:val="24"/>
        </w:rPr>
        <w:t>Предметные умения:</w:t>
      </w:r>
    </w:p>
    <w:p w:rsidR="004341AA" w:rsidRPr="004B391F" w:rsidRDefault="004341AA" w:rsidP="004B391F">
      <w:pPr>
        <w:tabs>
          <w:tab w:val="left" w:pos="709"/>
        </w:tabs>
        <w:snapToGrid w:val="0"/>
        <w:ind w:firstLine="454"/>
        <w:jc w:val="both"/>
        <w:rPr>
          <w:i/>
          <w:sz w:val="24"/>
          <w:szCs w:val="24"/>
        </w:rPr>
      </w:pPr>
      <w:r w:rsidRPr="004B391F">
        <w:rPr>
          <w:i/>
          <w:sz w:val="24"/>
          <w:szCs w:val="24"/>
        </w:rPr>
        <w:t>Умение объяснять:</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географические особенности природы материка в целом и отдельных его регионов;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географические особенности отдельных стран.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следствия выдающихся географических открытий и путешествий.</w:t>
      </w:r>
    </w:p>
    <w:p w:rsidR="004341AA" w:rsidRPr="004B391F" w:rsidRDefault="004341AA" w:rsidP="004B391F">
      <w:pPr>
        <w:widowControl w:val="0"/>
        <w:tabs>
          <w:tab w:val="left" w:pos="709"/>
        </w:tabs>
        <w:suppressAutoHyphens/>
        <w:ind w:firstLine="454"/>
        <w:jc w:val="both"/>
        <w:rPr>
          <w:i/>
          <w:sz w:val="24"/>
          <w:szCs w:val="24"/>
        </w:rPr>
      </w:pPr>
      <w:r w:rsidRPr="004B391F">
        <w:rPr>
          <w:i/>
          <w:sz w:val="24"/>
          <w:szCs w:val="24"/>
        </w:rPr>
        <w:t>Умение определять:</w:t>
      </w:r>
    </w:p>
    <w:p w:rsidR="004341AA" w:rsidRPr="004B391F" w:rsidRDefault="004341AA" w:rsidP="004B391F">
      <w:pPr>
        <w:pStyle w:val="a5"/>
        <w:widowControl w:val="0"/>
        <w:numPr>
          <w:ilvl w:val="0"/>
          <w:numId w:val="89"/>
        </w:numPr>
        <w:tabs>
          <w:tab w:val="clear" w:pos="720"/>
          <w:tab w:val="left" w:pos="709"/>
        </w:tabs>
        <w:suppressAutoHyphens/>
        <w:ind w:left="0" w:firstLine="454"/>
        <w:jc w:val="both"/>
        <w:rPr>
          <w:sz w:val="24"/>
          <w:szCs w:val="24"/>
        </w:rPr>
      </w:pPr>
      <w:r w:rsidRPr="004B391F">
        <w:rPr>
          <w:sz w:val="24"/>
          <w:szCs w:val="24"/>
        </w:rPr>
        <w:lastRenderedPageBreak/>
        <w:t xml:space="preserve">географические объекты и явления по их существенным признакам, существенные признаки объектов и явлений; </w:t>
      </w:r>
    </w:p>
    <w:p w:rsidR="004341AA" w:rsidRPr="004B391F" w:rsidRDefault="004341AA" w:rsidP="004B391F">
      <w:pPr>
        <w:pStyle w:val="a5"/>
        <w:widowControl w:val="0"/>
        <w:numPr>
          <w:ilvl w:val="0"/>
          <w:numId w:val="89"/>
        </w:numPr>
        <w:tabs>
          <w:tab w:val="clear" w:pos="720"/>
          <w:tab w:val="left" w:pos="709"/>
        </w:tabs>
        <w:suppressAutoHyphens/>
        <w:ind w:left="0" w:firstLine="454"/>
        <w:jc w:val="both"/>
        <w:rPr>
          <w:sz w:val="24"/>
          <w:szCs w:val="24"/>
        </w:rPr>
      </w:pPr>
      <w:r w:rsidRPr="004B391F">
        <w:rPr>
          <w:sz w:val="24"/>
          <w:szCs w:val="24"/>
        </w:rPr>
        <w:t>местоположение отдельных территорий по их существенным признакам.</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Практические работы: </w:t>
      </w:r>
    </w:p>
    <w:p w:rsidR="004341AA" w:rsidRPr="004B391F" w:rsidRDefault="004341AA" w:rsidP="004B391F">
      <w:pPr>
        <w:tabs>
          <w:tab w:val="left" w:pos="709"/>
        </w:tabs>
        <w:ind w:firstLine="454"/>
        <w:jc w:val="both"/>
        <w:rPr>
          <w:bCs/>
          <w:sz w:val="24"/>
          <w:szCs w:val="24"/>
        </w:rPr>
      </w:pPr>
      <w:r w:rsidRPr="004B391F">
        <w:rPr>
          <w:bCs/>
          <w:sz w:val="24"/>
          <w:szCs w:val="24"/>
        </w:rPr>
        <w:t xml:space="preserve">1. Выявление взаимосвязей между компонентами природы в одном из природных комплексов материка с использованием карт атласа. </w:t>
      </w:r>
    </w:p>
    <w:p w:rsidR="004341AA" w:rsidRPr="004B391F" w:rsidRDefault="004341AA" w:rsidP="004B391F">
      <w:pPr>
        <w:tabs>
          <w:tab w:val="left" w:pos="709"/>
        </w:tabs>
        <w:ind w:firstLine="454"/>
        <w:jc w:val="both"/>
        <w:rPr>
          <w:b/>
          <w:sz w:val="24"/>
          <w:szCs w:val="24"/>
        </w:rPr>
      </w:pPr>
      <w:r w:rsidRPr="004B391F">
        <w:rPr>
          <w:b/>
          <w:bCs/>
          <w:sz w:val="24"/>
          <w:szCs w:val="24"/>
        </w:rPr>
        <w:t xml:space="preserve">Тема 5. Северная Америка — знакомый незнакомец </w:t>
      </w:r>
      <w:r w:rsidRPr="004B391F">
        <w:rPr>
          <w:b/>
          <w:sz w:val="24"/>
          <w:szCs w:val="24"/>
        </w:rPr>
        <w:t>(8 часов)</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 xml:space="preserve">Географическое положение. История открытия, изучения и освоения. Геологическое строение и рельеф. Великие горы и равнины. Стихийные бедствия. Великий ледник. Полезные ископаемые. Разнообразие типов климата. Реки Северной Америки.  Великие Американские озера. Широтное и меридиональное простирание природных зон. Богатство растительного и животного мира. Формирование населения материка. Современное население.  Регионы Северной Америки. </w:t>
      </w:r>
      <w:proofErr w:type="gramStart"/>
      <w:r w:rsidRPr="004B391F">
        <w:rPr>
          <w:sz w:val="24"/>
          <w:szCs w:val="24"/>
        </w:rPr>
        <w:t>Англо-Америка</w:t>
      </w:r>
      <w:proofErr w:type="gramEnd"/>
      <w:r w:rsidRPr="004B391F">
        <w:rPr>
          <w:sz w:val="24"/>
          <w:szCs w:val="24"/>
        </w:rPr>
        <w:t>, Центральная Америка и Латинская Америка. Особенности человеческой деятельности и изменение природы материка под ее влиянием. Главные объекты природного и культурного наследия.</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Учебные понятия: </w:t>
      </w:r>
    </w:p>
    <w:p w:rsidR="004341AA" w:rsidRPr="004B391F" w:rsidRDefault="004341AA" w:rsidP="004B391F">
      <w:pPr>
        <w:tabs>
          <w:tab w:val="left" w:pos="709"/>
        </w:tabs>
        <w:ind w:firstLine="454"/>
        <w:jc w:val="both"/>
        <w:rPr>
          <w:sz w:val="24"/>
          <w:szCs w:val="24"/>
        </w:rPr>
      </w:pPr>
      <w:r w:rsidRPr="004B391F">
        <w:rPr>
          <w:sz w:val="24"/>
          <w:szCs w:val="24"/>
        </w:rPr>
        <w:t xml:space="preserve">Великое оледенение, прерии, каньон, торнадо, </w:t>
      </w:r>
      <w:proofErr w:type="spellStart"/>
      <w:r w:rsidRPr="004B391F">
        <w:rPr>
          <w:sz w:val="24"/>
          <w:szCs w:val="24"/>
        </w:rPr>
        <w:t>Берингия</w:t>
      </w:r>
      <w:proofErr w:type="spellEnd"/>
      <w:r w:rsidRPr="004B391F">
        <w:rPr>
          <w:sz w:val="24"/>
          <w:szCs w:val="24"/>
        </w:rPr>
        <w:t xml:space="preserve">, </w:t>
      </w:r>
      <w:proofErr w:type="spellStart"/>
      <w:proofErr w:type="gramStart"/>
      <w:r w:rsidRPr="004B391F">
        <w:rPr>
          <w:sz w:val="24"/>
          <w:szCs w:val="24"/>
        </w:rPr>
        <w:t>Англо-Америка</w:t>
      </w:r>
      <w:proofErr w:type="spellEnd"/>
      <w:proofErr w:type="gramEnd"/>
      <w:r w:rsidRPr="004B391F">
        <w:rPr>
          <w:sz w:val="24"/>
          <w:szCs w:val="24"/>
        </w:rPr>
        <w:t>, Латинская Америка.</w:t>
      </w:r>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Северная Америка — северный материк, в природе которого есть черты сходства с Евразией и Южной Америкой.</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Равнины на востоке и горы на западе.  Кордильеры – главный горный хребет.</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Огромное разнообразие природы: от Арктики до субэкваториального пояса.</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 xml:space="preserve">Особенности регионов Северной Америки: </w:t>
      </w:r>
      <w:proofErr w:type="gramStart"/>
      <w:r w:rsidRPr="004B391F">
        <w:rPr>
          <w:sz w:val="24"/>
          <w:szCs w:val="24"/>
        </w:rPr>
        <w:t>Англо-Америки</w:t>
      </w:r>
      <w:proofErr w:type="gramEnd"/>
      <w:r w:rsidRPr="004B391F">
        <w:rPr>
          <w:sz w:val="24"/>
          <w:szCs w:val="24"/>
        </w:rPr>
        <w:t xml:space="preserve"> и Центральной Америки.</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Персоналии: </w:t>
      </w:r>
    </w:p>
    <w:p w:rsidR="004341AA" w:rsidRPr="004B391F" w:rsidRDefault="004341AA" w:rsidP="004B391F">
      <w:pPr>
        <w:tabs>
          <w:tab w:val="left" w:pos="709"/>
        </w:tabs>
        <w:ind w:firstLine="454"/>
        <w:jc w:val="both"/>
        <w:rPr>
          <w:bCs/>
          <w:sz w:val="24"/>
          <w:szCs w:val="24"/>
        </w:rPr>
      </w:pPr>
      <w:proofErr w:type="spellStart"/>
      <w:r w:rsidRPr="004B391F">
        <w:rPr>
          <w:sz w:val="24"/>
          <w:szCs w:val="24"/>
        </w:rPr>
        <w:t>Лейв</w:t>
      </w:r>
      <w:proofErr w:type="spellEnd"/>
      <w:r w:rsidRPr="004B391F">
        <w:rPr>
          <w:sz w:val="24"/>
          <w:szCs w:val="24"/>
        </w:rPr>
        <w:t xml:space="preserve"> Эриксон, Джон Кабот, </w:t>
      </w:r>
      <w:proofErr w:type="spellStart"/>
      <w:r w:rsidRPr="004B391F">
        <w:rPr>
          <w:sz w:val="24"/>
          <w:szCs w:val="24"/>
        </w:rPr>
        <w:t>Витус</w:t>
      </w:r>
      <w:proofErr w:type="spellEnd"/>
      <w:r w:rsidRPr="004B391F">
        <w:rPr>
          <w:sz w:val="24"/>
          <w:szCs w:val="24"/>
        </w:rPr>
        <w:t xml:space="preserve"> Беринг, Михаил Гвоздев, Иван Федоров, </w:t>
      </w:r>
      <w:r w:rsidRPr="004B391F">
        <w:rPr>
          <w:bCs/>
          <w:sz w:val="24"/>
          <w:szCs w:val="24"/>
        </w:rPr>
        <w:t xml:space="preserve">Александр </w:t>
      </w:r>
      <w:r w:rsidRPr="004B391F">
        <w:rPr>
          <w:b/>
          <w:bCs/>
          <w:sz w:val="24"/>
          <w:szCs w:val="24"/>
        </w:rPr>
        <w:t xml:space="preserve"> </w:t>
      </w:r>
      <w:r w:rsidRPr="004B391F">
        <w:rPr>
          <w:bCs/>
          <w:sz w:val="24"/>
          <w:szCs w:val="24"/>
        </w:rPr>
        <w:t xml:space="preserve">Макензи, Марк Твен, </w:t>
      </w:r>
      <w:proofErr w:type="spellStart"/>
      <w:r w:rsidRPr="004B391F">
        <w:rPr>
          <w:bCs/>
          <w:sz w:val="24"/>
          <w:szCs w:val="24"/>
        </w:rPr>
        <w:t>Фенимор</w:t>
      </w:r>
      <w:proofErr w:type="spellEnd"/>
      <w:r w:rsidRPr="004B391F">
        <w:rPr>
          <w:bCs/>
          <w:sz w:val="24"/>
          <w:szCs w:val="24"/>
        </w:rPr>
        <w:t xml:space="preserve"> Купер.</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оценивать работу одноклассников,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выявлять причинно-следственные связи,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работать с текстом: составлять логические цепочки, таблицы, схемы,</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создавать объяснительные тексты</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уметь вести диалог, вырабатывая общее решение.</w:t>
      </w:r>
    </w:p>
    <w:p w:rsidR="004341AA" w:rsidRPr="004B391F" w:rsidRDefault="004341AA" w:rsidP="004B391F">
      <w:pPr>
        <w:tabs>
          <w:tab w:val="left" w:pos="709"/>
        </w:tabs>
        <w:snapToGrid w:val="0"/>
        <w:ind w:firstLine="454"/>
        <w:jc w:val="both"/>
        <w:rPr>
          <w:b/>
          <w:sz w:val="24"/>
          <w:szCs w:val="24"/>
        </w:rPr>
      </w:pPr>
      <w:r w:rsidRPr="004B391F">
        <w:rPr>
          <w:b/>
          <w:sz w:val="24"/>
          <w:szCs w:val="24"/>
        </w:rPr>
        <w:t>Предметные умения:</w:t>
      </w:r>
    </w:p>
    <w:p w:rsidR="004341AA" w:rsidRPr="004B391F" w:rsidRDefault="004341AA" w:rsidP="004B391F">
      <w:pPr>
        <w:tabs>
          <w:tab w:val="left" w:pos="709"/>
        </w:tabs>
        <w:snapToGrid w:val="0"/>
        <w:ind w:firstLine="454"/>
        <w:jc w:val="both"/>
        <w:rPr>
          <w:i/>
          <w:sz w:val="24"/>
          <w:szCs w:val="24"/>
        </w:rPr>
      </w:pPr>
      <w:r w:rsidRPr="004B391F">
        <w:rPr>
          <w:i/>
          <w:sz w:val="24"/>
          <w:szCs w:val="24"/>
        </w:rPr>
        <w:t>Умение объяснять:</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географические особенности природы материка в целом и отдельных его регионов;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географические особенности отдельных стран.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следствия выдающихся географических открытий и путешествий.</w:t>
      </w:r>
    </w:p>
    <w:p w:rsidR="004341AA" w:rsidRPr="004B391F" w:rsidRDefault="004341AA" w:rsidP="004B391F">
      <w:pPr>
        <w:widowControl w:val="0"/>
        <w:tabs>
          <w:tab w:val="left" w:pos="709"/>
        </w:tabs>
        <w:suppressAutoHyphens/>
        <w:ind w:firstLine="454"/>
        <w:jc w:val="both"/>
        <w:rPr>
          <w:i/>
          <w:sz w:val="24"/>
          <w:szCs w:val="24"/>
        </w:rPr>
      </w:pPr>
      <w:r w:rsidRPr="004B391F">
        <w:rPr>
          <w:i/>
          <w:sz w:val="24"/>
          <w:szCs w:val="24"/>
        </w:rPr>
        <w:t>Умение определять:</w:t>
      </w:r>
    </w:p>
    <w:p w:rsidR="004341AA" w:rsidRPr="004B391F" w:rsidRDefault="004341AA" w:rsidP="004B391F">
      <w:pPr>
        <w:pStyle w:val="a5"/>
        <w:widowControl w:val="0"/>
        <w:numPr>
          <w:ilvl w:val="0"/>
          <w:numId w:val="89"/>
        </w:numPr>
        <w:tabs>
          <w:tab w:val="clear" w:pos="720"/>
          <w:tab w:val="left" w:pos="709"/>
        </w:tabs>
        <w:suppressAutoHyphens/>
        <w:ind w:left="0" w:firstLine="454"/>
        <w:jc w:val="both"/>
        <w:rPr>
          <w:sz w:val="24"/>
          <w:szCs w:val="24"/>
        </w:rPr>
      </w:pPr>
      <w:r w:rsidRPr="004B391F">
        <w:rPr>
          <w:sz w:val="24"/>
          <w:szCs w:val="24"/>
        </w:rPr>
        <w:t xml:space="preserve">географические объекты и явления по их существенным признакам, существенные признаки объектов и явлений; </w:t>
      </w:r>
    </w:p>
    <w:p w:rsidR="004341AA" w:rsidRPr="004B391F" w:rsidRDefault="004341AA" w:rsidP="004B391F">
      <w:pPr>
        <w:pStyle w:val="a5"/>
        <w:widowControl w:val="0"/>
        <w:numPr>
          <w:ilvl w:val="0"/>
          <w:numId w:val="89"/>
        </w:numPr>
        <w:tabs>
          <w:tab w:val="clear" w:pos="720"/>
          <w:tab w:val="left" w:pos="709"/>
        </w:tabs>
        <w:suppressAutoHyphens/>
        <w:ind w:left="0" w:firstLine="454"/>
        <w:jc w:val="both"/>
        <w:rPr>
          <w:sz w:val="24"/>
          <w:szCs w:val="24"/>
        </w:rPr>
      </w:pPr>
      <w:r w:rsidRPr="004B391F">
        <w:rPr>
          <w:sz w:val="24"/>
          <w:szCs w:val="24"/>
        </w:rPr>
        <w:t>местоположение отдельных территорий по их существенным признакам.</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Практические работы: </w:t>
      </w:r>
    </w:p>
    <w:p w:rsidR="004341AA" w:rsidRPr="004B391F" w:rsidRDefault="004341AA" w:rsidP="004B391F">
      <w:pPr>
        <w:tabs>
          <w:tab w:val="left" w:pos="709"/>
        </w:tabs>
        <w:ind w:firstLine="454"/>
        <w:jc w:val="both"/>
        <w:rPr>
          <w:bCs/>
          <w:sz w:val="24"/>
          <w:szCs w:val="24"/>
        </w:rPr>
      </w:pPr>
      <w:r w:rsidRPr="004B391F">
        <w:rPr>
          <w:bCs/>
          <w:sz w:val="24"/>
          <w:szCs w:val="24"/>
        </w:rPr>
        <w:t>1. Оценка влияния климата на жизнь и хозяйственную деятельность населения.</w:t>
      </w:r>
    </w:p>
    <w:p w:rsidR="004341AA" w:rsidRPr="004B391F" w:rsidRDefault="004341AA" w:rsidP="004B391F">
      <w:pPr>
        <w:tabs>
          <w:tab w:val="left" w:pos="709"/>
        </w:tabs>
        <w:ind w:firstLine="454"/>
        <w:jc w:val="both"/>
        <w:rPr>
          <w:b/>
          <w:sz w:val="24"/>
          <w:szCs w:val="24"/>
        </w:rPr>
      </w:pPr>
      <w:r w:rsidRPr="004B391F">
        <w:rPr>
          <w:b/>
          <w:bCs/>
          <w:sz w:val="24"/>
          <w:szCs w:val="24"/>
        </w:rPr>
        <w:t xml:space="preserve">Тема 6. Евразия </w:t>
      </w:r>
      <w:r w:rsidRPr="004B391F">
        <w:rPr>
          <w:rFonts w:eastAsia="PragmaticaCondC"/>
          <w:b/>
          <w:bCs/>
          <w:sz w:val="24"/>
          <w:szCs w:val="24"/>
        </w:rPr>
        <w:t xml:space="preserve"> – музей природы </w:t>
      </w:r>
      <w:r w:rsidRPr="004B391F">
        <w:rPr>
          <w:b/>
          <w:sz w:val="24"/>
          <w:szCs w:val="24"/>
        </w:rPr>
        <w:t>(10 часов)</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lastRenderedPageBreak/>
        <w:t xml:space="preserve">Самый большой материк. История изучения и освоения. Основные черты природы. Сложное геологическое строение. Самые высокие горы планеты и самая глубокая впадина суши. Богатство полезными ископаемыми. Все типы климатов Северного полушария. Разнообразие рек, крупнейшие реки Земли. Самые большие озера: </w:t>
      </w:r>
      <w:proofErr w:type="gramStart"/>
      <w:r w:rsidRPr="004B391F">
        <w:rPr>
          <w:sz w:val="24"/>
          <w:szCs w:val="24"/>
        </w:rPr>
        <w:t>Каспийское</w:t>
      </w:r>
      <w:proofErr w:type="gramEnd"/>
      <w:r w:rsidRPr="004B391F">
        <w:rPr>
          <w:sz w:val="24"/>
          <w:szCs w:val="24"/>
        </w:rPr>
        <w:t>, Байкал. Население и регионы Евразии. Наиболее населенный материк. Сложный национальный состав, неравномерность размещения населения. Европа и Азия. Роль Европы в развитии человеческой цивилизации. Юго-Западная Азия – древнейший центр человеческой цивилизации. Южная Азия – самый населенный регион планеты. Особенности человеческой деятельности и изменение природы материка под ее влиянием. Главные объекты природного и культурного наследия.</w:t>
      </w:r>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Евразия — самый большой материк, единственный, омываемый всеми океанами Земли.</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Евразия — материк, включающий две части света: Европу и Азию.</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Наличие нескольких литосферных плит, «спаянных» складчатыми поясами, – причина сложности рельефа.</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Разнообразие природы — есть все природные зоны Северного полушария.</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Евразия — самый заселенный материк Земли.</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proofErr w:type="gramStart"/>
      <w:r w:rsidRPr="004B391F">
        <w:rPr>
          <w:sz w:val="24"/>
          <w:szCs w:val="24"/>
        </w:rPr>
        <w:t>Особенности регионов Европы  (Северная, Средняя, Южная и Восточная) и Азии (Юго-Западная, Восточная, Южная и Юго-Восточная).</w:t>
      </w:r>
      <w:proofErr w:type="gramEnd"/>
    </w:p>
    <w:p w:rsidR="004341AA" w:rsidRPr="004B391F" w:rsidRDefault="004341AA" w:rsidP="004B391F">
      <w:pPr>
        <w:tabs>
          <w:tab w:val="left" w:pos="709"/>
        </w:tabs>
        <w:ind w:firstLine="454"/>
        <w:jc w:val="both"/>
        <w:rPr>
          <w:b/>
          <w:bCs/>
          <w:sz w:val="24"/>
          <w:szCs w:val="24"/>
        </w:rPr>
      </w:pPr>
      <w:r w:rsidRPr="004B391F">
        <w:rPr>
          <w:b/>
          <w:bCs/>
          <w:sz w:val="24"/>
          <w:szCs w:val="24"/>
        </w:rPr>
        <w:t xml:space="preserve">Персоналии: </w:t>
      </w:r>
    </w:p>
    <w:p w:rsidR="004341AA" w:rsidRPr="004B391F" w:rsidRDefault="004341AA" w:rsidP="004B391F">
      <w:pPr>
        <w:tabs>
          <w:tab w:val="left" w:pos="709"/>
        </w:tabs>
        <w:ind w:firstLine="454"/>
        <w:jc w:val="both"/>
        <w:rPr>
          <w:bCs/>
          <w:sz w:val="24"/>
          <w:szCs w:val="24"/>
        </w:rPr>
      </w:pPr>
      <w:r w:rsidRPr="004B391F">
        <w:rPr>
          <w:bCs/>
          <w:sz w:val="24"/>
          <w:szCs w:val="24"/>
        </w:rPr>
        <w:t xml:space="preserve">Марко Поло, </w:t>
      </w:r>
      <w:proofErr w:type="spellStart"/>
      <w:r w:rsidRPr="004B391F">
        <w:rPr>
          <w:bCs/>
          <w:sz w:val="24"/>
          <w:szCs w:val="24"/>
        </w:rPr>
        <w:t>Афнасий</w:t>
      </w:r>
      <w:proofErr w:type="spellEnd"/>
      <w:r w:rsidRPr="004B391F">
        <w:rPr>
          <w:bCs/>
          <w:sz w:val="24"/>
          <w:szCs w:val="24"/>
        </w:rPr>
        <w:t xml:space="preserve"> Никитин, Петр Петрович Семенов-Тянь-Шанский, Николай Михайлович Пржевальский, Петр Кузьмич Козлов, Всеволод  Иванович </w:t>
      </w:r>
      <w:proofErr w:type="spellStart"/>
      <w:r w:rsidRPr="004B391F">
        <w:rPr>
          <w:bCs/>
          <w:sz w:val="24"/>
          <w:szCs w:val="24"/>
        </w:rPr>
        <w:t>Роборовский</w:t>
      </w:r>
      <w:proofErr w:type="spellEnd"/>
      <w:r w:rsidRPr="004B391F">
        <w:rPr>
          <w:bCs/>
          <w:sz w:val="24"/>
          <w:szCs w:val="24"/>
        </w:rPr>
        <w:t>.</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оценивать работу одноклассников,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выявлять причинно-следственные связи,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анализировать связи, соподчинения и зависимости компонентов,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работать с текстом: составлять логические цепочки, таблицы, схемы,</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создавать объяснительные тексты</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уметь вести диалог, вырабатывая общее решение.</w:t>
      </w:r>
    </w:p>
    <w:p w:rsidR="004341AA" w:rsidRPr="004B391F" w:rsidRDefault="004341AA" w:rsidP="004B391F">
      <w:pPr>
        <w:tabs>
          <w:tab w:val="left" w:pos="709"/>
        </w:tabs>
        <w:snapToGrid w:val="0"/>
        <w:ind w:firstLine="454"/>
        <w:jc w:val="both"/>
        <w:rPr>
          <w:b/>
          <w:sz w:val="24"/>
          <w:szCs w:val="24"/>
        </w:rPr>
      </w:pPr>
      <w:r w:rsidRPr="004B391F">
        <w:rPr>
          <w:b/>
          <w:sz w:val="24"/>
          <w:szCs w:val="24"/>
        </w:rPr>
        <w:t>Предметные умения:</w:t>
      </w:r>
    </w:p>
    <w:p w:rsidR="004341AA" w:rsidRPr="004B391F" w:rsidRDefault="004341AA" w:rsidP="004B391F">
      <w:pPr>
        <w:tabs>
          <w:tab w:val="left" w:pos="709"/>
        </w:tabs>
        <w:snapToGrid w:val="0"/>
        <w:ind w:firstLine="454"/>
        <w:jc w:val="both"/>
        <w:rPr>
          <w:i/>
          <w:sz w:val="24"/>
          <w:szCs w:val="24"/>
        </w:rPr>
      </w:pPr>
      <w:r w:rsidRPr="004B391F">
        <w:rPr>
          <w:i/>
          <w:sz w:val="24"/>
          <w:szCs w:val="24"/>
        </w:rPr>
        <w:t>Умение объяснять:</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географические особенности природы материка в целом и отдельных его регионов;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географические особенности отдельных стран.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следствия выдающихся географических открытий и путешествий.</w:t>
      </w:r>
    </w:p>
    <w:p w:rsidR="004341AA" w:rsidRPr="004B391F" w:rsidRDefault="004341AA" w:rsidP="004B391F">
      <w:pPr>
        <w:widowControl w:val="0"/>
        <w:tabs>
          <w:tab w:val="left" w:pos="709"/>
        </w:tabs>
        <w:suppressAutoHyphens/>
        <w:ind w:firstLine="454"/>
        <w:jc w:val="both"/>
        <w:rPr>
          <w:i/>
          <w:sz w:val="24"/>
          <w:szCs w:val="24"/>
        </w:rPr>
      </w:pPr>
      <w:r w:rsidRPr="004B391F">
        <w:rPr>
          <w:i/>
          <w:sz w:val="24"/>
          <w:szCs w:val="24"/>
        </w:rPr>
        <w:t>Умение определять:</w:t>
      </w:r>
    </w:p>
    <w:p w:rsidR="004341AA" w:rsidRPr="004B391F" w:rsidRDefault="004341AA" w:rsidP="004B391F">
      <w:pPr>
        <w:pStyle w:val="a5"/>
        <w:widowControl w:val="0"/>
        <w:numPr>
          <w:ilvl w:val="0"/>
          <w:numId w:val="89"/>
        </w:numPr>
        <w:tabs>
          <w:tab w:val="clear" w:pos="720"/>
          <w:tab w:val="left" w:pos="709"/>
        </w:tabs>
        <w:suppressAutoHyphens/>
        <w:ind w:left="0" w:firstLine="454"/>
        <w:jc w:val="both"/>
        <w:rPr>
          <w:sz w:val="24"/>
          <w:szCs w:val="24"/>
        </w:rPr>
      </w:pPr>
      <w:r w:rsidRPr="004B391F">
        <w:rPr>
          <w:sz w:val="24"/>
          <w:szCs w:val="24"/>
        </w:rPr>
        <w:t xml:space="preserve">географические объекты и явления по их существенным признакам, существенные признаки объектов и явлений; </w:t>
      </w:r>
    </w:p>
    <w:p w:rsidR="004341AA" w:rsidRPr="004B391F" w:rsidRDefault="004341AA" w:rsidP="004B391F">
      <w:pPr>
        <w:pStyle w:val="a5"/>
        <w:widowControl w:val="0"/>
        <w:numPr>
          <w:ilvl w:val="0"/>
          <w:numId w:val="89"/>
        </w:numPr>
        <w:tabs>
          <w:tab w:val="clear" w:pos="720"/>
          <w:tab w:val="left" w:pos="709"/>
        </w:tabs>
        <w:suppressAutoHyphens/>
        <w:ind w:left="0" w:firstLine="454"/>
        <w:jc w:val="both"/>
        <w:rPr>
          <w:sz w:val="24"/>
          <w:szCs w:val="24"/>
        </w:rPr>
      </w:pPr>
      <w:r w:rsidRPr="004B391F">
        <w:rPr>
          <w:sz w:val="24"/>
          <w:szCs w:val="24"/>
        </w:rPr>
        <w:t>местоположение отдельных территорий по их существенным признакам.</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Практические работы: </w:t>
      </w:r>
    </w:p>
    <w:p w:rsidR="004341AA" w:rsidRPr="004B391F" w:rsidRDefault="004341AA" w:rsidP="004B391F">
      <w:pPr>
        <w:tabs>
          <w:tab w:val="left" w:pos="709"/>
        </w:tabs>
        <w:ind w:firstLine="454"/>
        <w:jc w:val="both"/>
        <w:rPr>
          <w:bCs/>
          <w:sz w:val="24"/>
          <w:szCs w:val="24"/>
        </w:rPr>
      </w:pPr>
      <w:r w:rsidRPr="004B391F">
        <w:rPr>
          <w:sz w:val="24"/>
          <w:szCs w:val="24"/>
        </w:rPr>
        <w:t xml:space="preserve">1. </w:t>
      </w:r>
      <w:r w:rsidRPr="004B391F">
        <w:rPr>
          <w:bCs/>
          <w:sz w:val="24"/>
          <w:szCs w:val="24"/>
        </w:rPr>
        <w:t>Определения типов климата Евразии по климатическим диаграммам.</w:t>
      </w:r>
    </w:p>
    <w:p w:rsidR="004341AA" w:rsidRPr="004B391F" w:rsidRDefault="004341AA" w:rsidP="004B391F">
      <w:pPr>
        <w:tabs>
          <w:tab w:val="left" w:pos="709"/>
        </w:tabs>
        <w:ind w:firstLine="454"/>
        <w:jc w:val="both"/>
        <w:rPr>
          <w:bCs/>
          <w:sz w:val="24"/>
          <w:szCs w:val="24"/>
        </w:rPr>
      </w:pPr>
      <w:r w:rsidRPr="004B391F">
        <w:rPr>
          <w:bCs/>
          <w:sz w:val="24"/>
          <w:szCs w:val="24"/>
        </w:rPr>
        <w:t xml:space="preserve">2. Сравнение природных зон Евразии и Северной Америки по 40-й параллели. </w:t>
      </w:r>
    </w:p>
    <w:p w:rsidR="004341AA" w:rsidRPr="004B391F" w:rsidRDefault="004341AA" w:rsidP="004B391F">
      <w:pPr>
        <w:tabs>
          <w:tab w:val="left" w:pos="709"/>
        </w:tabs>
        <w:ind w:firstLine="454"/>
        <w:jc w:val="both"/>
        <w:rPr>
          <w:bCs/>
          <w:sz w:val="24"/>
          <w:szCs w:val="24"/>
        </w:rPr>
      </w:pPr>
      <w:r w:rsidRPr="004B391F">
        <w:rPr>
          <w:bCs/>
          <w:sz w:val="24"/>
          <w:szCs w:val="24"/>
        </w:rPr>
        <w:t>3. Составление географической характеристики стран Европы и Азии по картам атласа и другим источникам географической информации.</w:t>
      </w:r>
    </w:p>
    <w:p w:rsidR="004341AA" w:rsidRPr="004B391F" w:rsidRDefault="004341AA" w:rsidP="004B391F">
      <w:pPr>
        <w:tabs>
          <w:tab w:val="left" w:pos="709"/>
        </w:tabs>
        <w:ind w:firstLine="454"/>
        <w:jc w:val="both"/>
        <w:rPr>
          <w:b/>
          <w:sz w:val="24"/>
          <w:szCs w:val="24"/>
        </w:rPr>
      </w:pPr>
      <w:r w:rsidRPr="004B391F">
        <w:rPr>
          <w:b/>
          <w:bCs/>
          <w:sz w:val="24"/>
          <w:szCs w:val="24"/>
        </w:rPr>
        <w:t xml:space="preserve">Раздел 3. Взаимоотношения природы и человека </w:t>
      </w:r>
      <w:r w:rsidRPr="004B391F">
        <w:rPr>
          <w:b/>
          <w:sz w:val="24"/>
          <w:szCs w:val="24"/>
        </w:rPr>
        <w:t>(4 часа)</w:t>
      </w:r>
    </w:p>
    <w:p w:rsidR="004341AA" w:rsidRPr="004B391F" w:rsidRDefault="004341AA" w:rsidP="004B391F">
      <w:pPr>
        <w:pStyle w:val="210"/>
        <w:tabs>
          <w:tab w:val="left" w:pos="709"/>
        </w:tabs>
        <w:spacing w:before="0"/>
        <w:ind w:right="0" w:firstLine="454"/>
        <w:jc w:val="both"/>
        <w:rPr>
          <w:rFonts w:ascii="Times New Roman" w:hAnsi="Times New Roman" w:cs="Times New Roman"/>
          <w:b/>
          <w:bCs/>
        </w:rPr>
      </w:pPr>
      <w:r w:rsidRPr="004B391F">
        <w:rPr>
          <w:rFonts w:ascii="Times New Roman" w:hAnsi="Times New Roman" w:cs="Times New Roman"/>
          <w:b/>
          <w:bCs/>
        </w:rPr>
        <w:t>Содержание темы:</w:t>
      </w:r>
    </w:p>
    <w:p w:rsidR="004341AA" w:rsidRPr="004B391F" w:rsidRDefault="004341AA" w:rsidP="004B391F">
      <w:pPr>
        <w:pStyle w:val="210"/>
        <w:tabs>
          <w:tab w:val="left" w:pos="709"/>
        </w:tabs>
        <w:spacing w:before="0"/>
        <w:ind w:right="0" w:firstLine="454"/>
        <w:jc w:val="both"/>
        <w:rPr>
          <w:rFonts w:ascii="Times New Roman" w:hAnsi="Times New Roman" w:cs="Times New Roman"/>
        </w:rPr>
      </w:pPr>
      <w:r w:rsidRPr="004B391F">
        <w:rPr>
          <w:rFonts w:ascii="Times New Roman" w:hAnsi="Times New Roman" w:cs="Times New Roman"/>
        </w:rPr>
        <w:t xml:space="preserve">Взаимодействие человечества и природы в прошлом и настоящем. Влияние хозяйственной деятельности людей на литосферу, гидросферу, атмосферу, биосферу; меры </w:t>
      </w:r>
      <w:r w:rsidRPr="004B391F">
        <w:rPr>
          <w:rFonts w:ascii="Times New Roman" w:hAnsi="Times New Roman" w:cs="Times New Roman"/>
        </w:rPr>
        <w:lastRenderedPageBreak/>
        <w:t>по их охране. Центры происхождения культурных растений.</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Учебные понятия: </w:t>
      </w:r>
    </w:p>
    <w:p w:rsidR="004341AA" w:rsidRPr="004B391F" w:rsidRDefault="004341AA" w:rsidP="004B391F">
      <w:pPr>
        <w:tabs>
          <w:tab w:val="left" w:pos="709"/>
        </w:tabs>
        <w:ind w:firstLine="454"/>
        <w:jc w:val="both"/>
        <w:rPr>
          <w:bCs/>
          <w:sz w:val="24"/>
          <w:szCs w:val="24"/>
        </w:rPr>
      </w:pPr>
      <w:r w:rsidRPr="004B391F">
        <w:rPr>
          <w:bCs/>
          <w:sz w:val="24"/>
          <w:szCs w:val="24"/>
        </w:rPr>
        <w:t>Природные условия, стихийные природные явления, экологическая проблема.</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Персоналии: </w:t>
      </w:r>
    </w:p>
    <w:p w:rsidR="004341AA" w:rsidRPr="004B391F" w:rsidRDefault="004341AA" w:rsidP="004B391F">
      <w:pPr>
        <w:tabs>
          <w:tab w:val="left" w:pos="709"/>
        </w:tabs>
        <w:ind w:firstLine="454"/>
        <w:jc w:val="both"/>
        <w:rPr>
          <w:bCs/>
          <w:sz w:val="24"/>
          <w:szCs w:val="24"/>
        </w:rPr>
      </w:pPr>
      <w:r w:rsidRPr="004B391F">
        <w:rPr>
          <w:bCs/>
          <w:sz w:val="24"/>
          <w:szCs w:val="24"/>
        </w:rPr>
        <w:t>Николай Иванович Вавилов, Владимир Иванович Вернадский.</w:t>
      </w:r>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 xml:space="preserve">Природа, вовлечённая в хозяйственную деятельность человека, называется географической средой. </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 xml:space="preserve">Изменение природной среды в результате хозяйственной деятельности человека стало причиной появления экологических проблем. </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оценивать работу одноклассников,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выявлять причинно-следственные связи,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анализировать связи, соподчинения и зависимости компонентов,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уметь вести диалог, вырабатывая общее решение.</w:t>
      </w:r>
    </w:p>
    <w:p w:rsidR="004341AA" w:rsidRPr="004B391F" w:rsidRDefault="004341AA" w:rsidP="004B391F">
      <w:pPr>
        <w:tabs>
          <w:tab w:val="left" w:pos="709"/>
        </w:tabs>
        <w:ind w:firstLine="454"/>
        <w:jc w:val="both"/>
        <w:rPr>
          <w:b/>
          <w:bCs/>
          <w:sz w:val="24"/>
          <w:szCs w:val="24"/>
        </w:rPr>
      </w:pPr>
      <w:r w:rsidRPr="004B391F">
        <w:rPr>
          <w:b/>
          <w:bCs/>
          <w:sz w:val="24"/>
          <w:szCs w:val="24"/>
        </w:rPr>
        <w:t>Предметные умения:</w:t>
      </w:r>
    </w:p>
    <w:p w:rsidR="004341AA" w:rsidRPr="004B391F" w:rsidRDefault="004341AA" w:rsidP="004B391F">
      <w:pPr>
        <w:tabs>
          <w:tab w:val="left" w:pos="709"/>
        </w:tabs>
        <w:ind w:firstLine="454"/>
        <w:jc w:val="both"/>
        <w:rPr>
          <w:bCs/>
          <w:i/>
          <w:sz w:val="24"/>
          <w:szCs w:val="24"/>
        </w:rPr>
      </w:pPr>
      <w:r w:rsidRPr="004B391F">
        <w:rPr>
          <w:bCs/>
          <w:i/>
          <w:sz w:val="24"/>
          <w:szCs w:val="24"/>
        </w:rPr>
        <w:t>Умение объяснять:</w:t>
      </w:r>
    </w:p>
    <w:p w:rsidR="004341AA" w:rsidRPr="004B391F" w:rsidRDefault="004341AA" w:rsidP="004B391F">
      <w:pPr>
        <w:pStyle w:val="a5"/>
        <w:numPr>
          <w:ilvl w:val="0"/>
          <w:numId w:val="90"/>
        </w:numPr>
        <w:tabs>
          <w:tab w:val="clear" w:pos="720"/>
          <w:tab w:val="left" w:pos="709"/>
        </w:tabs>
        <w:ind w:left="0" w:firstLine="454"/>
        <w:jc w:val="both"/>
        <w:rPr>
          <w:bCs/>
          <w:sz w:val="24"/>
          <w:szCs w:val="24"/>
        </w:rPr>
      </w:pPr>
      <w:r w:rsidRPr="004B391F">
        <w:rPr>
          <w:bCs/>
          <w:sz w:val="24"/>
          <w:szCs w:val="24"/>
        </w:rPr>
        <w:t>особенности взаимодействия природы и человека;</w:t>
      </w:r>
    </w:p>
    <w:p w:rsidR="004341AA" w:rsidRPr="004B391F" w:rsidRDefault="004341AA" w:rsidP="004B391F">
      <w:pPr>
        <w:pStyle w:val="a5"/>
        <w:numPr>
          <w:ilvl w:val="0"/>
          <w:numId w:val="90"/>
        </w:numPr>
        <w:tabs>
          <w:tab w:val="clear" w:pos="720"/>
          <w:tab w:val="left" w:pos="709"/>
        </w:tabs>
        <w:ind w:left="0" w:firstLine="454"/>
        <w:jc w:val="both"/>
        <w:rPr>
          <w:bCs/>
          <w:sz w:val="24"/>
          <w:szCs w:val="24"/>
        </w:rPr>
      </w:pPr>
      <w:r w:rsidRPr="004B391F">
        <w:rPr>
          <w:bCs/>
          <w:sz w:val="24"/>
          <w:szCs w:val="24"/>
        </w:rPr>
        <w:t>особенности влияния хозяйственной деятельности человека на оболочки Земли;</w:t>
      </w:r>
    </w:p>
    <w:p w:rsidR="004341AA" w:rsidRPr="004B391F" w:rsidRDefault="004341AA" w:rsidP="004B391F">
      <w:pPr>
        <w:pStyle w:val="a5"/>
        <w:numPr>
          <w:ilvl w:val="0"/>
          <w:numId w:val="90"/>
        </w:numPr>
        <w:tabs>
          <w:tab w:val="clear" w:pos="720"/>
          <w:tab w:val="left" w:pos="709"/>
        </w:tabs>
        <w:ind w:left="0" w:firstLine="454"/>
        <w:jc w:val="both"/>
        <w:rPr>
          <w:bCs/>
          <w:sz w:val="24"/>
          <w:szCs w:val="24"/>
        </w:rPr>
      </w:pPr>
      <w:r w:rsidRPr="004B391F">
        <w:rPr>
          <w:bCs/>
          <w:sz w:val="24"/>
          <w:szCs w:val="24"/>
        </w:rPr>
        <w:t>следствия влияния хозяйственной деятельности человека на оболочки Земли.</w:t>
      </w:r>
    </w:p>
    <w:p w:rsidR="004341AA" w:rsidRPr="004B391F" w:rsidRDefault="004341AA" w:rsidP="004B391F">
      <w:pPr>
        <w:tabs>
          <w:tab w:val="left" w:pos="709"/>
        </w:tabs>
        <w:ind w:firstLine="454"/>
        <w:jc w:val="both"/>
        <w:rPr>
          <w:bCs/>
          <w:i/>
          <w:sz w:val="24"/>
          <w:szCs w:val="24"/>
        </w:rPr>
      </w:pPr>
      <w:r w:rsidRPr="004B391F">
        <w:rPr>
          <w:bCs/>
          <w:i/>
          <w:sz w:val="24"/>
          <w:szCs w:val="24"/>
        </w:rPr>
        <w:t>Умение определять:</w:t>
      </w:r>
    </w:p>
    <w:p w:rsidR="004341AA" w:rsidRPr="004B391F" w:rsidRDefault="004341AA" w:rsidP="004B391F">
      <w:pPr>
        <w:pStyle w:val="a5"/>
        <w:numPr>
          <w:ilvl w:val="0"/>
          <w:numId w:val="91"/>
        </w:numPr>
        <w:tabs>
          <w:tab w:val="clear" w:pos="720"/>
          <w:tab w:val="left" w:pos="709"/>
        </w:tabs>
        <w:ind w:left="0" w:firstLine="454"/>
        <w:jc w:val="both"/>
        <w:rPr>
          <w:bCs/>
          <w:sz w:val="24"/>
          <w:szCs w:val="24"/>
        </w:rPr>
      </w:pPr>
      <w:r w:rsidRPr="004B391F">
        <w:rPr>
          <w:bCs/>
          <w:sz w:val="24"/>
          <w:szCs w:val="24"/>
        </w:rPr>
        <w:t>центры происхождения культурных растений;</w:t>
      </w:r>
    </w:p>
    <w:p w:rsidR="004341AA" w:rsidRPr="004B391F" w:rsidRDefault="004341AA" w:rsidP="004B391F">
      <w:pPr>
        <w:pStyle w:val="a5"/>
        <w:numPr>
          <w:ilvl w:val="0"/>
          <w:numId w:val="91"/>
        </w:numPr>
        <w:tabs>
          <w:tab w:val="clear" w:pos="720"/>
          <w:tab w:val="left" w:pos="709"/>
        </w:tabs>
        <w:ind w:left="0" w:firstLine="454"/>
        <w:jc w:val="both"/>
        <w:rPr>
          <w:bCs/>
          <w:sz w:val="24"/>
          <w:szCs w:val="24"/>
        </w:rPr>
      </w:pPr>
      <w:r w:rsidRPr="004B391F">
        <w:rPr>
          <w:bCs/>
          <w:sz w:val="24"/>
          <w:szCs w:val="24"/>
        </w:rPr>
        <w:t>местоположение территорий с наибольшей степенью концентрации хозяйственной деят</w:t>
      </w:r>
      <w:r>
        <w:rPr>
          <w:bCs/>
          <w:sz w:val="24"/>
          <w:szCs w:val="24"/>
        </w:rPr>
        <w:t>е</w:t>
      </w:r>
      <w:r w:rsidRPr="004B391F">
        <w:rPr>
          <w:bCs/>
          <w:sz w:val="24"/>
          <w:szCs w:val="24"/>
        </w:rPr>
        <w:t>льности человека.</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Практическая работа: </w:t>
      </w:r>
    </w:p>
    <w:p w:rsidR="004341AA" w:rsidRPr="004B391F" w:rsidRDefault="004341AA" w:rsidP="004B391F">
      <w:pPr>
        <w:pStyle w:val="a5"/>
        <w:widowControl w:val="0"/>
        <w:numPr>
          <w:ilvl w:val="0"/>
          <w:numId w:val="92"/>
        </w:numPr>
        <w:tabs>
          <w:tab w:val="left" w:pos="709"/>
        </w:tabs>
        <w:suppressAutoHyphens/>
        <w:ind w:left="0" w:firstLine="454"/>
        <w:jc w:val="both"/>
        <w:rPr>
          <w:bCs/>
          <w:sz w:val="24"/>
          <w:szCs w:val="24"/>
        </w:rPr>
      </w:pPr>
      <w:r w:rsidRPr="004B391F">
        <w:rPr>
          <w:sz w:val="24"/>
          <w:szCs w:val="24"/>
        </w:rPr>
        <w:t>Изучение правил поведения человека в окружающей среде, мер защиты от катастрофических явлений природного характера.</w:t>
      </w:r>
    </w:p>
    <w:p w:rsidR="004341AA" w:rsidRPr="004B391F" w:rsidRDefault="004341AA" w:rsidP="004B391F">
      <w:pPr>
        <w:widowControl w:val="0"/>
        <w:tabs>
          <w:tab w:val="left" w:pos="709"/>
        </w:tabs>
        <w:suppressAutoHyphens/>
        <w:ind w:firstLine="454"/>
        <w:jc w:val="both"/>
        <w:rPr>
          <w:b/>
          <w:bCs/>
          <w:sz w:val="24"/>
          <w:szCs w:val="24"/>
        </w:rPr>
      </w:pPr>
      <w:r>
        <w:rPr>
          <w:b/>
          <w:bCs/>
          <w:sz w:val="24"/>
          <w:szCs w:val="24"/>
        </w:rPr>
        <w:t xml:space="preserve">Повторение </w:t>
      </w:r>
      <w:r w:rsidRPr="004B391F">
        <w:rPr>
          <w:b/>
          <w:bCs/>
          <w:sz w:val="24"/>
          <w:szCs w:val="24"/>
        </w:rPr>
        <w:t>– 2 часа</w:t>
      </w:r>
    </w:p>
    <w:p w:rsidR="004341AA" w:rsidRPr="004B391F" w:rsidRDefault="004341AA" w:rsidP="004B391F">
      <w:pPr>
        <w:tabs>
          <w:tab w:val="left" w:pos="709"/>
        </w:tabs>
        <w:ind w:firstLine="454"/>
        <w:jc w:val="both"/>
        <w:rPr>
          <w:rFonts w:eastAsia="PragmaticaCondC"/>
          <w:b/>
          <w:sz w:val="24"/>
          <w:szCs w:val="24"/>
        </w:rPr>
      </w:pPr>
      <w:r w:rsidRPr="004B391F">
        <w:rPr>
          <w:rFonts w:eastAsia="PragmaticaCondC"/>
          <w:b/>
          <w:sz w:val="24"/>
          <w:szCs w:val="24"/>
        </w:rPr>
        <w:t>Географическая номенклатура</w:t>
      </w:r>
    </w:p>
    <w:p w:rsidR="004341AA" w:rsidRPr="004B391F" w:rsidRDefault="004341AA" w:rsidP="004B391F">
      <w:pPr>
        <w:tabs>
          <w:tab w:val="left" w:pos="709"/>
        </w:tabs>
        <w:ind w:firstLine="454"/>
        <w:jc w:val="both"/>
        <w:rPr>
          <w:rFonts w:eastAsia="PragmaticaCondC"/>
          <w:b/>
          <w:sz w:val="24"/>
          <w:szCs w:val="24"/>
        </w:rPr>
      </w:pPr>
      <w:r w:rsidRPr="004B391F">
        <w:rPr>
          <w:b/>
          <w:sz w:val="24"/>
          <w:szCs w:val="24"/>
        </w:rPr>
        <w:t>Тема «Африка – материк коротких теней»:</w:t>
      </w:r>
      <w:r w:rsidRPr="004B391F">
        <w:rPr>
          <w:rFonts w:eastAsia="PragmaticaCondC"/>
          <w:b/>
          <w:sz w:val="24"/>
          <w:szCs w:val="24"/>
        </w:rPr>
        <w:t xml:space="preserve"> </w:t>
      </w:r>
    </w:p>
    <w:p w:rsidR="004341AA" w:rsidRPr="004B391F" w:rsidRDefault="004341AA" w:rsidP="004B391F">
      <w:pPr>
        <w:pStyle w:val="a5"/>
        <w:numPr>
          <w:ilvl w:val="0"/>
          <w:numId w:val="93"/>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w:t>
      </w:r>
      <w:proofErr w:type="spellStart"/>
      <w:r w:rsidRPr="004B391F">
        <w:rPr>
          <w:rFonts w:eastAsia="PragmaticaCondC"/>
          <w:sz w:val="24"/>
          <w:szCs w:val="24"/>
        </w:rPr>
        <w:t>Атласские</w:t>
      </w:r>
      <w:proofErr w:type="spellEnd"/>
      <w:r w:rsidRPr="004B391F">
        <w:rPr>
          <w:rFonts w:eastAsia="PragmaticaCondC"/>
          <w:sz w:val="24"/>
          <w:szCs w:val="24"/>
        </w:rPr>
        <w:t xml:space="preserve"> горы, Эфиопское нагорье, Восточно-Африканское плоскогорье; вулкан Килиманджаро;</w:t>
      </w:r>
    </w:p>
    <w:p w:rsidR="004341AA" w:rsidRPr="004B391F" w:rsidRDefault="004341AA" w:rsidP="004B391F">
      <w:pPr>
        <w:pStyle w:val="a5"/>
        <w:numPr>
          <w:ilvl w:val="0"/>
          <w:numId w:val="93"/>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Нил, Конго, Нигер, Замбези;</w:t>
      </w:r>
    </w:p>
    <w:p w:rsidR="004341AA" w:rsidRPr="004B391F" w:rsidRDefault="004341AA" w:rsidP="004B391F">
      <w:pPr>
        <w:pStyle w:val="a5"/>
        <w:numPr>
          <w:ilvl w:val="0"/>
          <w:numId w:val="93"/>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Виктория, Танганьика, Чад; </w:t>
      </w:r>
    </w:p>
    <w:p w:rsidR="004341AA" w:rsidRPr="004B391F" w:rsidRDefault="004341AA" w:rsidP="004B391F">
      <w:pPr>
        <w:pStyle w:val="a5"/>
        <w:numPr>
          <w:ilvl w:val="0"/>
          <w:numId w:val="93"/>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w:t>
      </w:r>
      <w:proofErr w:type="gramStart"/>
      <w:r w:rsidRPr="004B391F">
        <w:rPr>
          <w:rFonts w:eastAsia="PragmaticaCondC"/>
          <w:sz w:val="24"/>
          <w:szCs w:val="24"/>
        </w:rPr>
        <w:t>Египет (Каир), Алжир (Алжир), Нигерия (Лагос), Заир (Киншаса), Эфиопия (Аддис-Абеба), Кения (Найроби), ЮАР (Претория).</w:t>
      </w:r>
      <w:proofErr w:type="gramEnd"/>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sz w:val="24"/>
          <w:szCs w:val="24"/>
        </w:rPr>
        <w:t>Тема «Австралия – маленький великан»:</w:t>
      </w:r>
      <w:r w:rsidRPr="004B391F">
        <w:rPr>
          <w:rFonts w:eastAsia="PragmaticaCondC"/>
          <w:sz w:val="24"/>
          <w:szCs w:val="24"/>
        </w:rPr>
        <w:t xml:space="preserve"> </w:t>
      </w:r>
    </w:p>
    <w:p w:rsidR="004341AA" w:rsidRPr="004B391F" w:rsidRDefault="004341AA" w:rsidP="004B391F">
      <w:pPr>
        <w:pStyle w:val="a5"/>
        <w:numPr>
          <w:ilvl w:val="0"/>
          <w:numId w:val="94"/>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Новая Зеландия, Новая Гвинея, Гавайские острова, Новая Каледония, Меланезия, Микронезия; Большой Барьерный риф; </w:t>
      </w:r>
    </w:p>
    <w:p w:rsidR="004341AA" w:rsidRPr="004B391F" w:rsidRDefault="004341AA" w:rsidP="004B391F">
      <w:pPr>
        <w:pStyle w:val="a5"/>
        <w:numPr>
          <w:ilvl w:val="0"/>
          <w:numId w:val="94"/>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Большой Водораздельный хребет; гора Косцюшко; Центральная низменность; </w:t>
      </w:r>
    </w:p>
    <w:p w:rsidR="004341AA" w:rsidRPr="004B391F" w:rsidRDefault="004341AA" w:rsidP="004B391F">
      <w:pPr>
        <w:pStyle w:val="a5"/>
        <w:numPr>
          <w:ilvl w:val="0"/>
          <w:numId w:val="94"/>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Муррей, Эйр; </w:t>
      </w:r>
    </w:p>
    <w:p w:rsidR="004341AA" w:rsidRPr="004B391F" w:rsidRDefault="004341AA" w:rsidP="004B391F">
      <w:pPr>
        <w:pStyle w:val="a5"/>
        <w:numPr>
          <w:ilvl w:val="0"/>
          <w:numId w:val="94"/>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Сидней, Мельбурн, Канберра. </w:t>
      </w:r>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sz w:val="24"/>
          <w:szCs w:val="24"/>
        </w:rPr>
        <w:t>Тема «Южная Америка – материк чудес»:</w:t>
      </w:r>
      <w:r w:rsidRPr="004B391F">
        <w:rPr>
          <w:rFonts w:eastAsia="PragmaticaCondC"/>
          <w:sz w:val="24"/>
          <w:szCs w:val="24"/>
        </w:rPr>
        <w:t xml:space="preserve"> </w:t>
      </w:r>
    </w:p>
    <w:p w:rsidR="004341AA" w:rsidRPr="004B391F" w:rsidRDefault="004341AA" w:rsidP="004B391F">
      <w:pPr>
        <w:pStyle w:val="a5"/>
        <w:numPr>
          <w:ilvl w:val="0"/>
          <w:numId w:val="95"/>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Панамский перешеек; Карибское море; остров Огненная Земля; </w:t>
      </w:r>
    </w:p>
    <w:p w:rsidR="004341AA" w:rsidRPr="004B391F" w:rsidRDefault="004341AA" w:rsidP="004B391F">
      <w:pPr>
        <w:pStyle w:val="a5"/>
        <w:numPr>
          <w:ilvl w:val="0"/>
          <w:numId w:val="95"/>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горы Анды, </w:t>
      </w:r>
      <w:proofErr w:type="spellStart"/>
      <w:r w:rsidRPr="004B391F">
        <w:rPr>
          <w:rFonts w:eastAsia="PragmaticaCondC"/>
          <w:sz w:val="24"/>
          <w:szCs w:val="24"/>
        </w:rPr>
        <w:t>Аконкагуа</w:t>
      </w:r>
      <w:proofErr w:type="spellEnd"/>
      <w:r w:rsidRPr="004B391F">
        <w:rPr>
          <w:rFonts w:eastAsia="PragmaticaCondC"/>
          <w:sz w:val="24"/>
          <w:szCs w:val="24"/>
        </w:rPr>
        <w:t xml:space="preserve">; </w:t>
      </w:r>
      <w:proofErr w:type="gramStart"/>
      <w:r w:rsidRPr="004B391F">
        <w:rPr>
          <w:rFonts w:eastAsia="PragmaticaCondC"/>
          <w:sz w:val="24"/>
          <w:szCs w:val="24"/>
        </w:rPr>
        <w:t>Бразильское</w:t>
      </w:r>
      <w:proofErr w:type="gramEnd"/>
      <w:r w:rsidRPr="004B391F">
        <w:rPr>
          <w:rFonts w:eastAsia="PragmaticaCondC"/>
          <w:sz w:val="24"/>
          <w:szCs w:val="24"/>
        </w:rPr>
        <w:t xml:space="preserve"> и </w:t>
      </w:r>
      <w:proofErr w:type="spellStart"/>
      <w:r w:rsidRPr="004B391F">
        <w:rPr>
          <w:rFonts w:eastAsia="PragmaticaCondC"/>
          <w:sz w:val="24"/>
          <w:szCs w:val="24"/>
        </w:rPr>
        <w:t>Гвианское</w:t>
      </w:r>
      <w:proofErr w:type="spellEnd"/>
      <w:r w:rsidRPr="004B391F">
        <w:rPr>
          <w:rFonts w:eastAsia="PragmaticaCondC"/>
          <w:sz w:val="24"/>
          <w:szCs w:val="24"/>
        </w:rPr>
        <w:t xml:space="preserve"> плоскогорья; </w:t>
      </w:r>
      <w:proofErr w:type="spellStart"/>
      <w:r w:rsidRPr="004B391F">
        <w:rPr>
          <w:rFonts w:eastAsia="PragmaticaCondC"/>
          <w:sz w:val="24"/>
          <w:szCs w:val="24"/>
        </w:rPr>
        <w:t>Оринокская</w:t>
      </w:r>
      <w:proofErr w:type="spellEnd"/>
      <w:r w:rsidRPr="004B391F">
        <w:rPr>
          <w:rFonts w:eastAsia="PragmaticaCondC"/>
          <w:sz w:val="24"/>
          <w:szCs w:val="24"/>
        </w:rPr>
        <w:t xml:space="preserve"> и </w:t>
      </w:r>
      <w:proofErr w:type="spellStart"/>
      <w:r w:rsidRPr="004B391F">
        <w:rPr>
          <w:rFonts w:eastAsia="PragmaticaCondC"/>
          <w:sz w:val="24"/>
          <w:szCs w:val="24"/>
        </w:rPr>
        <w:t>Ла-Платская</w:t>
      </w:r>
      <w:proofErr w:type="spellEnd"/>
      <w:r w:rsidRPr="004B391F">
        <w:rPr>
          <w:rFonts w:eastAsia="PragmaticaCondC"/>
          <w:sz w:val="24"/>
          <w:szCs w:val="24"/>
        </w:rPr>
        <w:t xml:space="preserve"> низменности; </w:t>
      </w:r>
    </w:p>
    <w:p w:rsidR="004341AA" w:rsidRPr="004B391F" w:rsidRDefault="004341AA" w:rsidP="004B391F">
      <w:pPr>
        <w:pStyle w:val="a5"/>
        <w:numPr>
          <w:ilvl w:val="0"/>
          <w:numId w:val="95"/>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Панама, Ориноко; Титикака, Маракайбо; </w:t>
      </w:r>
    </w:p>
    <w:p w:rsidR="004341AA" w:rsidRPr="004B391F" w:rsidRDefault="004341AA" w:rsidP="004B391F">
      <w:pPr>
        <w:pStyle w:val="a5"/>
        <w:numPr>
          <w:ilvl w:val="0"/>
          <w:numId w:val="95"/>
        </w:numPr>
        <w:tabs>
          <w:tab w:val="clear" w:pos="720"/>
          <w:tab w:val="left" w:pos="709"/>
        </w:tabs>
        <w:ind w:left="0" w:firstLine="454"/>
        <w:jc w:val="both"/>
        <w:rPr>
          <w:rFonts w:eastAsia="PragmaticaCondC"/>
          <w:sz w:val="24"/>
          <w:szCs w:val="24"/>
        </w:rPr>
      </w:pPr>
      <w:r w:rsidRPr="004B391F">
        <w:rPr>
          <w:rFonts w:eastAsia="PragmaticaCondC"/>
          <w:sz w:val="24"/>
          <w:szCs w:val="24"/>
        </w:rPr>
        <w:lastRenderedPageBreak/>
        <w:t xml:space="preserve"> Бразилия (Рио-де-Жанейро, Бразилиа), Венесуэла (Каракас), Аргентина (Буэнос-Айрес), Перу (Лима).</w:t>
      </w:r>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sz w:val="24"/>
          <w:szCs w:val="24"/>
        </w:rPr>
        <w:t>Тема «Северная Америка – знакомый незнакомец»:</w:t>
      </w:r>
      <w:r w:rsidRPr="004B391F">
        <w:rPr>
          <w:rFonts w:eastAsia="PragmaticaCondC"/>
          <w:sz w:val="24"/>
          <w:szCs w:val="24"/>
        </w:rPr>
        <w:t xml:space="preserve"> </w:t>
      </w:r>
    </w:p>
    <w:p w:rsidR="004341AA" w:rsidRPr="004B391F" w:rsidRDefault="004341AA" w:rsidP="004B391F">
      <w:pPr>
        <w:pStyle w:val="a5"/>
        <w:numPr>
          <w:ilvl w:val="0"/>
          <w:numId w:val="96"/>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полуострова Флорида, Калифорния, Аляска;</w:t>
      </w:r>
    </w:p>
    <w:p w:rsidR="004341AA" w:rsidRPr="004B391F" w:rsidRDefault="004341AA" w:rsidP="004B391F">
      <w:pPr>
        <w:pStyle w:val="a5"/>
        <w:numPr>
          <w:ilvl w:val="0"/>
          <w:numId w:val="96"/>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Мексиканский, </w:t>
      </w:r>
      <w:proofErr w:type="spellStart"/>
      <w:r w:rsidRPr="004B391F">
        <w:rPr>
          <w:rFonts w:eastAsia="PragmaticaCondC"/>
          <w:sz w:val="24"/>
          <w:szCs w:val="24"/>
        </w:rPr>
        <w:t>Гудзонов</w:t>
      </w:r>
      <w:proofErr w:type="spellEnd"/>
      <w:r w:rsidRPr="004B391F">
        <w:rPr>
          <w:rFonts w:eastAsia="PragmaticaCondC"/>
          <w:sz w:val="24"/>
          <w:szCs w:val="24"/>
        </w:rPr>
        <w:t>, Калифорнийский заливы;</w:t>
      </w:r>
    </w:p>
    <w:p w:rsidR="004341AA" w:rsidRPr="004B391F" w:rsidRDefault="004341AA" w:rsidP="004B391F">
      <w:pPr>
        <w:pStyle w:val="a5"/>
        <w:numPr>
          <w:ilvl w:val="0"/>
          <w:numId w:val="96"/>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Канадский Арктический архипелаг, Большие Антильские острова, остров Ньюфаундленд, Бермудские, Багамские, Алеутские острова; </w:t>
      </w:r>
    </w:p>
    <w:p w:rsidR="004341AA" w:rsidRPr="004B391F" w:rsidRDefault="004341AA" w:rsidP="004B391F">
      <w:pPr>
        <w:pStyle w:val="a5"/>
        <w:numPr>
          <w:ilvl w:val="0"/>
          <w:numId w:val="96"/>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горные системы Кордильер и Аппалачей; Великие и Центральные равнины; </w:t>
      </w:r>
      <w:proofErr w:type="spellStart"/>
      <w:r w:rsidRPr="004B391F">
        <w:rPr>
          <w:rFonts w:eastAsia="PragmaticaCondC"/>
          <w:sz w:val="24"/>
          <w:szCs w:val="24"/>
        </w:rPr>
        <w:t>Миссисипская</w:t>
      </w:r>
      <w:proofErr w:type="spellEnd"/>
      <w:r w:rsidRPr="004B391F">
        <w:rPr>
          <w:rFonts w:eastAsia="PragmaticaCondC"/>
          <w:sz w:val="24"/>
          <w:szCs w:val="24"/>
        </w:rPr>
        <w:t xml:space="preserve"> низменность; гора Мак-Кинли; вулкан </w:t>
      </w:r>
      <w:proofErr w:type="spellStart"/>
      <w:r w:rsidRPr="004B391F">
        <w:rPr>
          <w:rFonts w:eastAsia="PragmaticaCondC"/>
          <w:sz w:val="24"/>
          <w:szCs w:val="24"/>
        </w:rPr>
        <w:t>Орисаба</w:t>
      </w:r>
      <w:proofErr w:type="spellEnd"/>
      <w:r w:rsidRPr="004B391F">
        <w:rPr>
          <w:rFonts w:eastAsia="PragmaticaCondC"/>
          <w:sz w:val="24"/>
          <w:szCs w:val="24"/>
        </w:rPr>
        <w:t>;</w:t>
      </w:r>
    </w:p>
    <w:p w:rsidR="004341AA" w:rsidRPr="004B391F" w:rsidRDefault="004341AA" w:rsidP="004B391F">
      <w:pPr>
        <w:pStyle w:val="a5"/>
        <w:numPr>
          <w:ilvl w:val="0"/>
          <w:numId w:val="96"/>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Макензи, Миссисипи с Миссури, Колорадо, Колумбия; </w:t>
      </w:r>
    </w:p>
    <w:p w:rsidR="004341AA" w:rsidRPr="004B391F" w:rsidRDefault="004341AA" w:rsidP="004B391F">
      <w:pPr>
        <w:pStyle w:val="a5"/>
        <w:numPr>
          <w:ilvl w:val="0"/>
          <w:numId w:val="96"/>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Великие Американские озера, Виннипег,  Большое Соленое; </w:t>
      </w:r>
    </w:p>
    <w:p w:rsidR="004341AA" w:rsidRPr="004B391F" w:rsidRDefault="004341AA" w:rsidP="004B391F">
      <w:pPr>
        <w:pStyle w:val="a5"/>
        <w:numPr>
          <w:ilvl w:val="0"/>
          <w:numId w:val="96"/>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w:t>
      </w:r>
      <w:proofErr w:type="gramStart"/>
      <w:r w:rsidRPr="004B391F">
        <w:rPr>
          <w:rFonts w:eastAsia="PragmaticaCondC"/>
          <w:sz w:val="24"/>
          <w:szCs w:val="24"/>
        </w:rPr>
        <w:t>Канада (Оттава, Монреаль), США (Вашингтон, Нью-Йорк, Чикаго, Сан-Франциско, Лос-Анджелес), Мексика (Мехико), Куба (Гавана).</w:t>
      </w:r>
      <w:proofErr w:type="gramEnd"/>
    </w:p>
    <w:p w:rsidR="004341AA" w:rsidRPr="004B391F" w:rsidRDefault="004341AA" w:rsidP="004B391F">
      <w:pPr>
        <w:tabs>
          <w:tab w:val="left" w:pos="709"/>
        </w:tabs>
        <w:ind w:firstLine="454"/>
        <w:jc w:val="both"/>
        <w:rPr>
          <w:rFonts w:eastAsia="PragmaticaCondC"/>
          <w:b/>
          <w:sz w:val="24"/>
          <w:szCs w:val="24"/>
        </w:rPr>
      </w:pPr>
      <w:r w:rsidRPr="004B391F">
        <w:rPr>
          <w:rFonts w:eastAsia="PragmaticaCondC"/>
          <w:b/>
          <w:sz w:val="24"/>
          <w:szCs w:val="24"/>
        </w:rPr>
        <w:t xml:space="preserve">Тема «Евразия – музей природы»: </w:t>
      </w:r>
    </w:p>
    <w:p w:rsidR="004341AA" w:rsidRPr="004B391F" w:rsidRDefault="004341AA" w:rsidP="004B391F">
      <w:pPr>
        <w:pStyle w:val="a5"/>
        <w:numPr>
          <w:ilvl w:val="0"/>
          <w:numId w:val="97"/>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полуострова Таймыр, Кольский, Скандинавский, Чукотский, Индостан, Индокитай, Корейский; </w:t>
      </w:r>
    </w:p>
    <w:p w:rsidR="004341AA" w:rsidRPr="004B391F" w:rsidRDefault="004341AA" w:rsidP="004B391F">
      <w:pPr>
        <w:pStyle w:val="a5"/>
        <w:numPr>
          <w:ilvl w:val="0"/>
          <w:numId w:val="97"/>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моря Баренцево, Балтийское, Северное, Аравийское, Японское; </w:t>
      </w:r>
    </w:p>
    <w:p w:rsidR="004341AA" w:rsidRPr="004B391F" w:rsidRDefault="004341AA" w:rsidP="004B391F">
      <w:pPr>
        <w:pStyle w:val="a5"/>
        <w:numPr>
          <w:ilvl w:val="0"/>
          <w:numId w:val="97"/>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Финский, Ботнический, Персидский заливы; </w:t>
      </w:r>
    </w:p>
    <w:p w:rsidR="004341AA" w:rsidRPr="004B391F" w:rsidRDefault="004341AA" w:rsidP="004B391F">
      <w:pPr>
        <w:pStyle w:val="a5"/>
        <w:numPr>
          <w:ilvl w:val="0"/>
          <w:numId w:val="97"/>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проливы Карские Ворота, Босфор, Малаккский; </w:t>
      </w:r>
    </w:p>
    <w:p w:rsidR="004341AA" w:rsidRPr="004B391F" w:rsidRDefault="004341AA" w:rsidP="004B391F">
      <w:pPr>
        <w:pStyle w:val="a5"/>
        <w:numPr>
          <w:ilvl w:val="0"/>
          <w:numId w:val="97"/>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острова Новая Земля, Новосибирские, Шри-Ланка, Филиппинские, Большие </w:t>
      </w:r>
      <w:proofErr w:type="spellStart"/>
      <w:r w:rsidRPr="004B391F">
        <w:rPr>
          <w:rFonts w:eastAsia="PragmaticaCondC"/>
          <w:sz w:val="24"/>
          <w:szCs w:val="24"/>
        </w:rPr>
        <w:t>Зондские</w:t>
      </w:r>
      <w:proofErr w:type="spellEnd"/>
      <w:r w:rsidRPr="004B391F">
        <w:rPr>
          <w:rFonts w:eastAsia="PragmaticaCondC"/>
          <w:sz w:val="24"/>
          <w:szCs w:val="24"/>
        </w:rPr>
        <w:t>;</w:t>
      </w:r>
    </w:p>
    <w:p w:rsidR="004341AA" w:rsidRPr="004B391F" w:rsidRDefault="004341AA" w:rsidP="004B391F">
      <w:pPr>
        <w:pStyle w:val="a5"/>
        <w:numPr>
          <w:ilvl w:val="0"/>
          <w:numId w:val="97"/>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равнины Западно-Сибирская, Великая Китайская; плоскогорья </w:t>
      </w:r>
      <w:proofErr w:type="gramStart"/>
      <w:r w:rsidRPr="004B391F">
        <w:rPr>
          <w:rFonts w:eastAsia="PragmaticaCondC"/>
          <w:sz w:val="24"/>
          <w:szCs w:val="24"/>
        </w:rPr>
        <w:t>Восточно-Сибирское</w:t>
      </w:r>
      <w:proofErr w:type="gramEnd"/>
      <w:r w:rsidRPr="004B391F">
        <w:rPr>
          <w:rFonts w:eastAsia="PragmaticaCondC"/>
          <w:sz w:val="24"/>
          <w:szCs w:val="24"/>
        </w:rPr>
        <w:t xml:space="preserve">, Декан; </w:t>
      </w:r>
    </w:p>
    <w:p w:rsidR="004341AA" w:rsidRPr="004B391F" w:rsidRDefault="004341AA" w:rsidP="004B391F">
      <w:pPr>
        <w:pStyle w:val="a5"/>
        <w:numPr>
          <w:ilvl w:val="0"/>
          <w:numId w:val="97"/>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w:t>
      </w:r>
      <w:proofErr w:type="gramStart"/>
      <w:r w:rsidRPr="004B391F">
        <w:rPr>
          <w:rFonts w:eastAsia="PragmaticaCondC"/>
          <w:sz w:val="24"/>
          <w:szCs w:val="24"/>
        </w:rPr>
        <w:t xml:space="preserve">горы Альпы, Пиренеи, Карпаты, Алтай, Тянь-Шань; нагорья Тибет, Гоби; вулкан Кракатау; </w:t>
      </w:r>
      <w:proofErr w:type="gramEnd"/>
    </w:p>
    <w:p w:rsidR="004341AA" w:rsidRPr="004B391F" w:rsidRDefault="004341AA" w:rsidP="004B391F">
      <w:pPr>
        <w:pStyle w:val="a5"/>
        <w:numPr>
          <w:ilvl w:val="0"/>
          <w:numId w:val="97"/>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w:t>
      </w:r>
      <w:proofErr w:type="gramStart"/>
      <w:r w:rsidRPr="004B391F">
        <w:rPr>
          <w:rFonts w:eastAsia="PragmaticaCondC"/>
          <w:sz w:val="24"/>
          <w:szCs w:val="24"/>
        </w:rPr>
        <w:t xml:space="preserve">реки Обь с </w:t>
      </w:r>
      <w:proofErr w:type="spellStart"/>
      <w:r w:rsidRPr="004B391F">
        <w:rPr>
          <w:rFonts w:eastAsia="PragmaticaCondC"/>
          <w:sz w:val="24"/>
          <w:szCs w:val="24"/>
        </w:rPr>
        <w:t>Иртышом</w:t>
      </w:r>
      <w:proofErr w:type="spellEnd"/>
      <w:r w:rsidRPr="004B391F">
        <w:rPr>
          <w:rFonts w:eastAsia="PragmaticaCondC"/>
          <w:sz w:val="24"/>
          <w:szCs w:val="24"/>
        </w:rPr>
        <w:t xml:space="preserve">, Лена, Амур, Амударья, Печора, Дунай, Рейн,  Хуанхэ, Янцзы, Инд, Ганг; </w:t>
      </w:r>
      <w:proofErr w:type="gramEnd"/>
    </w:p>
    <w:p w:rsidR="004341AA" w:rsidRPr="004B391F" w:rsidRDefault="004341AA" w:rsidP="004B391F">
      <w:pPr>
        <w:pStyle w:val="a5"/>
        <w:numPr>
          <w:ilvl w:val="0"/>
          <w:numId w:val="97"/>
        </w:numPr>
        <w:tabs>
          <w:tab w:val="clear" w:pos="720"/>
          <w:tab w:val="left" w:pos="709"/>
        </w:tabs>
        <w:ind w:left="0" w:firstLine="454"/>
        <w:jc w:val="both"/>
        <w:rPr>
          <w:rFonts w:eastAsia="PragmaticaCondC"/>
          <w:sz w:val="24"/>
          <w:szCs w:val="24"/>
        </w:rPr>
      </w:pPr>
      <w:r w:rsidRPr="004B391F">
        <w:rPr>
          <w:rFonts w:eastAsia="PragmaticaCondC"/>
          <w:sz w:val="24"/>
          <w:szCs w:val="24"/>
        </w:rPr>
        <w:t xml:space="preserve"> озера Каспийское, Байкал, Онежское, Ладожское, Женевское, Иссык-Куль, Балхаш, </w:t>
      </w:r>
      <w:proofErr w:type="spellStart"/>
      <w:r w:rsidRPr="004B391F">
        <w:rPr>
          <w:rFonts w:eastAsia="PragmaticaCondC"/>
          <w:sz w:val="24"/>
          <w:szCs w:val="24"/>
        </w:rPr>
        <w:t>Лобнор</w:t>
      </w:r>
      <w:proofErr w:type="spellEnd"/>
      <w:r w:rsidRPr="004B391F">
        <w:rPr>
          <w:rFonts w:eastAsia="PragmaticaCondC"/>
          <w:sz w:val="24"/>
          <w:szCs w:val="24"/>
        </w:rPr>
        <w:t xml:space="preserve">. </w:t>
      </w:r>
    </w:p>
    <w:p w:rsidR="004341AA" w:rsidRPr="004B391F" w:rsidRDefault="004341AA" w:rsidP="004B391F">
      <w:pPr>
        <w:tabs>
          <w:tab w:val="left" w:pos="709"/>
        </w:tabs>
        <w:ind w:firstLine="454"/>
        <w:jc w:val="both"/>
        <w:rPr>
          <w:b/>
          <w:bCs/>
          <w:sz w:val="24"/>
          <w:szCs w:val="24"/>
        </w:rPr>
      </w:pPr>
      <w:r w:rsidRPr="004B391F">
        <w:rPr>
          <w:b/>
          <w:sz w:val="24"/>
          <w:szCs w:val="24"/>
        </w:rPr>
        <w:t>География России</w:t>
      </w:r>
      <w:r w:rsidRPr="004B391F">
        <w:rPr>
          <w:b/>
          <w:bCs/>
          <w:sz w:val="24"/>
          <w:szCs w:val="24"/>
        </w:rPr>
        <w:t xml:space="preserve"> 8-9 класс.</w:t>
      </w:r>
    </w:p>
    <w:p w:rsidR="004341AA" w:rsidRPr="004B391F" w:rsidRDefault="004341AA" w:rsidP="004B391F">
      <w:pPr>
        <w:tabs>
          <w:tab w:val="left" w:pos="709"/>
        </w:tabs>
        <w:ind w:firstLine="454"/>
        <w:jc w:val="both"/>
        <w:rPr>
          <w:b/>
          <w:bCs/>
          <w:sz w:val="24"/>
          <w:szCs w:val="24"/>
        </w:rPr>
      </w:pPr>
      <w:r w:rsidRPr="004B391F">
        <w:rPr>
          <w:b/>
          <w:bCs/>
          <w:sz w:val="24"/>
          <w:szCs w:val="24"/>
        </w:rPr>
        <w:t>Часть 1. Природа России</w:t>
      </w:r>
      <w:r>
        <w:rPr>
          <w:b/>
          <w:bCs/>
          <w:sz w:val="24"/>
          <w:szCs w:val="24"/>
        </w:rPr>
        <w:t xml:space="preserve">  </w:t>
      </w:r>
      <w:r w:rsidRPr="004B391F">
        <w:rPr>
          <w:b/>
          <w:bCs/>
          <w:sz w:val="24"/>
          <w:szCs w:val="24"/>
        </w:rPr>
        <w:t>8 класс (68 часов)</w:t>
      </w:r>
    </w:p>
    <w:p w:rsidR="004341AA" w:rsidRPr="004B391F" w:rsidRDefault="004341AA" w:rsidP="004B391F">
      <w:pPr>
        <w:tabs>
          <w:tab w:val="left" w:pos="709"/>
        </w:tabs>
        <w:ind w:firstLine="454"/>
        <w:jc w:val="both"/>
        <w:rPr>
          <w:b/>
          <w:bCs/>
          <w:sz w:val="24"/>
          <w:szCs w:val="24"/>
        </w:rPr>
      </w:pPr>
      <w:r w:rsidRPr="004B391F">
        <w:rPr>
          <w:b/>
          <w:bCs/>
          <w:sz w:val="24"/>
          <w:szCs w:val="24"/>
        </w:rPr>
        <w:t>Тема 1. Географическая карта и источники географической информации (4 часа)</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 xml:space="preserve">Географическая карта и её математическая основа. Картографические проекций и их виды. Масштаб. Система географических координат. Топографическая карта. Особенности топографических карт. Навыки работы с топографической картой. Космические и цифровые источники информации. Компьютерная картография. Мониторинг земной поверхности. </w:t>
      </w:r>
    </w:p>
    <w:p w:rsidR="004341AA" w:rsidRPr="004B391F" w:rsidRDefault="004341AA" w:rsidP="004B391F">
      <w:pPr>
        <w:tabs>
          <w:tab w:val="left" w:pos="709"/>
        </w:tabs>
        <w:ind w:firstLine="454"/>
        <w:jc w:val="both"/>
        <w:rPr>
          <w:sz w:val="24"/>
          <w:szCs w:val="24"/>
        </w:rPr>
      </w:pPr>
      <w:r w:rsidRPr="004B391F">
        <w:rPr>
          <w:b/>
          <w:bCs/>
          <w:sz w:val="24"/>
          <w:szCs w:val="24"/>
        </w:rPr>
        <w:t>Учебные понятия:</w:t>
      </w:r>
      <w:r w:rsidRPr="004B391F">
        <w:rPr>
          <w:sz w:val="24"/>
          <w:szCs w:val="24"/>
        </w:rPr>
        <w:t xml:space="preserve"> </w:t>
      </w:r>
    </w:p>
    <w:p w:rsidR="004341AA" w:rsidRPr="004B391F" w:rsidRDefault="004341AA" w:rsidP="004B391F">
      <w:pPr>
        <w:tabs>
          <w:tab w:val="left" w:pos="709"/>
        </w:tabs>
        <w:ind w:firstLine="454"/>
        <w:jc w:val="both"/>
        <w:rPr>
          <w:sz w:val="24"/>
          <w:szCs w:val="24"/>
        </w:rPr>
      </w:pPr>
      <w:proofErr w:type="gramStart"/>
      <w:r w:rsidRPr="004B391F">
        <w:rPr>
          <w:sz w:val="24"/>
          <w:szCs w:val="24"/>
        </w:rPr>
        <w:t>Географическая карта, картографическая проекция, масштаб, топографическая карта, истинный азимут, магнитный азимут, магнитное склонение, мониторинг.</w:t>
      </w:r>
      <w:proofErr w:type="gramEnd"/>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tabs>
          <w:tab w:val="left" w:pos="709"/>
        </w:tabs>
        <w:suppressAutoHyphens/>
        <w:ind w:firstLine="454"/>
        <w:jc w:val="both"/>
        <w:rPr>
          <w:sz w:val="24"/>
          <w:szCs w:val="24"/>
        </w:rPr>
      </w:pPr>
      <w:r w:rsidRPr="004B391F">
        <w:rPr>
          <w:sz w:val="24"/>
          <w:szCs w:val="24"/>
        </w:rPr>
        <w:t xml:space="preserve">Географическая карта, </w:t>
      </w:r>
      <w:proofErr w:type="spellStart"/>
      <w:r w:rsidRPr="004B391F">
        <w:rPr>
          <w:sz w:val="24"/>
          <w:szCs w:val="24"/>
        </w:rPr>
        <w:t>ГИСы</w:t>
      </w:r>
      <w:proofErr w:type="spellEnd"/>
      <w:r w:rsidRPr="004B391F">
        <w:rPr>
          <w:sz w:val="24"/>
          <w:szCs w:val="24"/>
        </w:rPr>
        <w:t>, космические и аэрофотоснимки – точные модели земной поверхности, с помощью которых можно решать множество задач:</w:t>
      </w:r>
    </w:p>
    <w:p w:rsidR="004341AA" w:rsidRPr="004B391F" w:rsidRDefault="004341AA" w:rsidP="004B391F">
      <w:pPr>
        <w:pStyle w:val="a5"/>
        <w:numPr>
          <w:ilvl w:val="0"/>
          <w:numId w:val="98"/>
        </w:numPr>
        <w:tabs>
          <w:tab w:val="clear" w:pos="720"/>
          <w:tab w:val="left" w:pos="709"/>
        </w:tabs>
        <w:ind w:left="0" w:firstLine="454"/>
        <w:jc w:val="both"/>
        <w:rPr>
          <w:sz w:val="24"/>
          <w:szCs w:val="24"/>
        </w:rPr>
      </w:pPr>
      <w:r w:rsidRPr="004B391F">
        <w:rPr>
          <w:sz w:val="24"/>
          <w:szCs w:val="24"/>
        </w:rPr>
        <w:t xml:space="preserve"> компактно  и ёмко представлять земную поверхность;</w:t>
      </w:r>
    </w:p>
    <w:p w:rsidR="004341AA" w:rsidRPr="004B391F" w:rsidRDefault="004341AA" w:rsidP="004B391F">
      <w:pPr>
        <w:pStyle w:val="a5"/>
        <w:numPr>
          <w:ilvl w:val="0"/>
          <w:numId w:val="98"/>
        </w:numPr>
        <w:tabs>
          <w:tab w:val="clear" w:pos="720"/>
          <w:tab w:val="left" w:pos="709"/>
        </w:tabs>
        <w:ind w:left="0" w:firstLine="454"/>
        <w:jc w:val="both"/>
        <w:rPr>
          <w:sz w:val="24"/>
          <w:szCs w:val="24"/>
        </w:rPr>
      </w:pPr>
      <w:r w:rsidRPr="004B391F">
        <w:rPr>
          <w:sz w:val="24"/>
          <w:szCs w:val="24"/>
        </w:rPr>
        <w:t xml:space="preserve"> ориентироваться в пространстве;</w:t>
      </w:r>
    </w:p>
    <w:p w:rsidR="004341AA" w:rsidRPr="004B391F" w:rsidRDefault="004341AA" w:rsidP="004B391F">
      <w:pPr>
        <w:pStyle w:val="a5"/>
        <w:numPr>
          <w:ilvl w:val="0"/>
          <w:numId w:val="98"/>
        </w:numPr>
        <w:tabs>
          <w:tab w:val="clear" w:pos="720"/>
          <w:tab w:val="left" w:pos="709"/>
        </w:tabs>
        <w:ind w:left="0" w:firstLine="454"/>
        <w:jc w:val="both"/>
        <w:rPr>
          <w:sz w:val="24"/>
          <w:szCs w:val="24"/>
        </w:rPr>
      </w:pPr>
      <w:r w:rsidRPr="004B391F">
        <w:rPr>
          <w:sz w:val="24"/>
          <w:szCs w:val="24"/>
        </w:rPr>
        <w:t xml:space="preserve"> открывать взаимосвязи между объектами (процессами), закономерности их развития и на этой основе делать прогнозы развития географических объектов и процессов.</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знакомство с новым методом изучения Земли — методом дистанционного зондирования (мониторинга);</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lastRenderedPageBreak/>
        <w:t>знакомство с цифровыми методами хранения географических данных для поиска необходимой информации.</w:t>
      </w:r>
    </w:p>
    <w:p w:rsidR="004341AA" w:rsidRPr="004B391F" w:rsidRDefault="004341AA" w:rsidP="004B391F">
      <w:pPr>
        <w:tabs>
          <w:tab w:val="left" w:pos="709"/>
        </w:tabs>
        <w:ind w:firstLine="454"/>
        <w:jc w:val="both"/>
        <w:rPr>
          <w:b/>
          <w:sz w:val="24"/>
          <w:szCs w:val="24"/>
        </w:rPr>
      </w:pPr>
      <w:r w:rsidRPr="004B391F">
        <w:rPr>
          <w:b/>
          <w:sz w:val="24"/>
          <w:szCs w:val="24"/>
        </w:rPr>
        <w:t xml:space="preserve">Предметные умения </w:t>
      </w:r>
    </w:p>
    <w:p w:rsidR="004341AA" w:rsidRPr="004B391F" w:rsidRDefault="004341AA" w:rsidP="004B391F">
      <w:pPr>
        <w:tabs>
          <w:tab w:val="left" w:pos="709"/>
        </w:tabs>
        <w:ind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99"/>
        </w:numPr>
        <w:tabs>
          <w:tab w:val="clear" w:pos="720"/>
          <w:tab w:val="left" w:pos="709"/>
        </w:tabs>
        <w:ind w:left="0" w:firstLine="454"/>
        <w:jc w:val="both"/>
        <w:rPr>
          <w:sz w:val="24"/>
          <w:szCs w:val="24"/>
        </w:rPr>
      </w:pPr>
      <w:r w:rsidRPr="004B391F">
        <w:rPr>
          <w:sz w:val="24"/>
          <w:szCs w:val="24"/>
        </w:rPr>
        <w:t>специфику математической основы карт;</w:t>
      </w:r>
    </w:p>
    <w:p w:rsidR="004341AA" w:rsidRPr="004B391F" w:rsidRDefault="004341AA" w:rsidP="004B391F">
      <w:pPr>
        <w:pStyle w:val="a5"/>
        <w:numPr>
          <w:ilvl w:val="0"/>
          <w:numId w:val="99"/>
        </w:numPr>
        <w:tabs>
          <w:tab w:val="clear" w:pos="720"/>
          <w:tab w:val="left" w:pos="709"/>
        </w:tabs>
        <w:ind w:left="0" w:firstLine="454"/>
        <w:jc w:val="both"/>
        <w:rPr>
          <w:sz w:val="24"/>
          <w:szCs w:val="24"/>
        </w:rPr>
      </w:pPr>
      <w:r w:rsidRPr="004B391F">
        <w:rPr>
          <w:sz w:val="24"/>
          <w:szCs w:val="24"/>
        </w:rPr>
        <w:t>особенности топографических карт.</w:t>
      </w:r>
    </w:p>
    <w:p w:rsidR="004341AA" w:rsidRPr="004B391F" w:rsidRDefault="004341AA" w:rsidP="004B391F">
      <w:pPr>
        <w:tabs>
          <w:tab w:val="left" w:pos="709"/>
        </w:tabs>
        <w:ind w:firstLine="454"/>
        <w:jc w:val="both"/>
        <w:rPr>
          <w:i/>
          <w:sz w:val="24"/>
          <w:szCs w:val="24"/>
        </w:rPr>
      </w:pPr>
      <w:r w:rsidRPr="004B391F">
        <w:rPr>
          <w:i/>
          <w:sz w:val="24"/>
          <w:szCs w:val="24"/>
        </w:rPr>
        <w:t>Умение определять:</w:t>
      </w:r>
    </w:p>
    <w:p w:rsidR="004341AA" w:rsidRPr="004B391F" w:rsidRDefault="004341AA" w:rsidP="004B391F">
      <w:pPr>
        <w:pStyle w:val="a5"/>
        <w:numPr>
          <w:ilvl w:val="0"/>
          <w:numId w:val="100"/>
        </w:numPr>
        <w:tabs>
          <w:tab w:val="clear" w:pos="720"/>
          <w:tab w:val="left" w:pos="709"/>
        </w:tabs>
        <w:ind w:left="0" w:firstLine="454"/>
        <w:jc w:val="both"/>
        <w:rPr>
          <w:sz w:val="24"/>
          <w:szCs w:val="24"/>
        </w:rPr>
      </w:pPr>
      <w:r w:rsidRPr="004B391F">
        <w:rPr>
          <w:sz w:val="24"/>
          <w:szCs w:val="24"/>
        </w:rPr>
        <w:t>вид картографической проекции;</w:t>
      </w:r>
    </w:p>
    <w:p w:rsidR="004341AA" w:rsidRPr="004B391F" w:rsidRDefault="004341AA" w:rsidP="004B391F">
      <w:pPr>
        <w:pStyle w:val="a5"/>
        <w:numPr>
          <w:ilvl w:val="0"/>
          <w:numId w:val="100"/>
        </w:numPr>
        <w:tabs>
          <w:tab w:val="clear" w:pos="720"/>
          <w:tab w:val="left" w:pos="709"/>
        </w:tabs>
        <w:ind w:left="0" w:firstLine="454"/>
        <w:jc w:val="both"/>
        <w:rPr>
          <w:sz w:val="24"/>
          <w:szCs w:val="24"/>
        </w:rPr>
      </w:pPr>
      <w:r w:rsidRPr="004B391F">
        <w:rPr>
          <w:sz w:val="24"/>
          <w:szCs w:val="24"/>
        </w:rPr>
        <w:t>особенности топографической карты;</w:t>
      </w:r>
    </w:p>
    <w:p w:rsidR="004341AA" w:rsidRPr="004B391F" w:rsidRDefault="004341AA" w:rsidP="004B391F">
      <w:pPr>
        <w:pStyle w:val="a5"/>
        <w:numPr>
          <w:ilvl w:val="0"/>
          <w:numId w:val="100"/>
        </w:numPr>
        <w:tabs>
          <w:tab w:val="clear" w:pos="720"/>
          <w:tab w:val="left" w:pos="709"/>
        </w:tabs>
        <w:ind w:left="0" w:firstLine="454"/>
        <w:jc w:val="both"/>
        <w:rPr>
          <w:sz w:val="24"/>
          <w:szCs w:val="24"/>
        </w:rPr>
      </w:pPr>
      <w:r w:rsidRPr="004B391F">
        <w:rPr>
          <w:sz w:val="24"/>
          <w:szCs w:val="24"/>
        </w:rPr>
        <w:t>направления и (или) азимуты;</w:t>
      </w:r>
    </w:p>
    <w:p w:rsidR="004341AA" w:rsidRPr="004B391F" w:rsidRDefault="004341AA" w:rsidP="004B391F">
      <w:pPr>
        <w:pStyle w:val="a5"/>
        <w:numPr>
          <w:ilvl w:val="0"/>
          <w:numId w:val="100"/>
        </w:numPr>
        <w:tabs>
          <w:tab w:val="clear" w:pos="720"/>
          <w:tab w:val="left" w:pos="709"/>
        </w:tabs>
        <w:ind w:left="0" w:firstLine="454"/>
        <w:jc w:val="both"/>
        <w:rPr>
          <w:sz w:val="24"/>
          <w:szCs w:val="24"/>
        </w:rPr>
      </w:pPr>
      <w:r w:rsidRPr="004B391F">
        <w:rPr>
          <w:sz w:val="24"/>
          <w:szCs w:val="24"/>
        </w:rPr>
        <w:t>особенности картографических изображений;</w:t>
      </w:r>
    </w:p>
    <w:p w:rsidR="004341AA" w:rsidRPr="004B391F" w:rsidRDefault="004341AA" w:rsidP="004B391F">
      <w:pPr>
        <w:pStyle w:val="a5"/>
        <w:numPr>
          <w:ilvl w:val="0"/>
          <w:numId w:val="100"/>
        </w:numPr>
        <w:tabs>
          <w:tab w:val="clear" w:pos="720"/>
          <w:tab w:val="left" w:pos="709"/>
        </w:tabs>
        <w:ind w:left="0" w:firstLine="454"/>
        <w:jc w:val="both"/>
        <w:rPr>
          <w:sz w:val="24"/>
          <w:szCs w:val="24"/>
        </w:rPr>
      </w:pPr>
      <w:r w:rsidRPr="004B391F">
        <w:rPr>
          <w:sz w:val="24"/>
          <w:szCs w:val="24"/>
        </w:rPr>
        <w:t>специфику построения профиля местности.</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Практические работы: </w:t>
      </w:r>
    </w:p>
    <w:p w:rsidR="004341AA" w:rsidRPr="004B391F" w:rsidRDefault="004341AA" w:rsidP="004B391F">
      <w:pPr>
        <w:widowControl w:val="0"/>
        <w:numPr>
          <w:ilvl w:val="0"/>
          <w:numId w:val="43"/>
        </w:numPr>
        <w:tabs>
          <w:tab w:val="left" w:pos="709"/>
        </w:tabs>
        <w:suppressAutoHyphens/>
        <w:ind w:left="0" w:firstLine="454"/>
        <w:jc w:val="both"/>
        <w:rPr>
          <w:b/>
          <w:bCs/>
          <w:sz w:val="24"/>
          <w:szCs w:val="24"/>
          <w:u w:val="single"/>
        </w:rPr>
      </w:pPr>
      <w:r w:rsidRPr="004B391F">
        <w:rPr>
          <w:sz w:val="24"/>
          <w:szCs w:val="24"/>
        </w:rPr>
        <w:t>Определение на основе  иллюстраций учебника и карт атласа территорий России с наибольшими искажениями на различных картографических проекциях.</w:t>
      </w:r>
    </w:p>
    <w:p w:rsidR="004341AA" w:rsidRPr="004B391F" w:rsidRDefault="004341AA" w:rsidP="004B391F">
      <w:pPr>
        <w:widowControl w:val="0"/>
        <w:numPr>
          <w:ilvl w:val="0"/>
          <w:numId w:val="43"/>
        </w:numPr>
        <w:tabs>
          <w:tab w:val="left" w:pos="709"/>
        </w:tabs>
        <w:suppressAutoHyphens/>
        <w:ind w:left="0" w:firstLine="454"/>
        <w:jc w:val="both"/>
        <w:rPr>
          <w:sz w:val="24"/>
          <w:szCs w:val="24"/>
        </w:rPr>
      </w:pPr>
      <w:r w:rsidRPr="004B391F">
        <w:rPr>
          <w:sz w:val="24"/>
          <w:szCs w:val="24"/>
        </w:rPr>
        <w:t xml:space="preserve">Чтение топографической карты. Построение профиля местности. </w:t>
      </w:r>
    </w:p>
    <w:p w:rsidR="004341AA" w:rsidRPr="004B391F" w:rsidRDefault="004341AA" w:rsidP="004B391F">
      <w:pPr>
        <w:tabs>
          <w:tab w:val="left" w:pos="709"/>
        </w:tabs>
        <w:ind w:firstLine="454"/>
        <w:jc w:val="both"/>
        <w:rPr>
          <w:b/>
          <w:bCs/>
          <w:sz w:val="24"/>
          <w:szCs w:val="24"/>
        </w:rPr>
      </w:pPr>
      <w:r w:rsidRPr="004B391F">
        <w:rPr>
          <w:b/>
          <w:bCs/>
          <w:sz w:val="24"/>
          <w:szCs w:val="24"/>
        </w:rPr>
        <w:t>Тема 2. Россия на карте мира (5 часов)</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Географическое положение России.  Территория России. Крайние точки. Государственная граница. Страны-соседи. Географическое положение и природа России. Природные условия и ресурсы.  Приспособление человека к природным условиям. Часовые пояса и зоны. Карта часовых поясов России. Декретное и летнее время.</w:t>
      </w:r>
    </w:p>
    <w:p w:rsidR="004341AA" w:rsidRPr="004B391F" w:rsidRDefault="004341AA" w:rsidP="004B391F">
      <w:pPr>
        <w:tabs>
          <w:tab w:val="left" w:pos="709"/>
        </w:tabs>
        <w:ind w:firstLine="454"/>
        <w:jc w:val="both"/>
        <w:rPr>
          <w:sz w:val="24"/>
          <w:szCs w:val="24"/>
        </w:rPr>
      </w:pPr>
      <w:r w:rsidRPr="004B391F">
        <w:rPr>
          <w:b/>
          <w:bCs/>
          <w:sz w:val="24"/>
          <w:szCs w:val="24"/>
        </w:rPr>
        <w:t>Учебные понятия:</w:t>
      </w:r>
      <w:r w:rsidRPr="004B391F">
        <w:rPr>
          <w:sz w:val="24"/>
          <w:szCs w:val="24"/>
        </w:rPr>
        <w:t xml:space="preserve"> </w:t>
      </w:r>
    </w:p>
    <w:p w:rsidR="004341AA" w:rsidRPr="004B391F" w:rsidRDefault="004341AA" w:rsidP="004B391F">
      <w:pPr>
        <w:tabs>
          <w:tab w:val="left" w:pos="709"/>
        </w:tabs>
        <w:ind w:firstLine="454"/>
        <w:jc w:val="both"/>
        <w:rPr>
          <w:sz w:val="24"/>
          <w:szCs w:val="24"/>
        </w:rPr>
      </w:pPr>
      <w:proofErr w:type="gramStart"/>
      <w:r w:rsidRPr="004B391F">
        <w:rPr>
          <w:sz w:val="24"/>
          <w:szCs w:val="24"/>
        </w:rPr>
        <w:t xml:space="preserve">Географическое положение, государственная граница, морская граница, страны-соседи,  российский сектор Арктики, адаптация, природные условия, природные ресурсы, местное (астрономическое, солнечное) время, часовые пояса, поясное время, часовые зоны, декретное время, летнее и зимнее время, московское время, </w:t>
      </w:r>
      <w:proofErr w:type="gramEnd"/>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Разнообразие природных условий и богатство природных ресурсов — следствие географического положения России.</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Россия — страна с не только разнообразными, но и суровыми природными условиями.</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Россия — огромная страна, лежащая в 10 часовых зонах.</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оценивать работу одноклассников,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выявлять причинно-следственные связи,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анализировать связи, соподчинения и зависимости компонентов,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работать с текстом: составлять логические цепочки, таблицы, схемы,</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создавать объяснительные тексты</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уметь вести диалог, вырабатывая общее решение.</w:t>
      </w:r>
    </w:p>
    <w:p w:rsidR="004341AA" w:rsidRPr="004B391F" w:rsidRDefault="004341AA" w:rsidP="004B391F">
      <w:pPr>
        <w:tabs>
          <w:tab w:val="left" w:pos="709"/>
        </w:tabs>
        <w:ind w:firstLine="454"/>
        <w:jc w:val="both"/>
        <w:rPr>
          <w:b/>
          <w:sz w:val="24"/>
          <w:szCs w:val="24"/>
        </w:rPr>
      </w:pPr>
      <w:r w:rsidRPr="004B391F">
        <w:rPr>
          <w:b/>
          <w:sz w:val="24"/>
          <w:szCs w:val="24"/>
        </w:rPr>
        <w:t xml:space="preserve">Предметные умения </w:t>
      </w:r>
    </w:p>
    <w:p w:rsidR="004341AA" w:rsidRPr="004B391F" w:rsidRDefault="004341AA" w:rsidP="004B391F">
      <w:pPr>
        <w:tabs>
          <w:tab w:val="left" w:pos="709"/>
        </w:tabs>
        <w:ind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101"/>
        </w:numPr>
        <w:tabs>
          <w:tab w:val="clear" w:pos="720"/>
          <w:tab w:val="left" w:pos="709"/>
        </w:tabs>
        <w:ind w:left="0" w:firstLine="454"/>
        <w:jc w:val="both"/>
        <w:rPr>
          <w:sz w:val="24"/>
          <w:szCs w:val="24"/>
        </w:rPr>
      </w:pPr>
      <w:r w:rsidRPr="004B391F">
        <w:rPr>
          <w:sz w:val="24"/>
          <w:szCs w:val="24"/>
        </w:rPr>
        <w:t>специфику географического положения России;</w:t>
      </w:r>
    </w:p>
    <w:p w:rsidR="004341AA" w:rsidRPr="004B391F" w:rsidRDefault="004341AA" w:rsidP="004B391F">
      <w:pPr>
        <w:pStyle w:val="a5"/>
        <w:numPr>
          <w:ilvl w:val="0"/>
          <w:numId w:val="101"/>
        </w:numPr>
        <w:tabs>
          <w:tab w:val="clear" w:pos="720"/>
          <w:tab w:val="left" w:pos="709"/>
        </w:tabs>
        <w:ind w:left="0" w:firstLine="454"/>
        <w:jc w:val="both"/>
        <w:rPr>
          <w:sz w:val="24"/>
          <w:szCs w:val="24"/>
        </w:rPr>
      </w:pPr>
      <w:r w:rsidRPr="004B391F">
        <w:rPr>
          <w:sz w:val="24"/>
          <w:szCs w:val="24"/>
        </w:rPr>
        <w:t>особенности приспособления человека к природным условиям;</w:t>
      </w:r>
    </w:p>
    <w:p w:rsidR="004341AA" w:rsidRPr="004B391F" w:rsidRDefault="004341AA" w:rsidP="004B391F">
      <w:pPr>
        <w:pStyle w:val="a5"/>
        <w:numPr>
          <w:ilvl w:val="0"/>
          <w:numId w:val="101"/>
        </w:numPr>
        <w:tabs>
          <w:tab w:val="clear" w:pos="720"/>
          <w:tab w:val="left" w:pos="709"/>
        </w:tabs>
        <w:ind w:left="0" w:firstLine="454"/>
        <w:jc w:val="both"/>
        <w:rPr>
          <w:sz w:val="24"/>
          <w:szCs w:val="24"/>
        </w:rPr>
      </w:pPr>
      <w:r w:rsidRPr="004B391F">
        <w:rPr>
          <w:sz w:val="24"/>
          <w:szCs w:val="24"/>
        </w:rPr>
        <w:t>особенности проведения государственной границы России;</w:t>
      </w:r>
    </w:p>
    <w:p w:rsidR="004341AA" w:rsidRPr="004B391F" w:rsidRDefault="004341AA" w:rsidP="004B391F">
      <w:pPr>
        <w:pStyle w:val="a5"/>
        <w:numPr>
          <w:ilvl w:val="0"/>
          <w:numId w:val="101"/>
        </w:numPr>
        <w:tabs>
          <w:tab w:val="clear" w:pos="720"/>
          <w:tab w:val="left" w:pos="709"/>
        </w:tabs>
        <w:ind w:left="0" w:firstLine="454"/>
        <w:jc w:val="both"/>
        <w:rPr>
          <w:sz w:val="24"/>
          <w:szCs w:val="24"/>
        </w:rPr>
      </w:pPr>
      <w:r w:rsidRPr="004B391F">
        <w:rPr>
          <w:sz w:val="24"/>
          <w:szCs w:val="24"/>
        </w:rPr>
        <w:t>специфику исчисления времени на территории России.</w:t>
      </w:r>
    </w:p>
    <w:p w:rsidR="004341AA" w:rsidRPr="004B391F" w:rsidRDefault="004341AA" w:rsidP="004B391F">
      <w:pPr>
        <w:tabs>
          <w:tab w:val="left" w:pos="709"/>
        </w:tabs>
        <w:ind w:firstLine="454"/>
        <w:jc w:val="both"/>
        <w:rPr>
          <w:i/>
          <w:sz w:val="24"/>
          <w:szCs w:val="24"/>
        </w:rPr>
      </w:pPr>
      <w:r w:rsidRPr="004B391F">
        <w:rPr>
          <w:i/>
          <w:sz w:val="24"/>
          <w:szCs w:val="24"/>
        </w:rPr>
        <w:t>Умение определять:</w:t>
      </w:r>
    </w:p>
    <w:p w:rsidR="004341AA" w:rsidRPr="004B391F" w:rsidRDefault="004341AA" w:rsidP="004B391F">
      <w:pPr>
        <w:pStyle w:val="a5"/>
        <w:numPr>
          <w:ilvl w:val="0"/>
          <w:numId w:val="102"/>
        </w:numPr>
        <w:tabs>
          <w:tab w:val="clear" w:pos="720"/>
          <w:tab w:val="left" w:pos="709"/>
        </w:tabs>
        <w:ind w:left="0" w:firstLine="454"/>
        <w:jc w:val="both"/>
        <w:rPr>
          <w:sz w:val="24"/>
          <w:szCs w:val="24"/>
        </w:rPr>
      </w:pPr>
      <w:r w:rsidRPr="004B391F">
        <w:rPr>
          <w:sz w:val="24"/>
          <w:szCs w:val="24"/>
        </w:rPr>
        <w:t>различия во времени на территории России;</w:t>
      </w:r>
    </w:p>
    <w:p w:rsidR="004341AA" w:rsidRPr="004B391F" w:rsidRDefault="004341AA" w:rsidP="004B391F">
      <w:pPr>
        <w:pStyle w:val="a5"/>
        <w:numPr>
          <w:ilvl w:val="0"/>
          <w:numId w:val="102"/>
        </w:numPr>
        <w:tabs>
          <w:tab w:val="clear" w:pos="720"/>
          <w:tab w:val="left" w:pos="709"/>
        </w:tabs>
        <w:ind w:left="0" w:firstLine="454"/>
        <w:jc w:val="both"/>
        <w:rPr>
          <w:sz w:val="24"/>
          <w:szCs w:val="24"/>
        </w:rPr>
      </w:pPr>
      <w:r w:rsidRPr="004B391F">
        <w:rPr>
          <w:sz w:val="24"/>
          <w:szCs w:val="24"/>
        </w:rPr>
        <w:lastRenderedPageBreak/>
        <w:t>соседние страны.</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Практические работы: </w:t>
      </w:r>
    </w:p>
    <w:p w:rsidR="004341AA" w:rsidRPr="004B391F" w:rsidRDefault="004341AA" w:rsidP="004B391F">
      <w:pPr>
        <w:widowControl w:val="0"/>
        <w:numPr>
          <w:ilvl w:val="0"/>
          <w:numId w:val="44"/>
        </w:numPr>
        <w:tabs>
          <w:tab w:val="left" w:pos="709"/>
        </w:tabs>
        <w:suppressAutoHyphens/>
        <w:ind w:left="0" w:firstLine="454"/>
        <w:jc w:val="both"/>
        <w:rPr>
          <w:sz w:val="24"/>
          <w:szCs w:val="24"/>
        </w:rPr>
      </w:pPr>
      <w:r w:rsidRPr="004B391F">
        <w:rPr>
          <w:sz w:val="24"/>
          <w:szCs w:val="24"/>
        </w:rPr>
        <w:t xml:space="preserve">Характеристика географического положения России. </w:t>
      </w:r>
    </w:p>
    <w:p w:rsidR="004341AA" w:rsidRPr="004B391F" w:rsidRDefault="004341AA" w:rsidP="004B391F">
      <w:pPr>
        <w:pStyle w:val="af"/>
        <w:numPr>
          <w:ilvl w:val="0"/>
          <w:numId w:val="44"/>
        </w:numPr>
        <w:tabs>
          <w:tab w:val="left" w:pos="709"/>
        </w:tabs>
        <w:ind w:left="0" w:firstLine="454"/>
        <w:jc w:val="both"/>
        <w:rPr>
          <w:rFonts w:ascii="Times New Roman" w:hAnsi="Times New Roman"/>
        </w:rPr>
      </w:pPr>
      <w:r w:rsidRPr="004B391F">
        <w:rPr>
          <w:rFonts w:ascii="Times New Roman" w:hAnsi="Times New Roman"/>
        </w:rPr>
        <w:t>Определение поясного времени для разных пунктов России.</w:t>
      </w:r>
    </w:p>
    <w:p w:rsidR="004341AA" w:rsidRPr="004B391F" w:rsidRDefault="004341AA" w:rsidP="004B391F">
      <w:pPr>
        <w:tabs>
          <w:tab w:val="left" w:pos="709"/>
        </w:tabs>
        <w:ind w:firstLine="454"/>
        <w:jc w:val="both"/>
        <w:rPr>
          <w:b/>
          <w:bCs/>
          <w:sz w:val="24"/>
          <w:szCs w:val="24"/>
        </w:rPr>
      </w:pPr>
      <w:r w:rsidRPr="004B391F">
        <w:rPr>
          <w:b/>
          <w:bCs/>
          <w:sz w:val="24"/>
          <w:szCs w:val="24"/>
        </w:rPr>
        <w:t>Тема 3.</w:t>
      </w:r>
      <w:r w:rsidRPr="004B391F">
        <w:rPr>
          <w:sz w:val="24"/>
          <w:szCs w:val="24"/>
        </w:rPr>
        <w:t xml:space="preserve"> </w:t>
      </w:r>
      <w:r w:rsidRPr="004B391F">
        <w:rPr>
          <w:b/>
          <w:bCs/>
          <w:sz w:val="24"/>
          <w:szCs w:val="24"/>
        </w:rPr>
        <w:t>История изучения территории России (5 часов)</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Русские землепроходцы XI — XVII вв. Открытие и освоение Европейского Севера, Сибири и Дальнего Востока. Географические открытия в России XVIII–XIX вв. Камчатские экспедиции. Великая Северная экспедиция. Академические экспедиции  XVIII в. Географические исследования XX в. Открытие и освоение Северного морского пути. Роль географии в современном мире. Задачи современной географии. Географический прогноз.</w:t>
      </w:r>
    </w:p>
    <w:p w:rsidR="004341AA" w:rsidRPr="004B391F" w:rsidRDefault="004341AA" w:rsidP="004B391F">
      <w:pPr>
        <w:tabs>
          <w:tab w:val="left" w:pos="709"/>
        </w:tabs>
        <w:ind w:firstLine="454"/>
        <w:jc w:val="both"/>
        <w:rPr>
          <w:sz w:val="24"/>
          <w:szCs w:val="24"/>
        </w:rPr>
      </w:pPr>
      <w:r w:rsidRPr="004B391F">
        <w:rPr>
          <w:b/>
          <w:bCs/>
          <w:sz w:val="24"/>
          <w:szCs w:val="24"/>
        </w:rPr>
        <w:t>Учебные понятия:</w:t>
      </w:r>
      <w:r w:rsidRPr="004B391F">
        <w:rPr>
          <w:sz w:val="24"/>
          <w:szCs w:val="24"/>
        </w:rPr>
        <w:t xml:space="preserve"> </w:t>
      </w:r>
    </w:p>
    <w:p w:rsidR="004341AA" w:rsidRPr="004B391F" w:rsidRDefault="004341AA" w:rsidP="004B391F">
      <w:pPr>
        <w:tabs>
          <w:tab w:val="left" w:pos="709"/>
        </w:tabs>
        <w:ind w:firstLine="454"/>
        <w:jc w:val="both"/>
        <w:rPr>
          <w:sz w:val="24"/>
          <w:szCs w:val="24"/>
        </w:rPr>
      </w:pPr>
      <w:r w:rsidRPr="004B391F">
        <w:rPr>
          <w:sz w:val="24"/>
          <w:szCs w:val="24"/>
        </w:rPr>
        <w:t>Великая Северная экспедиция, Северный морской путь, научное прогнозирование, географический прогноз.</w:t>
      </w:r>
    </w:p>
    <w:p w:rsidR="004341AA" w:rsidRPr="004B391F" w:rsidRDefault="004341AA" w:rsidP="004B391F">
      <w:pPr>
        <w:tabs>
          <w:tab w:val="left" w:pos="709"/>
        </w:tabs>
        <w:ind w:firstLine="454"/>
        <w:jc w:val="both"/>
        <w:rPr>
          <w:sz w:val="24"/>
          <w:szCs w:val="24"/>
        </w:rPr>
      </w:pPr>
      <w:r w:rsidRPr="004B391F">
        <w:rPr>
          <w:b/>
          <w:bCs/>
          <w:sz w:val="24"/>
          <w:szCs w:val="24"/>
        </w:rPr>
        <w:t>Персоналии:</w:t>
      </w:r>
      <w:r w:rsidRPr="004B391F">
        <w:rPr>
          <w:sz w:val="24"/>
          <w:szCs w:val="24"/>
        </w:rPr>
        <w:t xml:space="preserve"> </w:t>
      </w:r>
    </w:p>
    <w:p w:rsidR="004341AA" w:rsidRPr="004B391F" w:rsidRDefault="004341AA" w:rsidP="004B391F">
      <w:pPr>
        <w:tabs>
          <w:tab w:val="left" w:pos="709"/>
        </w:tabs>
        <w:ind w:firstLine="454"/>
        <w:jc w:val="both"/>
        <w:rPr>
          <w:sz w:val="24"/>
          <w:szCs w:val="24"/>
        </w:rPr>
      </w:pPr>
      <w:r w:rsidRPr="004B391F">
        <w:rPr>
          <w:sz w:val="24"/>
          <w:szCs w:val="24"/>
        </w:rPr>
        <w:t xml:space="preserve">Иван Москвитин, Семён Дежнев, Ерофей Павлович Хабаров, Иван Камчатой, Владимир Васильевич Атласов, </w:t>
      </w:r>
      <w:proofErr w:type="spellStart"/>
      <w:r w:rsidRPr="004B391F">
        <w:rPr>
          <w:sz w:val="24"/>
          <w:szCs w:val="24"/>
        </w:rPr>
        <w:t>Витус</w:t>
      </w:r>
      <w:proofErr w:type="spellEnd"/>
      <w:r w:rsidRPr="004B391F">
        <w:rPr>
          <w:sz w:val="24"/>
          <w:szCs w:val="24"/>
        </w:rPr>
        <w:t xml:space="preserve"> Беринг, Алексей Ильич </w:t>
      </w:r>
      <w:proofErr w:type="spellStart"/>
      <w:r w:rsidRPr="004B391F">
        <w:rPr>
          <w:sz w:val="24"/>
          <w:szCs w:val="24"/>
        </w:rPr>
        <w:t>Чириков</w:t>
      </w:r>
      <w:proofErr w:type="spellEnd"/>
      <w:r w:rsidRPr="004B391F">
        <w:rPr>
          <w:sz w:val="24"/>
          <w:szCs w:val="24"/>
        </w:rPr>
        <w:t xml:space="preserve">, Семён Челюскин, Дмитрий и Харитон Лаптевы, Дмитрий Леонтьевич Овцын, Василий Васильевич Прончищев, Татьяна Федоровна Прончищева, Василий Никитич Татищев, Михаил Васильевич Ломоносов, Пётр Паллас, Иван Иванович Лепёхин, Семён </w:t>
      </w:r>
      <w:proofErr w:type="spellStart"/>
      <w:r w:rsidRPr="004B391F">
        <w:rPr>
          <w:sz w:val="24"/>
          <w:szCs w:val="24"/>
        </w:rPr>
        <w:t>Гмелин</w:t>
      </w:r>
      <w:proofErr w:type="spellEnd"/>
      <w:r w:rsidRPr="004B391F">
        <w:rPr>
          <w:sz w:val="24"/>
          <w:szCs w:val="24"/>
        </w:rPr>
        <w:t xml:space="preserve">, Николай Яковлевич </w:t>
      </w:r>
      <w:proofErr w:type="spellStart"/>
      <w:r w:rsidRPr="004B391F">
        <w:rPr>
          <w:sz w:val="24"/>
          <w:szCs w:val="24"/>
        </w:rPr>
        <w:t>Озерецковский</w:t>
      </w:r>
      <w:proofErr w:type="spellEnd"/>
      <w:r w:rsidRPr="004B391F">
        <w:rPr>
          <w:sz w:val="24"/>
          <w:szCs w:val="24"/>
        </w:rPr>
        <w:t xml:space="preserve">,  Василий </w:t>
      </w:r>
      <w:proofErr w:type="spellStart"/>
      <w:proofErr w:type="gramStart"/>
      <w:r w:rsidRPr="004B391F">
        <w:rPr>
          <w:sz w:val="24"/>
          <w:szCs w:val="24"/>
        </w:rPr>
        <w:t>Василий</w:t>
      </w:r>
      <w:proofErr w:type="spellEnd"/>
      <w:proofErr w:type="gramEnd"/>
      <w:r w:rsidRPr="004B391F">
        <w:rPr>
          <w:sz w:val="24"/>
          <w:szCs w:val="24"/>
        </w:rPr>
        <w:t xml:space="preserve"> Докучаев, Владимир Александрович </w:t>
      </w:r>
      <w:proofErr w:type="spellStart"/>
      <w:r w:rsidRPr="004B391F">
        <w:rPr>
          <w:sz w:val="24"/>
          <w:szCs w:val="24"/>
        </w:rPr>
        <w:t>Русанов</w:t>
      </w:r>
      <w:proofErr w:type="spellEnd"/>
      <w:r w:rsidRPr="004B391F">
        <w:rPr>
          <w:sz w:val="24"/>
          <w:szCs w:val="24"/>
        </w:rPr>
        <w:t xml:space="preserve">, Георгий Яковлевич Седов, Георгий Львович </w:t>
      </w:r>
      <w:proofErr w:type="spellStart"/>
      <w:r w:rsidRPr="004B391F">
        <w:rPr>
          <w:sz w:val="24"/>
          <w:szCs w:val="24"/>
        </w:rPr>
        <w:t>БрусиловЭрик</w:t>
      </w:r>
      <w:proofErr w:type="spellEnd"/>
      <w:r w:rsidRPr="004B391F">
        <w:rPr>
          <w:sz w:val="24"/>
          <w:szCs w:val="24"/>
        </w:rPr>
        <w:t xml:space="preserve"> </w:t>
      </w:r>
      <w:proofErr w:type="spellStart"/>
      <w:r w:rsidRPr="004B391F">
        <w:rPr>
          <w:sz w:val="24"/>
          <w:szCs w:val="24"/>
        </w:rPr>
        <w:t>Норденшельд</w:t>
      </w:r>
      <w:proofErr w:type="spellEnd"/>
      <w:r w:rsidRPr="004B391F">
        <w:rPr>
          <w:sz w:val="24"/>
          <w:szCs w:val="24"/>
        </w:rPr>
        <w:t xml:space="preserve">, Фритьоф Нансен, Георгий Седов, Джордж </w:t>
      </w:r>
      <w:proofErr w:type="spellStart"/>
      <w:r w:rsidRPr="004B391F">
        <w:rPr>
          <w:sz w:val="24"/>
          <w:szCs w:val="24"/>
        </w:rPr>
        <w:t>Де-Лонг</w:t>
      </w:r>
      <w:proofErr w:type="spellEnd"/>
      <w:r w:rsidRPr="004B391F">
        <w:rPr>
          <w:sz w:val="24"/>
          <w:szCs w:val="24"/>
        </w:rPr>
        <w:t xml:space="preserve">, Владимир </w:t>
      </w:r>
      <w:proofErr w:type="spellStart"/>
      <w:r w:rsidRPr="004B391F">
        <w:rPr>
          <w:sz w:val="24"/>
          <w:szCs w:val="24"/>
        </w:rPr>
        <w:t>Афансьевич</w:t>
      </w:r>
      <w:proofErr w:type="spellEnd"/>
      <w:r w:rsidRPr="004B391F">
        <w:rPr>
          <w:sz w:val="24"/>
          <w:szCs w:val="24"/>
        </w:rPr>
        <w:t xml:space="preserve"> Обручев, Сергей Владимир Обручев, </w:t>
      </w:r>
      <w:proofErr w:type="spellStart"/>
      <w:r w:rsidRPr="004B391F">
        <w:rPr>
          <w:sz w:val="24"/>
          <w:szCs w:val="24"/>
        </w:rPr>
        <w:t>Отто</w:t>
      </w:r>
      <w:proofErr w:type="spellEnd"/>
      <w:r w:rsidRPr="004B391F">
        <w:rPr>
          <w:sz w:val="24"/>
          <w:szCs w:val="24"/>
        </w:rPr>
        <w:t xml:space="preserve"> </w:t>
      </w:r>
      <w:proofErr w:type="spellStart"/>
      <w:r w:rsidRPr="004B391F">
        <w:rPr>
          <w:sz w:val="24"/>
          <w:szCs w:val="24"/>
        </w:rPr>
        <w:t>Юльефич</w:t>
      </w:r>
      <w:proofErr w:type="spellEnd"/>
      <w:r w:rsidRPr="004B391F">
        <w:rPr>
          <w:sz w:val="24"/>
          <w:szCs w:val="24"/>
        </w:rPr>
        <w:t xml:space="preserve"> Шмидт, Борис Андреевич </w:t>
      </w:r>
      <w:proofErr w:type="spellStart"/>
      <w:r w:rsidRPr="004B391F">
        <w:rPr>
          <w:sz w:val="24"/>
          <w:szCs w:val="24"/>
        </w:rPr>
        <w:t>Вилькицкий</w:t>
      </w:r>
      <w:proofErr w:type="spellEnd"/>
      <w:r w:rsidRPr="004B391F">
        <w:rPr>
          <w:sz w:val="24"/>
          <w:szCs w:val="24"/>
        </w:rPr>
        <w:t>.</w:t>
      </w:r>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Изучение территории России — длительный исторический процесс, потребовавший огромных усилий.</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География — современная наука, основная задача которой прогнозирование изменений в природе, связанных с хозяйственной деятельностью человека.</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оценивать работу одноклассников,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выявлять причинно-следственные связи,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анализировать связи, соподчинения и зависимости компонентов,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работать с текстом: составлять логические цепочки, таблицы, схемы,</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создавать объяснительные тексты</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уметь вести диалог, вырабатывая общее решение.</w:t>
      </w:r>
    </w:p>
    <w:p w:rsidR="004341AA" w:rsidRPr="004B391F" w:rsidRDefault="004341AA" w:rsidP="004B391F">
      <w:pPr>
        <w:pStyle w:val="a5"/>
        <w:tabs>
          <w:tab w:val="left" w:pos="709"/>
        </w:tabs>
        <w:ind w:left="0" w:firstLine="454"/>
        <w:jc w:val="both"/>
        <w:rPr>
          <w:b/>
          <w:sz w:val="24"/>
          <w:szCs w:val="24"/>
        </w:rPr>
      </w:pPr>
      <w:r w:rsidRPr="004B391F">
        <w:rPr>
          <w:b/>
          <w:sz w:val="24"/>
          <w:szCs w:val="24"/>
        </w:rPr>
        <w:t xml:space="preserve">Предметные умения </w:t>
      </w:r>
    </w:p>
    <w:p w:rsidR="004341AA" w:rsidRPr="004B391F" w:rsidRDefault="004341AA" w:rsidP="004B391F">
      <w:pPr>
        <w:pStyle w:val="a5"/>
        <w:tabs>
          <w:tab w:val="left" w:pos="709"/>
        </w:tabs>
        <w:ind w:left="0"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103"/>
        </w:numPr>
        <w:tabs>
          <w:tab w:val="left" w:pos="709"/>
        </w:tabs>
        <w:ind w:left="0" w:firstLine="454"/>
        <w:jc w:val="both"/>
        <w:rPr>
          <w:sz w:val="24"/>
          <w:szCs w:val="24"/>
        </w:rPr>
      </w:pPr>
      <w:r w:rsidRPr="004B391F">
        <w:rPr>
          <w:sz w:val="24"/>
          <w:szCs w:val="24"/>
        </w:rPr>
        <w:t>особенности изучения территории России на различных этапах её исторического развития.</w:t>
      </w:r>
    </w:p>
    <w:p w:rsidR="004341AA" w:rsidRPr="004B391F" w:rsidRDefault="004341AA" w:rsidP="004B391F">
      <w:pPr>
        <w:tabs>
          <w:tab w:val="left" w:pos="709"/>
        </w:tabs>
        <w:ind w:firstLine="454"/>
        <w:jc w:val="both"/>
        <w:rPr>
          <w:i/>
          <w:sz w:val="24"/>
          <w:szCs w:val="24"/>
        </w:rPr>
      </w:pPr>
      <w:r w:rsidRPr="004B391F">
        <w:rPr>
          <w:i/>
          <w:sz w:val="24"/>
          <w:szCs w:val="24"/>
        </w:rPr>
        <w:t>Умение определять:</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следствия географических открытий и путешествий.</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Практические работы: </w:t>
      </w:r>
    </w:p>
    <w:p w:rsidR="004341AA" w:rsidRPr="004B391F" w:rsidRDefault="004341AA" w:rsidP="004B391F">
      <w:pPr>
        <w:pStyle w:val="af"/>
        <w:numPr>
          <w:ilvl w:val="0"/>
          <w:numId w:val="45"/>
        </w:numPr>
        <w:tabs>
          <w:tab w:val="left" w:pos="709"/>
        </w:tabs>
        <w:ind w:left="0" w:firstLine="454"/>
        <w:jc w:val="both"/>
        <w:rPr>
          <w:rFonts w:ascii="Times New Roman" w:hAnsi="Times New Roman"/>
        </w:rPr>
      </w:pPr>
      <w:r w:rsidRPr="004B391F">
        <w:rPr>
          <w:rFonts w:ascii="Times New Roman" w:hAnsi="Times New Roman"/>
        </w:rPr>
        <w:t>Обозначение на контурной карте географических объектов,  открытых русскими путешественниками. Выделение тех из них,  которые названы в честь русских первопроходцев.</w:t>
      </w:r>
    </w:p>
    <w:p w:rsidR="004341AA" w:rsidRPr="004B391F" w:rsidRDefault="004341AA" w:rsidP="004B391F">
      <w:pPr>
        <w:pStyle w:val="af"/>
        <w:numPr>
          <w:ilvl w:val="0"/>
          <w:numId w:val="45"/>
        </w:numPr>
        <w:tabs>
          <w:tab w:val="left" w:pos="709"/>
        </w:tabs>
        <w:ind w:left="0" w:firstLine="454"/>
        <w:jc w:val="both"/>
        <w:rPr>
          <w:rFonts w:ascii="Times New Roman" w:hAnsi="Times New Roman"/>
        </w:rPr>
      </w:pPr>
      <w:r w:rsidRPr="004B391F">
        <w:rPr>
          <w:rFonts w:ascii="Times New Roman" w:hAnsi="Times New Roman"/>
        </w:rPr>
        <w:t>Анализ источников информации об истории освоения территории России.</w:t>
      </w:r>
    </w:p>
    <w:p w:rsidR="004341AA" w:rsidRPr="004B391F" w:rsidRDefault="004341AA" w:rsidP="004B391F">
      <w:pPr>
        <w:tabs>
          <w:tab w:val="left" w:pos="709"/>
        </w:tabs>
        <w:ind w:firstLine="454"/>
        <w:jc w:val="both"/>
        <w:rPr>
          <w:b/>
          <w:bCs/>
          <w:sz w:val="24"/>
          <w:szCs w:val="24"/>
        </w:rPr>
      </w:pPr>
      <w:r w:rsidRPr="004B391F">
        <w:rPr>
          <w:b/>
          <w:bCs/>
          <w:sz w:val="24"/>
          <w:szCs w:val="24"/>
        </w:rPr>
        <w:lastRenderedPageBreak/>
        <w:t>Тема 4.</w:t>
      </w:r>
      <w:r w:rsidRPr="004B391F">
        <w:rPr>
          <w:sz w:val="24"/>
          <w:szCs w:val="24"/>
        </w:rPr>
        <w:t xml:space="preserve">  </w:t>
      </w:r>
      <w:r w:rsidRPr="004B391F">
        <w:rPr>
          <w:b/>
          <w:bCs/>
          <w:sz w:val="24"/>
          <w:szCs w:val="24"/>
        </w:rPr>
        <w:t>Геологическое строение и рельеф (6 часов)</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 xml:space="preserve">Геологическое летоисчисление. Шкала геологического времени. Геологическая карта. Особенности геологического строения. Крупные тектонические структуры. Платформы и складчатые пояса. Главные черты рельефа России, их связь со строением литосферы. Районы современного горообразования, землетрясений и вулканизма. Влияние внешних сил на формирование рельефа.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 </w:t>
      </w:r>
    </w:p>
    <w:p w:rsidR="004341AA" w:rsidRPr="004B391F" w:rsidRDefault="004341AA" w:rsidP="004B391F">
      <w:pPr>
        <w:tabs>
          <w:tab w:val="left" w:pos="709"/>
        </w:tabs>
        <w:ind w:firstLine="454"/>
        <w:jc w:val="both"/>
        <w:rPr>
          <w:sz w:val="24"/>
          <w:szCs w:val="24"/>
        </w:rPr>
      </w:pPr>
      <w:r w:rsidRPr="004B391F">
        <w:rPr>
          <w:b/>
          <w:bCs/>
          <w:sz w:val="24"/>
          <w:szCs w:val="24"/>
        </w:rPr>
        <w:t>Учебные понятия:</w:t>
      </w:r>
      <w:r w:rsidRPr="004B391F">
        <w:rPr>
          <w:sz w:val="24"/>
          <w:szCs w:val="24"/>
        </w:rPr>
        <w:t xml:space="preserve"> </w:t>
      </w:r>
    </w:p>
    <w:p w:rsidR="004341AA" w:rsidRPr="004B391F" w:rsidRDefault="004341AA" w:rsidP="004B391F">
      <w:pPr>
        <w:tabs>
          <w:tab w:val="left" w:pos="709"/>
        </w:tabs>
        <w:ind w:firstLine="454"/>
        <w:jc w:val="both"/>
        <w:rPr>
          <w:sz w:val="24"/>
          <w:szCs w:val="24"/>
        </w:rPr>
      </w:pPr>
      <w:r w:rsidRPr="004B391F">
        <w:rPr>
          <w:sz w:val="24"/>
          <w:szCs w:val="24"/>
        </w:rPr>
        <w:t xml:space="preserve">Геохронологическая таблица, геология, геологическое время, геологическая карта, тектоническая карта, тектоническая структура, платформа, складчатый пояс, фундамент (цоколь), осадочный чехол, эпоха складчатости, плита, щит, силы выветривания, </w:t>
      </w:r>
      <w:proofErr w:type="gramStart"/>
      <w:r w:rsidRPr="004B391F">
        <w:rPr>
          <w:sz w:val="24"/>
          <w:szCs w:val="24"/>
        </w:rPr>
        <w:t>моренные</w:t>
      </w:r>
      <w:proofErr w:type="gramEnd"/>
      <w:r w:rsidRPr="004B391F">
        <w:rPr>
          <w:sz w:val="24"/>
          <w:szCs w:val="24"/>
        </w:rPr>
        <w:t xml:space="preserve"> холмы, овражно-балочная сеть, ветер, бархан, дюна, бугры пучения, термокарстовое озеро, природный район, природные районы России, полезные ископаемые, месторождение, бассейн, минеральные ресурсы, стихийные природные явления.</w:t>
      </w:r>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Устройство рельефа определяется строением земной коры.</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 xml:space="preserve"> Разнообразие  - важнейшая особенность  рельефа России, создающая разнообразие условий жизни и деятельности людей.</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Современный релье</w:t>
      </w:r>
      <w:proofErr w:type="gramStart"/>
      <w:r w:rsidRPr="004B391F">
        <w:rPr>
          <w:sz w:val="24"/>
          <w:szCs w:val="24"/>
        </w:rPr>
        <w:t>ф-</w:t>
      </w:r>
      <w:proofErr w:type="gramEnd"/>
      <w:r w:rsidRPr="004B391F">
        <w:rPr>
          <w:sz w:val="24"/>
          <w:szCs w:val="24"/>
        </w:rPr>
        <w:t xml:space="preserve"> результат деятельности внешних и внутренних сил.</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совершенствование  умений работать  с  разными источниками информации;</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выявление причинно-следственных взаимосвязей – рельеф – тектонические структуры – полезные ископаемые;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выделение главного или  существенных признаков (особенности рельефа России);</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высказывание  суждений с подтверждением  их фактами;</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представление  информации  в различных формах – тезисы, эссе, компьютерные презентации.</w:t>
      </w:r>
    </w:p>
    <w:p w:rsidR="004341AA" w:rsidRPr="004B391F" w:rsidRDefault="004341AA" w:rsidP="004B391F">
      <w:pPr>
        <w:tabs>
          <w:tab w:val="left" w:pos="709"/>
        </w:tabs>
        <w:ind w:firstLine="454"/>
        <w:jc w:val="both"/>
        <w:rPr>
          <w:b/>
          <w:sz w:val="24"/>
          <w:szCs w:val="24"/>
        </w:rPr>
      </w:pPr>
      <w:r w:rsidRPr="004B391F">
        <w:rPr>
          <w:b/>
          <w:sz w:val="24"/>
          <w:szCs w:val="24"/>
        </w:rPr>
        <w:t xml:space="preserve">Предметные умения </w:t>
      </w:r>
    </w:p>
    <w:p w:rsidR="004341AA" w:rsidRPr="004B391F" w:rsidRDefault="004341AA" w:rsidP="004B391F">
      <w:pPr>
        <w:tabs>
          <w:tab w:val="left" w:pos="709"/>
        </w:tabs>
        <w:ind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104"/>
        </w:numPr>
        <w:tabs>
          <w:tab w:val="clear" w:pos="720"/>
          <w:tab w:val="left" w:pos="709"/>
        </w:tabs>
        <w:ind w:left="0" w:firstLine="454"/>
        <w:jc w:val="both"/>
        <w:rPr>
          <w:i/>
          <w:sz w:val="24"/>
          <w:szCs w:val="24"/>
        </w:rPr>
      </w:pPr>
      <w:r w:rsidRPr="004B391F">
        <w:rPr>
          <w:sz w:val="24"/>
          <w:szCs w:val="24"/>
        </w:rPr>
        <w:t>особенности геологического летоисчисления;</w:t>
      </w:r>
    </w:p>
    <w:p w:rsidR="004341AA" w:rsidRPr="004B391F" w:rsidRDefault="004341AA" w:rsidP="004B391F">
      <w:pPr>
        <w:pStyle w:val="a5"/>
        <w:numPr>
          <w:ilvl w:val="0"/>
          <w:numId w:val="104"/>
        </w:numPr>
        <w:tabs>
          <w:tab w:val="clear" w:pos="720"/>
          <w:tab w:val="left" w:pos="709"/>
        </w:tabs>
        <w:ind w:left="0" w:firstLine="454"/>
        <w:jc w:val="both"/>
        <w:rPr>
          <w:i/>
          <w:sz w:val="24"/>
          <w:szCs w:val="24"/>
        </w:rPr>
      </w:pPr>
      <w:r w:rsidRPr="004B391F">
        <w:rPr>
          <w:sz w:val="24"/>
          <w:szCs w:val="24"/>
        </w:rPr>
        <w:t>особенности рельефа отдельных территорий страны, размещения основных полезных ископаемых;</w:t>
      </w:r>
    </w:p>
    <w:p w:rsidR="004341AA" w:rsidRPr="004B391F" w:rsidRDefault="004341AA" w:rsidP="004B391F">
      <w:pPr>
        <w:pStyle w:val="a5"/>
        <w:numPr>
          <w:ilvl w:val="0"/>
          <w:numId w:val="104"/>
        </w:numPr>
        <w:tabs>
          <w:tab w:val="clear" w:pos="720"/>
          <w:tab w:val="left" w:pos="709"/>
        </w:tabs>
        <w:ind w:left="0" w:firstLine="454"/>
        <w:jc w:val="both"/>
        <w:rPr>
          <w:i/>
          <w:sz w:val="24"/>
          <w:szCs w:val="24"/>
        </w:rPr>
      </w:pPr>
      <w:r w:rsidRPr="004B391F">
        <w:rPr>
          <w:sz w:val="24"/>
          <w:szCs w:val="24"/>
        </w:rPr>
        <w:t>особенности влияния внешних и внутренних сил на формирование рельефа России;</w:t>
      </w:r>
    </w:p>
    <w:p w:rsidR="004341AA" w:rsidRPr="004B391F" w:rsidRDefault="004341AA" w:rsidP="004B391F">
      <w:pPr>
        <w:pStyle w:val="a5"/>
        <w:numPr>
          <w:ilvl w:val="0"/>
          <w:numId w:val="104"/>
        </w:numPr>
        <w:tabs>
          <w:tab w:val="clear" w:pos="720"/>
          <w:tab w:val="left" w:pos="709"/>
        </w:tabs>
        <w:ind w:left="0" w:firstLine="454"/>
        <w:jc w:val="both"/>
        <w:rPr>
          <w:i/>
          <w:sz w:val="24"/>
          <w:szCs w:val="24"/>
        </w:rPr>
      </w:pPr>
      <w:r w:rsidRPr="004B391F">
        <w:rPr>
          <w:sz w:val="24"/>
          <w:szCs w:val="24"/>
        </w:rPr>
        <w:t>характер влияния на жизнь и хозяйственную деятельность человека;</w:t>
      </w:r>
    </w:p>
    <w:p w:rsidR="004341AA" w:rsidRPr="004B391F" w:rsidRDefault="004341AA" w:rsidP="004B391F">
      <w:pPr>
        <w:pStyle w:val="a5"/>
        <w:numPr>
          <w:ilvl w:val="0"/>
          <w:numId w:val="104"/>
        </w:numPr>
        <w:tabs>
          <w:tab w:val="clear" w:pos="720"/>
          <w:tab w:val="left" w:pos="709"/>
        </w:tabs>
        <w:ind w:left="0" w:firstLine="454"/>
        <w:jc w:val="both"/>
        <w:rPr>
          <w:i/>
          <w:sz w:val="24"/>
          <w:szCs w:val="24"/>
        </w:rPr>
      </w:pPr>
      <w:r w:rsidRPr="004B391F">
        <w:rPr>
          <w:sz w:val="24"/>
          <w:szCs w:val="24"/>
        </w:rPr>
        <w:t>сущность экологических проблем в литосфере на примере России.</w:t>
      </w:r>
    </w:p>
    <w:p w:rsidR="004341AA" w:rsidRPr="004B391F" w:rsidRDefault="004341AA" w:rsidP="004B391F">
      <w:pPr>
        <w:tabs>
          <w:tab w:val="left" w:pos="709"/>
        </w:tabs>
        <w:ind w:firstLine="454"/>
        <w:jc w:val="both"/>
        <w:rPr>
          <w:i/>
          <w:sz w:val="24"/>
          <w:szCs w:val="24"/>
        </w:rPr>
      </w:pPr>
      <w:r w:rsidRPr="004B391F">
        <w:rPr>
          <w:i/>
          <w:sz w:val="24"/>
          <w:szCs w:val="24"/>
        </w:rPr>
        <w:t>Умение определять:</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основные черты рельефа и геологического строения России, важнейших районов  размещения полезных ископаемых;</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районы возможных катастрофических природных явлений в литосфере на территории России;</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по картам районы размещения крупных тектонических структур и форм рельефа на территории России.</w:t>
      </w:r>
    </w:p>
    <w:p w:rsidR="004341AA" w:rsidRPr="004B391F" w:rsidRDefault="004341AA" w:rsidP="004B391F">
      <w:pPr>
        <w:tabs>
          <w:tab w:val="left" w:pos="709"/>
        </w:tabs>
        <w:ind w:firstLine="454"/>
        <w:jc w:val="both"/>
        <w:rPr>
          <w:sz w:val="24"/>
          <w:szCs w:val="24"/>
        </w:rPr>
      </w:pPr>
      <w:r w:rsidRPr="004B391F">
        <w:rPr>
          <w:b/>
          <w:bCs/>
          <w:sz w:val="24"/>
          <w:szCs w:val="24"/>
        </w:rPr>
        <w:t>Практическая работа:</w:t>
      </w:r>
      <w:r w:rsidRPr="004B391F">
        <w:rPr>
          <w:sz w:val="24"/>
          <w:szCs w:val="24"/>
        </w:rPr>
        <w:t xml:space="preserve"> </w:t>
      </w:r>
    </w:p>
    <w:p w:rsidR="004341AA" w:rsidRPr="004B391F" w:rsidRDefault="004341AA" w:rsidP="004B391F">
      <w:pPr>
        <w:widowControl w:val="0"/>
        <w:numPr>
          <w:ilvl w:val="0"/>
          <w:numId w:val="46"/>
        </w:numPr>
        <w:tabs>
          <w:tab w:val="left" w:pos="709"/>
        </w:tabs>
        <w:suppressAutoHyphens/>
        <w:ind w:left="0" w:firstLine="454"/>
        <w:jc w:val="both"/>
        <w:rPr>
          <w:rStyle w:val="FontStyle55"/>
          <w:sz w:val="24"/>
          <w:szCs w:val="24"/>
        </w:rPr>
      </w:pPr>
      <w:r w:rsidRPr="004B391F">
        <w:rPr>
          <w:rStyle w:val="FontStyle55"/>
          <w:sz w:val="24"/>
          <w:szCs w:val="24"/>
        </w:rPr>
        <w:t>Выявление зависимости между строением, формами рельефа и размещением полезных ископаемых крупных территорий.</w:t>
      </w:r>
    </w:p>
    <w:p w:rsidR="004341AA" w:rsidRPr="004B391F" w:rsidRDefault="004341AA" w:rsidP="004B391F">
      <w:pPr>
        <w:pStyle w:val="af"/>
        <w:numPr>
          <w:ilvl w:val="0"/>
          <w:numId w:val="46"/>
        </w:numPr>
        <w:tabs>
          <w:tab w:val="left" w:pos="709"/>
        </w:tabs>
        <w:ind w:left="0" w:firstLine="454"/>
        <w:jc w:val="both"/>
        <w:rPr>
          <w:rStyle w:val="FontStyle15"/>
          <w:rFonts w:ascii="Times New Roman" w:hAnsi="Times New Roman"/>
          <w:sz w:val="24"/>
          <w:szCs w:val="24"/>
        </w:rPr>
      </w:pPr>
      <w:r w:rsidRPr="004B391F">
        <w:rPr>
          <w:rStyle w:val="FontStyle15"/>
          <w:rFonts w:ascii="Times New Roman" w:hAnsi="Times New Roman"/>
          <w:sz w:val="24"/>
          <w:szCs w:val="24"/>
        </w:rPr>
        <w:t>Нанесение  на контурную карту основных форм рельефа страны.</w:t>
      </w:r>
    </w:p>
    <w:p w:rsidR="004341AA" w:rsidRPr="004B391F" w:rsidRDefault="004341AA" w:rsidP="004B391F">
      <w:pPr>
        <w:tabs>
          <w:tab w:val="left" w:pos="709"/>
        </w:tabs>
        <w:ind w:firstLine="454"/>
        <w:jc w:val="both"/>
        <w:rPr>
          <w:b/>
          <w:bCs/>
          <w:sz w:val="24"/>
          <w:szCs w:val="24"/>
        </w:rPr>
      </w:pPr>
      <w:r w:rsidRPr="004B391F">
        <w:rPr>
          <w:b/>
          <w:bCs/>
          <w:sz w:val="24"/>
          <w:szCs w:val="24"/>
        </w:rPr>
        <w:t>Тема 5. Климат России (8 часов)</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lastRenderedPageBreak/>
        <w:t xml:space="preserve">Факторы, определяющие климат России.  Солнечная радиация.  Закономерности распределения тепла и влаги. Коэффициент увлажнения. Климатические пояса и типы климатов России. Погода. Воздушные массы и атмосферные фронты. Погодные явления, сопровождающие прохождение атмосферных фронтов. Атмосферные вихри: циклоны и антициклоны. Основные принципы прогнозирования погоды. Атмосфера и человек. Влияние климата на жизнь человека. Неблагоприятные явления погоды. Хозяйственная деятельность и загрязнение атмосферы. </w:t>
      </w:r>
    </w:p>
    <w:p w:rsidR="004341AA" w:rsidRPr="004B391F" w:rsidRDefault="004341AA" w:rsidP="004B391F">
      <w:pPr>
        <w:tabs>
          <w:tab w:val="left" w:pos="709"/>
        </w:tabs>
        <w:ind w:firstLine="454"/>
        <w:jc w:val="both"/>
        <w:rPr>
          <w:sz w:val="24"/>
          <w:szCs w:val="24"/>
        </w:rPr>
      </w:pPr>
      <w:r w:rsidRPr="004B391F">
        <w:rPr>
          <w:b/>
          <w:bCs/>
          <w:sz w:val="24"/>
          <w:szCs w:val="24"/>
        </w:rPr>
        <w:t>Учебные понятия:</w:t>
      </w:r>
      <w:r w:rsidRPr="004B391F">
        <w:rPr>
          <w:sz w:val="24"/>
          <w:szCs w:val="24"/>
        </w:rPr>
        <w:t xml:space="preserve"> </w:t>
      </w:r>
    </w:p>
    <w:p w:rsidR="004341AA" w:rsidRPr="004B391F" w:rsidRDefault="004341AA" w:rsidP="004B391F">
      <w:pPr>
        <w:tabs>
          <w:tab w:val="left" w:pos="709"/>
        </w:tabs>
        <w:ind w:firstLine="454"/>
        <w:jc w:val="both"/>
        <w:rPr>
          <w:sz w:val="24"/>
          <w:szCs w:val="24"/>
        </w:rPr>
      </w:pPr>
      <w:proofErr w:type="gramStart"/>
      <w:r w:rsidRPr="004B391F">
        <w:rPr>
          <w:sz w:val="24"/>
          <w:szCs w:val="24"/>
        </w:rPr>
        <w:t xml:space="preserve">Климат, климатообразующий фактор, солнечная радиация, ветры западного переноса, муссон, орографические осадки, </w:t>
      </w:r>
      <w:proofErr w:type="spellStart"/>
      <w:r w:rsidRPr="004B391F">
        <w:rPr>
          <w:sz w:val="24"/>
          <w:szCs w:val="24"/>
        </w:rPr>
        <w:t>континентальность</w:t>
      </w:r>
      <w:proofErr w:type="spellEnd"/>
      <w:r w:rsidRPr="004B391F">
        <w:rPr>
          <w:sz w:val="24"/>
          <w:szCs w:val="24"/>
        </w:rPr>
        <w:t xml:space="preserve"> климата, годовая амплитуда температур, воздушные массы, испарение, испаряемость, коэффициент увлажнения, циркуляция воздушных масс, атмосферный фронт, атмосферный вихрь, антициклон, циклон, погода, прогноз погоды, неблагоприятные явления погоды.</w:t>
      </w:r>
      <w:proofErr w:type="gramEnd"/>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Разнообразие и сложность климатических условий на территории России, определяющийся его  северным  географическим положением, огромной величиной территории.</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Протяженность с севера на юг и с запада на восток - разнообразие типов и подтипов климата – разнообразие условий жизни и деятельности людей.</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Влияние климатических особенностей на комфортность жизни и деятельность  людей.</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совершенствование  умений работать  с  разными источниками информации - текстом учебника,  тематическими картами</w:t>
      </w:r>
      <w:r w:rsidRPr="004B391F">
        <w:rPr>
          <w:b/>
          <w:sz w:val="24"/>
          <w:szCs w:val="24"/>
        </w:rPr>
        <w:t xml:space="preserve">, </w:t>
      </w:r>
      <w:proofErr w:type="spellStart"/>
      <w:r w:rsidRPr="004B391F">
        <w:rPr>
          <w:sz w:val="24"/>
          <w:szCs w:val="24"/>
        </w:rPr>
        <w:t>климатограммами</w:t>
      </w:r>
      <w:proofErr w:type="spellEnd"/>
      <w:r w:rsidRPr="004B391F">
        <w:rPr>
          <w:sz w:val="24"/>
          <w:szCs w:val="24"/>
        </w:rPr>
        <w:t xml:space="preserve">, картосхемами;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выявление причинно-следственных взаимосвязей – влияния атмосферной циркуляции и особенностей  рельефа на климат;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выделение главного или  существенных признаков при характеристике типов климата;</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умение высказывать свои суждения, подтверждая их фактами;</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представление  информации  в различных формах – тезисы, эссе, компьютерные</w:t>
      </w:r>
    </w:p>
    <w:p w:rsidR="004341AA" w:rsidRPr="004B391F" w:rsidRDefault="004341AA" w:rsidP="004B391F">
      <w:pPr>
        <w:tabs>
          <w:tab w:val="left" w:pos="709"/>
        </w:tabs>
        <w:ind w:firstLine="454"/>
        <w:jc w:val="both"/>
        <w:rPr>
          <w:sz w:val="24"/>
          <w:szCs w:val="24"/>
        </w:rPr>
      </w:pPr>
      <w:r w:rsidRPr="004B391F">
        <w:rPr>
          <w:sz w:val="24"/>
          <w:szCs w:val="24"/>
        </w:rPr>
        <w:t>презентации.</w:t>
      </w:r>
    </w:p>
    <w:p w:rsidR="004341AA" w:rsidRPr="004B391F" w:rsidRDefault="004341AA" w:rsidP="004B391F">
      <w:pPr>
        <w:tabs>
          <w:tab w:val="left" w:pos="709"/>
        </w:tabs>
        <w:ind w:firstLine="454"/>
        <w:jc w:val="both"/>
        <w:rPr>
          <w:b/>
          <w:sz w:val="24"/>
          <w:szCs w:val="24"/>
        </w:rPr>
      </w:pPr>
      <w:r w:rsidRPr="004B391F">
        <w:rPr>
          <w:b/>
          <w:sz w:val="24"/>
          <w:szCs w:val="24"/>
        </w:rPr>
        <w:t xml:space="preserve">Предметные умения </w:t>
      </w:r>
    </w:p>
    <w:p w:rsidR="004341AA" w:rsidRPr="004B391F" w:rsidRDefault="004341AA" w:rsidP="004B391F">
      <w:pPr>
        <w:tabs>
          <w:tab w:val="left" w:pos="709"/>
        </w:tabs>
        <w:ind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105"/>
        </w:numPr>
        <w:tabs>
          <w:tab w:val="clear" w:pos="720"/>
          <w:tab w:val="left" w:pos="709"/>
        </w:tabs>
        <w:ind w:left="0" w:firstLine="454"/>
        <w:jc w:val="both"/>
        <w:rPr>
          <w:b/>
          <w:bCs/>
          <w:sz w:val="24"/>
          <w:szCs w:val="24"/>
          <w:u w:val="single"/>
        </w:rPr>
      </w:pPr>
      <w:r w:rsidRPr="004B391F">
        <w:rPr>
          <w:bCs/>
          <w:sz w:val="24"/>
          <w:szCs w:val="24"/>
        </w:rPr>
        <w:t>особенности климата России;</w:t>
      </w:r>
    </w:p>
    <w:p w:rsidR="004341AA" w:rsidRPr="004B391F" w:rsidRDefault="004341AA" w:rsidP="004B391F">
      <w:pPr>
        <w:pStyle w:val="a5"/>
        <w:numPr>
          <w:ilvl w:val="0"/>
          <w:numId w:val="105"/>
        </w:numPr>
        <w:tabs>
          <w:tab w:val="clear" w:pos="720"/>
          <w:tab w:val="left" w:pos="709"/>
        </w:tabs>
        <w:ind w:left="0" w:firstLine="454"/>
        <w:jc w:val="both"/>
        <w:rPr>
          <w:b/>
          <w:bCs/>
          <w:sz w:val="24"/>
          <w:szCs w:val="24"/>
          <w:u w:val="single"/>
        </w:rPr>
      </w:pPr>
      <w:r w:rsidRPr="004B391F">
        <w:rPr>
          <w:bCs/>
          <w:sz w:val="24"/>
          <w:szCs w:val="24"/>
        </w:rPr>
        <w:t>особенности климата отдельных территорий страны, распределение основных климатических показателей;</w:t>
      </w:r>
    </w:p>
    <w:p w:rsidR="004341AA" w:rsidRPr="004B391F" w:rsidRDefault="004341AA" w:rsidP="004B391F">
      <w:pPr>
        <w:pStyle w:val="a5"/>
        <w:numPr>
          <w:ilvl w:val="0"/>
          <w:numId w:val="105"/>
        </w:numPr>
        <w:tabs>
          <w:tab w:val="clear" w:pos="720"/>
          <w:tab w:val="left" w:pos="709"/>
        </w:tabs>
        <w:ind w:left="0" w:firstLine="454"/>
        <w:jc w:val="both"/>
        <w:rPr>
          <w:b/>
          <w:bCs/>
          <w:sz w:val="24"/>
          <w:szCs w:val="24"/>
          <w:u w:val="single"/>
        </w:rPr>
      </w:pPr>
      <w:r w:rsidRPr="004B391F">
        <w:rPr>
          <w:bCs/>
          <w:sz w:val="24"/>
          <w:szCs w:val="24"/>
        </w:rPr>
        <w:t>характер влияния на жизнь и хозяйственную деятельность человека;</w:t>
      </w:r>
    </w:p>
    <w:p w:rsidR="004341AA" w:rsidRPr="004B391F" w:rsidRDefault="004341AA" w:rsidP="004B391F">
      <w:pPr>
        <w:pStyle w:val="a5"/>
        <w:numPr>
          <w:ilvl w:val="0"/>
          <w:numId w:val="105"/>
        </w:numPr>
        <w:tabs>
          <w:tab w:val="clear" w:pos="720"/>
          <w:tab w:val="left" w:pos="709"/>
        </w:tabs>
        <w:ind w:left="0" w:firstLine="454"/>
        <w:jc w:val="both"/>
        <w:rPr>
          <w:b/>
          <w:bCs/>
          <w:sz w:val="24"/>
          <w:szCs w:val="24"/>
          <w:u w:val="single"/>
        </w:rPr>
      </w:pPr>
      <w:r w:rsidRPr="004B391F">
        <w:rPr>
          <w:bCs/>
          <w:sz w:val="24"/>
          <w:szCs w:val="24"/>
        </w:rPr>
        <w:t>сущность экологических проблем в атмосфере на примере России.</w:t>
      </w:r>
    </w:p>
    <w:p w:rsidR="004341AA" w:rsidRPr="004B391F" w:rsidRDefault="004341AA" w:rsidP="004B391F">
      <w:pPr>
        <w:tabs>
          <w:tab w:val="left" w:pos="709"/>
        </w:tabs>
        <w:ind w:firstLine="454"/>
        <w:jc w:val="both"/>
        <w:rPr>
          <w:bCs/>
          <w:i/>
          <w:sz w:val="24"/>
          <w:szCs w:val="24"/>
        </w:rPr>
      </w:pPr>
      <w:r w:rsidRPr="004B391F">
        <w:rPr>
          <w:bCs/>
          <w:i/>
          <w:sz w:val="24"/>
          <w:szCs w:val="24"/>
        </w:rPr>
        <w:t>Умение определять:</w:t>
      </w:r>
    </w:p>
    <w:p w:rsidR="004341AA" w:rsidRPr="004B391F" w:rsidRDefault="004341AA" w:rsidP="004B391F">
      <w:pPr>
        <w:pStyle w:val="a5"/>
        <w:numPr>
          <w:ilvl w:val="0"/>
          <w:numId w:val="106"/>
        </w:numPr>
        <w:tabs>
          <w:tab w:val="clear" w:pos="720"/>
          <w:tab w:val="left" w:pos="709"/>
        </w:tabs>
        <w:ind w:left="0" w:firstLine="454"/>
        <w:jc w:val="both"/>
        <w:rPr>
          <w:bCs/>
          <w:sz w:val="24"/>
          <w:szCs w:val="24"/>
        </w:rPr>
      </w:pPr>
      <w:r w:rsidRPr="004B391F">
        <w:rPr>
          <w:bCs/>
          <w:sz w:val="24"/>
          <w:szCs w:val="24"/>
        </w:rPr>
        <w:t>основные черты климата России;</w:t>
      </w:r>
    </w:p>
    <w:p w:rsidR="004341AA" w:rsidRPr="004B391F" w:rsidRDefault="004341AA" w:rsidP="004B391F">
      <w:pPr>
        <w:pStyle w:val="a5"/>
        <w:numPr>
          <w:ilvl w:val="0"/>
          <w:numId w:val="106"/>
        </w:numPr>
        <w:tabs>
          <w:tab w:val="clear" w:pos="720"/>
          <w:tab w:val="left" w:pos="709"/>
        </w:tabs>
        <w:ind w:left="0" w:firstLine="454"/>
        <w:jc w:val="both"/>
        <w:rPr>
          <w:bCs/>
          <w:sz w:val="24"/>
          <w:szCs w:val="24"/>
        </w:rPr>
      </w:pPr>
      <w:r w:rsidRPr="004B391F">
        <w:rPr>
          <w:bCs/>
          <w:sz w:val="24"/>
          <w:szCs w:val="24"/>
        </w:rPr>
        <w:t>районы возможных катастрофических природных явлений в атмосфере на территории России;</w:t>
      </w:r>
    </w:p>
    <w:p w:rsidR="004341AA" w:rsidRPr="004B391F" w:rsidRDefault="004341AA" w:rsidP="004B391F">
      <w:pPr>
        <w:pStyle w:val="a5"/>
        <w:numPr>
          <w:ilvl w:val="0"/>
          <w:numId w:val="106"/>
        </w:numPr>
        <w:tabs>
          <w:tab w:val="clear" w:pos="720"/>
          <w:tab w:val="left" w:pos="709"/>
        </w:tabs>
        <w:ind w:left="0" w:firstLine="454"/>
        <w:jc w:val="both"/>
        <w:rPr>
          <w:bCs/>
          <w:sz w:val="24"/>
          <w:szCs w:val="24"/>
        </w:rPr>
      </w:pPr>
      <w:r w:rsidRPr="004B391F">
        <w:rPr>
          <w:bCs/>
          <w:sz w:val="24"/>
          <w:szCs w:val="24"/>
        </w:rPr>
        <w:t xml:space="preserve">по картам закономерности </w:t>
      </w:r>
      <w:proofErr w:type="spellStart"/>
      <w:r w:rsidRPr="004B391F">
        <w:rPr>
          <w:bCs/>
          <w:sz w:val="24"/>
          <w:szCs w:val="24"/>
        </w:rPr>
        <w:t>распрделения</w:t>
      </w:r>
      <w:proofErr w:type="spellEnd"/>
      <w:r w:rsidRPr="004B391F">
        <w:rPr>
          <w:bCs/>
          <w:sz w:val="24"/>
          <w:szCs w:val="24"/>
        </w:rPr>
        <w:t xml:space="preserve"> основных климатических показателей на территории России;</w:t>
      </w:r>
    </w:p>
    <w:p w:rsidR="004341AA" w:rsidRPr="004B391F" w:rsidRDefault="004341AA" w:rsidP="004B391F">
      <w:pPr>
        <w:pStyle w:val="a5"/>
        <w:numPr>
          <w:ilvl w:val="0"/>
          <w:numId w:val="106"/>
        </w:numPr>
        <w:tabs>
          <w:tab w:val="clear" w:pos="720"/>
          <w:tab w:val="left" w:pos="709"/>
        </w:tabs>
        <w:ind w:left="0" w:firstLine="454"/>
        <w:jc w:val="both"/>
        <w:rPr>
          <w:bCs/>
          <w:sz w:val="24"/>
          <w:szCs w:val="24"/>
        </w:rPr>
      </w:pPr>
      <w:r w:rsidRPr="004B391F">
        <w:rPr>
          <w:bCs/>
          <w:sz w:val="24"/>
          <w:szCs w:val="24"/>
        </w:rPr>
        <w:t>типы климатов отдельных регионов России;</w:t>
      </w:r>
    </w:p>
    <w:p w:rsidR="004341AA" w:rsidRPr="004B391F" w:rsidRDefault="004341AA" w:rsidP="004B391F">
      <w:pPr>
        <w:pStyle w:val="a5"/>
        <w:numPr>
          <w:ilvl w:val="0"/>
          <w:numId w:val="106"/>
        </w:numPr>
        <w:tabs>
          <w:tab w:val="clear" w:pos="720"/>
          <w:tab w:val="left" w:pos="709"/>
        </w:tabs>
        <w:ind w:left="0" w:firstLine="454"/>
        <w:jc w:val="both"/>
        <w:rPr>
          <w:bCs/>
          <w:sz w:val="24"/>
          <w:szCs w:val="24"/>
        </w:rPr>
      </w:pPr>
      <w:r w:rsidRPr="004B391F">
        <w:rPr>
          <w:bCs/>
          <w:sz w:val="24"/>
          <w:szCs w:val="24"/>
        </w:rPr>
        <w:t>факторы формирования климата отдельных регионов России;</w:t>
      </w:r>
    </w:p>
    <w:p w:rsidR="004341AA" w:rsidRPr="004B391F" w:rsidRDefault="004341AA" w:rsidP="004B391F">
      <w:pPr>
        <w:pStyle w:val="a5"/>
        <w:numPr>
          <w:ilvl w:val="0"/>
          <w:numId w:val="106"/>
        </w:numPr>
        <w:tabs>
          <w:tab w:val="clear" w:pos="720"/>
          <w:tab w:val="left" w:pos="709"/>
        </w:tabs>
        <w:ind w:left="0" w:firstLine="454"/>
        <w:jc w:val="both"/>
        <w:rPr>
          <w:bCs/>
          <w:sz w:val="24"/>
          <w:szCs w:val="24"/>
        </w:rPr>
      </w:pPr>
      <w:r w:rsidRPr="004B391F">
        <w:rPr>
          <w:bCs/>
          <w:sz w:val="24"/>
          <w:szCs w:val="24"/>
        </w:rPr>
        <w:t>закономерности размещения климатических поясов на территории России.</w:t>
      </w:r>
    </w:p>
    <w:p w:rsidR="004341AA" w:rsidRPr="00D96113" w:rsidRDefault="004341AA" w:rsidP="004B391F">
      <w:pPr>
        <w:tabs>
          <w:tab w:val="left" w:pos="709"/>
        </w:tabs>
        <w:ind w:firstLine="454"/>
        <w:jc w:val="both"/>
        <w:rPr>
          <w:b/>
          <w:bCs/>
          <w:sz w:val="24"/>
          <w:szCs w:val="24"/>
        </w:rPr>
      </w:pPr>
      <w:r w:rsidRPr="00D96113">
        <w:rPr>
          <w:b/>
          <w:bCs/>
          <w:sz w:val="24"/>
          <w:szCs w:val="24"/>
        </w:rPr>
        <w:t xml:space="preserve">Практические работы: </w:t>
      </w:r>
    </w:p>
    <w:p w:rsidR="004341AA" w:rsidRPr="00D96113" w:rsidRDefault="004341AA" w:rsidP="004B391F">
      <w:pPr>
        <w:widowControl w:val="0"/>
        <w:numPr>
          <w:ilvl w:val="0"/>
          <w:numId w:val="47"/>
        </w:numPr>
        <w:tabs>
          <w:tab w:val="left" w:pos="709"/>
        </w:tabs>
        <w:suppressAutoHyphens/>
        <w:ind w:left="0" w:firstLine="454"/>
        <w:jc w:val="both"/>
        <w:rPr>
          <w:sz w:val="24"/>
          <w:szCs w:val="24"/>
        </w:rPr>
      </w:pPr>
      <w:r w:rsidRPr="00D96113">
        <w:rPr>
          <w:rStyle w:val="FontStyle55"/>
          <w:rFonts w:ascii="Times New Roman" w:hAnsi="Times New Roman" w:cs="Times New Roman"/>
          <w:sz w:val="24"/>
          <w:szCs w:val="24"/>
        </w:rPr>
        <w:t>Выявление закономерностей территориального распределения климатических показателей по климатической карте.</w:t>
      </w:r>
    </w:p>
    <w:p w:rsidR="004341AA" w:rsidRPr="00D96113" w:rsidRDefault="004341AA" w:rsidP="004B391F">
      <w:pPr>
        <w:widowControl w:val="0"/>
        <w:numPr>
          <w:ilvl w:val="0"/>
          <w:numId w:val="47"/>
        </w:numPr>
        <w:tabs>
          <w:tab w:val="left" w:pos="709"/>
        </w:tabs>
        <w:suppressAutoHyphens/>
        <w:ind w:left="0" w:firstLine="454"/>
        <w:jc w:val="both"/>
        <w:rPr>
          <w:sz w:val="24"/>
          <w:szCs w:val="24"/>
        </w:rPr>
      </w:pPr>
      <w:r w:rsidRPr="00D96113">
        <w:rPr>
          <w:sz w:val="24"/>
          <w:szCs w:val="24"/>
        </w:rPr>
        <w:t xml:space="preserve">Анализ </w:t>
      </w:r>
      <w:proofErr w:type="spellStart"/>
      <w:r w:rsidRPr="00D96113">
        <w:rPr>
          <w:sz w:val="24"/>
          <w:szCs w:val="24"/>
        </w:rPr>
        <w:t>климатограмм</w:t>
      </w:r>
      <w:proofErr w:type="spellEnd"/>
      <w:r w:rsidRPr="00D96113">
        <w:rPr>
          <w:sz w:val="24"/>
          <w:szCs w:val="24"/>
        </w:rPr>
        <w:t>, характерных для различных типов климата России.</w:t>
      </w:r>
    </w:p>
    <w:p w:rsidR="004341AA" w:rsidRPr="004B391F" w:rsidRDefault="004341AA" w:rsidP="004B391F">
      <w:pPr>
        <w:tabs>
          <w:tab w:val="left" w:pos="709"/>
        </w:tabs>
        <w:ind w:firstLine="454"/>
        <w:jc w:val="both"/>
        <w:rPr>
          <w:b/>
          <w:bCs/>
          <w:sz w:val="24"/>
          <w:szCs w:val="24"/>
        </w:rPr>
      </w:pPr>
      <w:r w:rsidRPr="004B391F">
        <w:rPr>
          <w:b/>
          <w:bCs/>
          <w:sz w:val="24"/>
          <w:szCs w:val="24"/>
        </w:rPr>
        <w:t>Тема 6. Гидрография России (9 часов)</w:t>
      </w:r>
    </w:p>
    <w:p w:rsidR="004341AA" w:rsidRPr="004B391F" w:rsidRDefault="004341AA" w:rsidP="004B391F">
      <w:pPr>
        <w:tabs>
          <w:tab w:val="left" w:pos="709"/>
        </w:tabs>
        <w:ind w:firstLine="454"/>
        <w:jc w:val="both"/>
        <w:rPr>
          <w:b/>
          <w:bCs/>
          <w:sz w:val="24"/>
          <w:szCs w:val="24"/>
        </w:rPr>
      </w:pPr>
      <w:r w:rsidRPr="004B391F">
        <w:rPr>
          <w:b/>
          <w:bCs/>
          <w:sz w:val="24"/>
          <w:szCs w:val="24"/>
        </w:rPr>
        <w:lastRenderedPageBreak/>
        <w:t>Содержание темы:</w:t>
      </w:r>
    </w:p>
    <w:p w:rsidR="004341AA" w:rsidRPr="004B391F" w:rsidRDefault="004341AA" w:rsidP="004B391F">
      <w:pPr>
        <w:tabs>
          <w:tab w:val="left" w:pos="709"/>
        </w:tabs>
        <w:ind w:firstLine="454"/>
        <w:jc w:val="both"/>
        <w:rPr>
          <w:sz w:val="24"/>
          <w:szCs w:val="24"/>
        </w:rPr>
      </w:pPr>
      <w:r w:rsidRPr="004B391F">
        <w:rPr>
          <w:sz w:val="24"/>
          <w:szCs w:val="24"/>
        </w:rPr>
        <w:t xml:space="preserve">Моря, омывающие территорию России. Хозяйственное значение морей. Реки России. Характеристики реки. Бассейн реки. Источники питания рек. Режим рек.  Озёра. Виды озер и их распространение по территории России.  Болото. Виды болот и их хозяйственное значение. Природные льды. Сезонные и многолетние льды.  Многолетняя мерзлота и ее влияние на </w:t>
      </w:r>
      <w:proofErr w:type="gramStart"/>
      <w:r w:rsidRPr="004B391F">
        <w:rPr>
          <w:sz w:val="24"/>
          <w:szCs w:val="24"/>
        </w:rPr>
        <w:t>жизнь</w:t>
      </w:r>
      <w:proofErr w:type="gramEnd"/>
      <w:r w:rsidRPr="004B391F">
        <w:rPr>
          <w:sz w:val="24"/>
          <w:szCs w:val="24"/>
        </w:rPr>
        <w:t xml:space="preserve"> и хозяйственную деятельность людей. Ледники горные и покровные. Великое оледенение. Ледниковые периоды. Великий ледник на территории России. Последствия ледниковых периодов. Гидросфера и человек. Водные ресурсы. Стихийные бедствия, связанные с водой. </w:t>
      </w:r>
    </w:p>
    <w:p w:rsidR="004341AA" w:rsidRPr="004B391F" w:rsidRDefault="004341AA" w:rsidP="004B391F">
      <w:pPr>
        <w:tabs>
          <w:tab w:val="left" w:pos="709"/>
        </w:tabs>
        <w:ind w:firstLine="454"/>
        <w:jc w:val="both"/>
        <w:rPr>
          <w:sz w:val="24"/>
          <w:szCs w:val="24"/>
        </w:rPr>
      </w:pPr>
      <w:r w:rsidRPr="004B391F">
        <w:rPr>
          <w:b/>
          <w:bCs/>
          <w:sz w:val="24"/>
          <w:szCs w:val="24"/>
        </w:rPr>
        <w:t>Учебные понятия:</w:t>
      </w:r>
      <w:r w:rsidRPr="004B391F">
        <w:rPr>
          <w:sz w:val="24"/>
          <w:szCs w:val="24"/>
        </w:rPr>
        <w:t xml:space="preserve"> </w:t>
      </w:r>
    </w:p>
    <w:p w:rsidR="004341AA" w:rsidRPr="004B391F" w:rsidRDefault="004341AA" w:rsidP="004B391F">
      <w:pPr>
        <w:tabs>
          <w:tab w:val="left" w:pos="709"/>
        </w:tabs>
        <w:ind w:firstLine="454"/>
        <w:jc w:val="both"/>
        <w:rPr>
          <w:sz w:val="24"/>
          <w:szCs w:val="24"/>
        </w:rPr>
      </w:pPr>
      <w:proofErr w:type="gramStart"/>
      <w:r w:rsidRPr="004B391F">
        <w:rPr>
          <w:sz w:val="24"/>
          <w:szCs w:val="24"/>
        </w:rPr>
        <w:t xml:space="preserve">Бассейн океана, бассейн внутреннего стока, биологические ресурсы, материковая отмель (шельф), длина реки, бассейн реки, водораздел, питание реки, гидрологический режим, половодье, межень, паводок, озеро, водохранилище, болото, многолетняя мерзлота, природные льды, ледник, покровный ледник, горный ледник, ледниковый период, Великое оледенение, эпоха оледенения, эпоха </w:t>
      </w:r>
      <w:proofErr w:type="spellStart"/>
      <w:r w:rsidRPr="004B391F">
        <w:rPr>
          <w:sz w:val="24"/>
          <w:szCs w:val="24"/>
        </w:rPr>
        <w:t>межледниковья</w:t>
      </w:r>
      <w:proofErr w:type="spellEnd"/>
      <w:r w:rsidRPr="004B391F">
        <w:rPr>
          <w:sz w:val="24"/>
          <w:szCs w:val="24"/>
        </w:rPr>
        <w:t>, водные ресурсы.</w:t>
      </w:r>
      <w:proofErr w:type="gramEnd"/>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 w:val="left" w:pos="3459"/>
        </w:tabs>
        <w:suppressAutoHyphens/>
        <w:ind w:left="0" w:firstLine="454"/>
        <w:jc w:val="both"/>
        <w:rPr>
          <w:sz w:val="24"/>
          <w:szCs w:val="24"/>
        </w:rPr>
      </w:pPr>
      <w:r w:rsidRPr="004B391F">
        <w:rPr>
          <w:sz w:val="24"/>
          <w:szCs w:val="24"/>
        </w:rPr>
        <w:t>Россия окружена морями трех океанов, отличающихся разнообразными и богатыми природными ресурсами.</w:t>
      </w:r>
    </w:p>
    <w:p w:rsidR="004341AA" w:rsidRPr="004B391F" w:rsidRDefault="004341AA" w:rsidP="004B391F">
      <w:pPr>
        <w:widowControl w:val="0"/>
        <w:numPr>
          <w:ilvl w:val="0"/>
          <w:numId w:val="34"/>
        </w:numPr>
        <w:tabs>
          <w:tab w:val="left" w:pos="709"/>
          <w:tab w:val="left" w:pos="3459"/>
        </w:tabs>
        <w:suppressAutoHyphens/>
        <w:ind w:left="0" w:firstLine="454"/>
        <w:jc w:val="both"/>
        <w:rPr>
          <w:sz w:val="24"/>
          <w:szCs w:val="24"/>
        </w:rPr>
      </w:pPr>
      <w:r w:rsidRPr="004B391F">
        <w:rPr>
          <w:sz w:val="24"/>
          <w:szCs w:val="24"/>
        </w:rPr>
        <w:t>Река – сложная природная система. Знание важнейших характеристик реки – важнейшее условие правильности ее использования.</w:t>
      </w:r>
    </w:p>
    <w:p w:rsidR="004341AA" w:rsidRPr="004B391F" w:rsidRDefault="004341AA" w:rsidP="004B391F">
      <w:pPr>
        <w:widowControl w:val="0"/>
        <w:numPr>
          <w:ilvl w:val="0"/>
          <w:numId w:val="34"/>
        </w:numPr>
        <w:tabs>
          <w:tab w:val="left" w:pos="709"/>
          <w:tab w:val="left" w:pos="3459"/>
        </w:tabs>
        <w:suppressAutoHyphens/>
        <w:ind w:left="0" w:firstLine="454"/>
        <w:jc w:val="both"/>
        <w:rPr>
          <w:sz w:val="24"/>
          <w:szCs w:val="24"/>
        </w:rPr>
      </w:pPr>
      <w:r w:rsidRPr="004B391F">
        <w:rPr>
          <w:sz w:val="24"/>
          <w:szCs w:val="24"/>
        </w:rPr>
        <w:t>Озера, подземные воды, многолетняя мерзлота и ледники – это богатство водных ресурсов, разнообразие ландшафтов.</w:t>
      </w:r>
    </w:p>
    <w:p w:rsidR="004341AA" w:rsidRPr="004B391F" w:rsidRDefault="004341AA" w:rsidP="004B391F">
      <w:pPr>
        <w:widowControl w:val="0"/>
        <w:numPr>
          <w:ilvl w:val="0"/>
          <w:numId w:val="34"/>
        </w:numPr>
        <w:tabs>
          <w:tab w:val="left" w:pos="709"/>
          <w:tab w:val="left" w:pos="3459"/>
        </w:tabs>
        <w:suppressAutoHyphens/>
        <w:snapToGrid w:val="0"/>
        <w:ind w:left="0" w:firstLine="454"/>
        <w:jc w:val="both"/>
        <w:rPr>
          <w:i/>
          <w:sz w:val="24"/>
          <w:szCs w:val="24"/>
        </w:rPr>
      </w:pPr>
      <w:r w:rsidRPr="004B391F">
        <w:rPr>
          <w:sz w:val="24"/>
          <w:szCs w:val="24"/>
        </w:rPr>
        <w:t>Вода – источник всего живого на Земле. Необходимость рационального использования и охраны внутренних вод Росси</w:t>
      </w:r>
      <w:r w:rsidRPr="004B391F">
        <w:rPr>
          <w:i/>
          <w:sz w:val="24"/>
          <w:szCs w:val="24"/>
        </w:rPr>
        <w:t>и.</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ставить учебные задачи и планировать</w:t>
      </w:r>
      <w:r w:rsidRPr="004B391F">
        <w:rPr>
          <w:b/>
          <w:sz w:val="24"/>
          <w:szCs w:val="24"/>
        </w:rPr>
        <w:t xml:space="preserve"> </w:t>
      </w:r>
      <w:r w:rsidRPr="004B391F">
        <w:rPr>
          <w:sz w:val="24"/>
          <w:szCs w:val="24"/>
        </w:rPr>
        <w:t>свою работу (при работе над характеристикой или описанием объекта), понимать разницу между описанием и характеристикой объекта.</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сравнивать объекты, выделяя существенные признаки (сравнительная характеристика водных объектов).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создавать собственную информацию  (реферат, презентация и др.)</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участвовать в совместной деятельности (групповая работа по описанию объекта)</w:t>
      </w:r>
    </w:p>
    <w:p w:rsidR="004341AA" w:rsidRPr="004B391F" w:rsidRDefault="004341AA" w:rsidP="004B391F">
      <w:pPr>
        <w:tabs>
          <w:tab w:val="left" w:pos="709"/>
        </w:tabs>
        <w:ind w:firstLine="454"/>
        <w:jc w:val="both"/>
        <w:rPr>
          <w:b/>
          <w:sz w:val="24"/>
          <w:szCs w:val="24"/>
        </w:rPr>
      </w:pPr>
      <w:r w:rsidRPr="004B391F">
        <w:rPr>
          <w:b/>
          <w:sz w:val="24"/>
          <w:szCs w:val="24"/>
        </w:rPr>
        <w:t xml:space="preserve">Предметные умения </w:t>
      </w:r>
    </w:p>
    <w:p w:rsidR="004341AA" w:rsidRPr="004B391F" w:rsidRDefault="004341AA" w:rsidP="004B391F">
      <w:pPr>
        <w:tabs>
          <w:tab w:val="left" w:pos="709"/>
        </w:tabs>
        <w:ind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107"/>
        </w:numPr>
        <w:tabs>
          <w:tab w:val="clear" w:pos="720"/>
          <w:tab w:val="left" w:pos="709"/>
        </w:tabs>
        <w:ind w:left="0" w:firstLine="454"/>
        <w:jc w:val="both"/>
        <w:rPr>
          <w:bCs/>
          <w:sz w:val="24"/>
          <w:szCs w:val="24"/>
        </w:rPr>
      </w:pPr>
      <w:r w:rsidRPr="004B391F">
        <w:rPr>
          <w:bCs/>
          <w:sz w:val="24"/>
          <w:szCs w:val="24"/>
        </w:rPr>
        <w:t>особенности морей, омывающих территорию России;</w:t>
      </w:r>
    </w:p>
    <w:p w:rsidR="004341AA" w:rsidRPr="004B391F" w:rsidRDefault="004341AA" w:rsidP="004B391F">
      <w:pPr>
        <w:pStyle w:val="a5"/>
        <w:numPr>
          <w:ilvl w:val="0"/>
          <w:numId w:val="107"/>
        </w:numPr>
        <w:tabs>
          <w:tab w:val="clear" w:pos="720"/>
          <w:tab w:val="left" w:pos="709"/>
        </w:tabs>
        <w:ind w:left="0" w:firstLine="454"/>
        <w:jc w:val="both"/>
        <w:rPr>
          <w:bCs/>
          <w:sz w:val="24"/>
          <w:szCs w:val="24"/>
        </w:rPr>
      </w:pPr>
      <w:r w:rsidRPr="004B391F">
        <w:rPr>
          <w:bCs/>
          <w:sz w:val="24"/>
          <w:szCs w:val="24"/>
        </w:rPr>
        <w:t>особенности внутренних вод отдельных регионов страны;</w:t>
      </w:r>
    </w:p>
    <w:p w:rsidR="004341AA" w:rsidRPr="004B391F" w:rsidRDefault="004341AA" w:rsidP="004B391F">
      <w:pPr>
        <w:pStyle w:val="a5"/>
        <w:numPr>
          <w:ilvl w:val="0"/>
          <w:numId w:val="107"/>
        </w:numPr>
        <w:tabs>
          <w:tab w:val="clear" w:pos="720"/>
          <w:tab w:val="left" w:pos="709"/>
        </w:tabs>
        <w:ind w:left="0" w:firstLine="454"/>
        <w:jc w:val="both"/>
        <w:rPr>
          <w:bCs/>
          <w:sz w:val="24"/>
          <w:szCs w:val="24"/>
        </w:rPr>
      </w:pPr>
      <w:r w:rsidRPr="004B391F">
        <w:rPr>
          <w:bCs/>
          <w:sz w:val="24"/>
          <w:szCs w:val="24"/>
        </w:rPr>
        <w:t>характер влияния внутренних вод на жизнь и хозяйственную деятельность человека;</w:t>
      </w:r>
    </w:p>
    <w:p w:rsidR="004341AA" w:rsidRPr="004B391F" w:rsidRDefault="004341AA" w:rsidP="004B391F">
      <w:pPr>
        <w:pStyle w:val="a5"/>
        <w:numPr>
          <w:ilvl w:val="0"/>
          <w:numId w:val="107"/>
        </w:numPr>
        <w:tabs>
          <w:tab w:val="clear" w:pos="720"/>
          <w:tab w:val="left" w:pos="709"/>
        </w:tabs>
        <w:ind w:left="0" w:firstLine="454"/>
        <w:jc w:val="both"/>
        <w:rPr>
          <w:bCs/>
          <w:sz w:val="24"/>
          <w:szCs w:val="24"/>
        </w:rPr>
      </w:pPr>
      <w:r w:rsidRPr="004B391F">
        <w:rPr>
          <w:bCs/>
          <w:sz w:val="24"/>
          <w:szCs w:val="24"/>
        </w:rPr>
        <w:t>особенности обеспеченности водными ресурсами различных регионов России;</w:t>
      </w:r>
    </w:p>
    <w:p w:rsidR="004341AA" w:rsidRPr="004B391F" w:rsidRDefault="004341AA" w:rsidP="004B391F">
      <w:pPr>
        <w:pStyle w:val="a5"/>
        <w:numPr>
          <w:ilvl w:val="0"/>
          <w:numId w:val="107"/>
        </w:numPr>
        <w:tabs>
          <w:tab w:val="clear" w:pos="720"/>
          <w:tab w:val="left" w:pos="709"/>
        </w:tabs>
        <w:ind w:left="0" w:firstLine="454"/>
        <w:jc w:val="both"/>
        <w:rPr>
          <w:bCs/>
          <w:sz w:val="24"/>
          <w:szCs w:val="24"/>
        </w:rPr>
      </w:pPr>
      <w:r w:rsidRPr="004B391F">
        <w:rPr>
          <w:bCs/>
          <w:sz w:val="24"/>
          <w:szCs w:val="24"/>
        </w:rPr>
        <w:t>сущность экологических проблем в гидросфере на примере России.</w:t>
      </w:r>
    </w:p>
    <w:p w:rsidR="004341AA" w:rsidRPr="004B391F" w:rsidRDefault="004341AA" w:rsidP="004B391F">
      <w:pPr>
        <w:tabs>
          <w:tab w:val="left" w:pos="709"/>
        </w:tabs>
        <w:ind w:firstLine="454"/>
        <w:jc w:val="both"/>
        <w:rPr>
          <w:bCs/>
          <w:i/>
          <w:sz w:val="24"/>
          <w:szCs w:val="24"/>
        </w:rPr>
      </w:pPr>
      <w:r w:rsidRPr="004B391F">
        <w:rPr>
          <w:bCs/>
          <w:i/>
          <w:sz w:val="24"/>
          <w:szCs w:val="24"/>
        </w:rPr>
        <w:t>Умение определять:</w:t>
      </w:r>
    </w:p>
    <w:p w:rsidR="004341AA" w:rsidRPr="004B391F" w:rsidRDefault="004341AA" w:rsidP="004B391F">
      <w:pPr>
        <w:pStyle w:val="a5"/>
        <w:numPr>
          <w:ilvl w:val="0"/>
          <w:numId w:val="108"/>
        </w:numPr>
        <w:tabs>
          <w:tab w:val="clear" w:pos="720"/>
          <w:tab w:val="left" w:pos="709"/>
        </w:tabs>
        <w:ind w:left="0" w:firstLine="454"/>
        <w:jc w:val="both"/>
        <w:rPr>
          <w:bCs/>
          <w:sz w:val="24"/>
          <w:szCs w:val="24"/>
        </w:rPr>
      </w:pPr>
      <w:r w:rsidRPr="004B391F">
        <w:rPr>
          <w:bCs/>
          <w:sz w:val="24"/>
          <w:szCs w:val="24"/>
        </w:rPr>
        <w:t>основные черты морей, омывающих территорию России;</w:t>
      </w:r>
    </w:p>
    <w:p w:rsidR="004341AA" w:rsidRPr="004B391F" w:rsidRDefault="004341AA" w:rsidP="004B391F">
      <w:pPr>
        <w:pStyle w:val="a5"/>
        <w:numPr>
          <w:ilvl w:val="0"/>
          <w:numId w:val="108"/>
        </w:numPr>
        <w:tabs>
          <w:tab w:val="clear" w:pos="720"/>
          <w:tab w:val="left" w:pos="709"/>
        </w:tabs>
        <w:ind w:left="0" w:firstLine="454"/>
        <w:jc w:val="both"/>
        <w:rPr>
          <w:bCs/>
          <w:sz w:val="24"/>
          <w:szCs w:val="24"/>
        </w:rPr>
      </w:pPr>
      <w:r w:rsidRPr="004B391F">
        <w:rPr>
          <w:bCs/>
          <w:sz w:val="24"/>
          <w:szCs w:val="24"/>
        </w:rPr>
        <w:t>районы возможных катастрофических природных явлений в гидросфере на территории России;</w:t>
      </w:r>
    </w:p>
    <w:p w:rsidR="004341AA" w:rsidRPr="004B391F" w:rsidRDefault="004341AA" w:rsidP="004B391F">
      <w:pPr>
        <w:pStyle w:val="a5"/>
        <w:numPr>
          <w:ilvl w:val="0"/>
          <w:numId w:val="108"/>
        </w:numPr>
        <w:tabs>
          <w:tab w:val="clear" w:pos="720"/>
          <w:tab w:val="left" w:pos="709"/>
        </w:tabs>
        <w:ind w:left="0" w:firstLine="454"/>
        <w:jc w:val="both"/>
        <w:rPr>
          <w:bCs/>
          <w:sz w:val="24"/>
          <w:szCs w:val="24"/>
        </w:rPr>
      </w:pPr>
      <w:r w:rsidRPr="004B391F">
        <w:rPr>
          <w:bCs/>
          <w:sz w:val="24"/>
          <w:szCs w:val="24"/>
        </w:rPr>
        <w:t>закономерности распределения внутренних вод;</w:t>
      </w:r>
    </w:p>
    <w:p w:rsidR="004341AA" w:rsidRPr="004B391F" w:rsidRDefault="004341AA" w:rsidP="004B391F">
      <w:pPr>
        <w:pStyle w:val="a5"/>
        <w:numPr>
          <w:ilvl w:val="0"/>
          <w:numId w:val="108"/>
        </w:numPr>
        <w:tabs>
          <w:tab w:val="clear" w:pos="720"/>
          <w:tab w:val="left" w:pos="709"/>
        </w:tabs>
        <w:ind w:left="0" w:firstLine="454"/>
        <w:jc w:val="both"/>
        <w:rPr>
          <w:bCs/>
          <w:sz w:val="24"/>
          <w:szCs w:val="24"/>
        </w:rPr>
      </w:pPr>
      <w:r w:rsidRPr="004B391F">
        <w:rPr>
          <w:bCs/>
          <w:sz w:val="24"/>
          <w:szCs w:val="24"/>
        </w:rPr>
        <w:t>существенные признаки внутренних вод;</w:t>
      </w:r>
    </w:p>
    <w:p w:rsidR="004341AA" w:rsidRPr="004B391F" w:rsidRDefault="004341AA" w:rsidP="004B391F">
      <w:pPr>
        <w:pStyle w:val="a5"/>
        <w:numPr>
          <w:ilvl w:val="0"/>
          <w:numId w:val="108"/>
        </w:numPr>
        <w:tabs>
          <w:tab w:val="clear" w:pos="720"/>
          <w:tab w:val="left" w:pos="709"/>
        </w:tabs>
        <w:ind w:left="0" w:firstLine="454"/>
        <w:jc w:val="both"/>
        <w:rPr>
          <w:bCs/>
          <w:sz w:val="24"/>
          <w:szCs w:val="24"/>
        </w:rPr>
      </w:pPr>
      <w:r w:rsidRPr="004B391F">
        <w:rPr>
          <w:bCs/>
          <w:sz w:val="24"/>
          <w:szCs w:val="24"/>
        </w:rPr>
        <w:t>по картам закономерности распределения внутренних вод на территории России;</w:t>
      </w:r>
    </w:p>
    <w:p w:rsidR="004341AA" w:rsidRPr="004B391F" w:rsidRDefault="004341AA" w:rsidP="004B391F">
      <w:pPr>
        <w:pStyle w:val="a5"/>
        <w:numPr>
          <w:ilvl w:val="0"/>
          <w:numId w:val="108"/>
        </w:numPr>
        <w:tabs>
          <w:tab w:val="clear" w:pos="720"/>
          <w:tab w:val="left" w:pos="709"/>
        </w:tabs>
        <w:ind w:left="0" w:firstLine="454"/>
        <w:jc w:val="both"/>
        <w:rPr>
          <w:bCs/>
          <w:sz w:val="24"/>
          <w:szCs w:val="24"/>
        </w:rPr>
      </w:pPr>
      <w:r w:rsidRPr="004B391F">
        <w:rPr>
          <w:bCs/>
          <w:sz w:val="24"/>
          <w:szCs w:val="24"/>
        </w:rPr>
        <w:t>по картам особенности обеспечения внутренними водами отдельных регионов России.</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Практические работы: </w:t>
      </w:r>
    </w:p>
    <w:p w:rsidR="004341AA" w:rsidRPr="004B391F" w:rsidRDefault="004341AA" w:rsidP="004B391F">
      <w:pPr>
        <w:widowControl w:val="0"/>
        <w:numPr>
          <w:ilvl w:val="0"/>
          <w:numId w:val="48"/>
        </w:numPr>
        <w:tabs>
          <w:tab w:val="left" w:pos="709"/>
        </w:tabs>
        <w:suppressAutoHyphens/>
        <w:ind w:left="0" w:firstLine="454"/>
        <w:jc w:val="both"/>
        <w:rPr>
          <w:sz w:val="24"/>
          <w:szCs w:val="24"/>
        </w:rPr>
      </w:pPr>
      <w:r w:rsidRPr="004B391F">
        <w:rPr>
          <w:rStyle w:val="FontStyle11"/>
          <w:rFonts w:ascii="Times New Roman" w:hAnsi="Times New Roman" w:cs="Times New Roman"/>
          <w:sz w:val="24"/>
          <w:szCs w:val="24"/>
        </w:rPr>
        <w:t>Составление характеристики одного из морей</w:t>
      </w:r>
      <w:r w:rsidRPr="004B391F">
        <w:rPr>
          <w:sz w:val="24"/>
          <w:szCs w:val="24"/>
        </w:rPr>
        <w:t>, омывающих территорию России</w:t>
      </w:r>
      <w:r w:rsidRPr="004B391F">
        <w:rPr>
          <w:rStyle w:val="FontStyle11"/>
          <w:rFonts w:ascii="Times New Roman" w:hAnsi="Times New Roman" w:cs="Times New Roman"/>
          <w:sz w:val="24"/>
          <w:szCs w:val="24"/>
        </w:rPr>
        <w:t xml:space="preserve">. </w:t>
      </w:r>
    </w:p>
    <w:p w:rsidR="004341AA" w:rsidRPr="004B391F" w:rsidRDefault="004341AA" w:rsidP="004B391F">
      <w:pPr>
        <w:widowControl w:val="0"/>
        <w:numPr>
          <w:ilvl w:val="0"/>
          <w:numId w:val="48"/>
        </w:numPr>
        <w:tabs>
          <w:tab w:val="left" w:pos="709"/>
        </w:tabs>
        <w:suppressAutoHyphens/>
        <w:ind w:left="0" w:firstLine="454"/>
        <w:jc w:val="both"/>
        <w:rPr>
          <w:sz w:val="24"/>
          <w:szCs w:val="24"/>
        </w:rPr>
      </w:pPr>
      <w:r w:rsidRPr="004B391F">
        <w:rPr>
          <w:rStyle w:val="FontStyle55"/>
          <w:sz w:val="24"/>
          <w:szCs w:val="24"/>
        </w:rPr>
        <w:t xml:space="preserve">Составление характеристики одной из рек с использованием </w:t>
      </w:r>
      <w:r w:rsidRPr="004B391F">
        <w:rPr>
          <w:rStyle w:val="FontStyle55"/>
          <w:sz w:val="24"/>
          <w:szCs w:val="24"/>
        </w:rPr>
        <w:lastRenderedPageBreak/>
        <w:t xml:space="preserve">тематических карт и </w:t>
      </w:r>
      <w:proofErr w:type="spellStart"/>
      <w:r w:rsidRPr="004B391F">
        <w:rPr>
          <w:rStyle w:val="FontStyle55"/>
          <w:sz w:val="24"/>
          <w:szCs w:val="24"/>
        </w:rPr>
        <w:t>климатодиаграмм</w:t>
      </w:r>
      <w:proofErr w:type="spellEnd"/>
      <w:r w:rsidRPr="004B391F">
        <w:rPr>
          <w:rStyle w:val="FontStyle55"/>
          <w:sz w:val="24"/>
          <w:szCs w:val="24"/>
        </w:rPr>
        <w:t>, определение возможностей их хозяйственного использования.</w:t>
      </w:r>
    </w:p>
    <w:p w:rsidR="004341AA" w:rsidRPr="004B391F" w:rsidRDefault="004341AA" w:rsidP="004B391F">
      <w:pPr>
        <w:widowControl w:val="0"/>
        <w:numPr>
          <w:ilvl w:val="0"/>
          <w:numId w:val="48"/>
        </w:numPr>
        <w:tabs>
          <w:tab w:val="left" w:pos="709"/>
        </w:tabs>
        <w:suppressAutoHyphens/>
        <w:ind w:left="0" w:firstLine="454"/>
        <w:jc w:val="both"/>
        <w:rPr>
          <w:sz w:val="24"/>
          <w:szCs w:val="24"/>
        </w:rPr>
      </w:pPr>
      <w:r w:rsidRPr="004B391F">
        <w:rPr>
          <w:rStyle w:val="FontStyle11"/>
          <w:rFonts w:ascii="Times New Roman" w:hAnsi="Times New Roman" w:cs="Times New Roman"/>
          <w:sz w:val="24"/>
          <w:szCs w:val="24"/>
        </w:rPr>
        <w:t xml:space="preserve">Объяснение </w:t>
      </w:r>
      <w:proofErr w:type="gramStart"/>
      <w:r w:rsidRPr="004B391F">
        <w:rPr>
          <w:rStyle w:val="FontStyle11"/>
          <w:rFonts w:ascii="Times New Roman" w:hAnsi="Times New Roman" w:cs="Times New Roman"/>
          <w:sz w:val="24"/>
          <w:szCs w:val="24"/>
        </w:rPr>
        <w:t>закономерностей размещения разных видов вод суши</w:t>
      </w:r>
      <w:proofErr w:type="gramEnd"/>
      <w:r w:rsidRPr="004B391F">
        <w:rPr>
          <w:rStyle w:val="FontStyle11"/>
          <w:rFonts w:ascii="Times New Roman" w:hAnsi="Times New Roman" w:cs="Times New Roman"/>
          <w:sz w:val="24"/>
          <w:szCs w:val="24"/>
        </w:rPr>
        <w:t xml:space="preserve"> и связанных с ними стихийных природных явлений на территории страны.</w:t>
      </w:r>
    </w:p>
    <w:p w:rsidR="004341AA" w:rsidRPr="004B391F" w:rsidRDefault="004341AA" w:rsidP="004B391F">
      <w:pPr>
        <w:tabs>
          <w:tab w:val="left" w:pos="709"/>
        </w:tabs>
        <w:ind w:firstLine="454"/>
        <w:jc w:val="both"/>
        <w:rPr>
          <w:b/>
          <w:bCs/>
          <w:sz w:val="24"/>
          <w:szCs w:val="24"/>
        </w:rPr>
      </w:pPr>
      <w:r w:rsidRPr="004B391F">
        <w:rPr>
          <w:b/>
          <w:bCs/>
          <w:sz w:val="24"/>
          <w:szCs w:val="24"/>
        </w:rPr>
        <w:t>Тема 7. Почвы России (4 часа)</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Почва. Формирование почвы, её состав, строение, свойства. Зональные типы почв, их  свойства, структура, различия в плодородии. Закономерности распространения почв. Почвенные карты. Почвенные ресурсы. Изменения по</w:t>
      </w:r>
      <w:proofErr w:type="gramStart"/>
      <w:r w:rsidRPr="004B391F">
        <w:rPr>
          <w:sz w:val="24"/>
          <w:szCs w:val="24"/>
        </w:rPr>
        <w:t>чв в пр</w:t>
      </w:r>
      <w:proofErr w:type="gramEnd"/>
      <w:r w:rsidRPr="004B391F">
        <w:rPr>
          <w:sz w:val="24"/>
          <w:szCs w:val="24"/>
        </w:rPr>
        <w:t>оцессе их хозяйственного использования, борьба с эрозией и загрязнением почв. Меры по сохранению плодородия почв.</w:t>
      </w:r>
    </w:p>
    <w:p w:rsidR="004341AA" w:rsidRPr="004B391F" w:rsidRDefault="004341AA" w:rsidP="004B391F">
      <w:pPr>
        <w:tabs>
          <w:tab w:val="left" w:pos="709"/>
        </w:tabs>
        <w:ind w:firstLine="454"/>
        <w:jc w:val="both"/>
        <w:rPr>
          <w:b/>
          <w:sz w:val="24"/>
          <w:szCs w:val="24"/>
        </w:rPr>
      </w:pPr>
      <w:r w:rsidRPr="004B391F">
        <w:rPr>
          <w:b/>
          <w:bCs/>
          <w:sz w:val="24"/>
          <w:szCs w:val="24"/>
        </w:rPr>
        <w:t>Учебные</w:t>
      </w:r>
      <w:r w:rsidRPr="004B391F">
        <w:rPr>
          <w:b/>
          <w:sz w:val="24"/>
          <w:szCs w:val="24"/>
        </w:rPr>
        <w:t xml:space="preserve"> понятия: </w:t>
      </w:r>
    </w:p>
    <w:p w:rsidR="004341AA" w:rsidRPr="004B391F" w:rsidRDefault="004341AA" w:rsidP="004B391F">
      <w:pPr>
        <w:tabs>
          <w:tab w:val="left" w:pos="709"/>
        </w:tabs>
        <w:ind w:firstLine="454"/>
        <w:jc w:val="both"/>
        <w:rPr>
          <w:sz w:val="24"/>
          <w:szCs w:val="24"/>
        </w:rPr>
      </w:pPr>
      <w:proofErr w:type="gramStart"/>
      <w:r w:rsidRPr="004B391F">
        <w:rPr>
          <w:sz w:val="24"/>
          <w:szCs w:val="24"/>
        </w:rPr>
        <w:t xml:space="preserve">Почва, почвообразование, почвенный профиль, почвенный горизонт, гумус, плодородие, почвенные ресурсы, эрозия (разрушение), мелиорация. </w:t>
      </w:r>
      <w:proofErr w:type="gramEnd"/>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Почвы – особое природное тело, свойства которых зависят от факторов почвообразования различающихся от места к месту, чем и определяется их огромное разнообразие.</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Главное свойство почв – плодородие, которое   может истощаться, вследствие чего необходимая мера – рациональное использование  и охрана. </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находить, отбирать и использовать различные источники информации по теме;</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сравнивать объекты, выделяя существенные признаки (разные типы почв и условия их</w:t>
      </w:r>
      <w:r>
        <w:rPr>
          <w:sz w:val="24"/>
          <w:szCs w:val="24"/>
        </w:rPr>
        <w:t xml:space="preserve"> </w:t>
      </w:r>
      <w:r w:rsidRPr="004B391F">
        <w:rPr>
          <w:sz w:val="24"/>
          <w:szCs w:val="24"/>
        </w:rPr>
        <w:t>формирования);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proofErr w:type="gramStart"/>
      <w:r w:rsidRPr="004B391F">
        <w:rPr>
          <w:sz w:val="24"/>
          <w:szCs w:val="24"/>
        </w:rPr>
        <w:t>выявлять причинно-следственные связи (зависимость размещения типов почв от</w:t>
      </w:r>
      <w:proofErr w:type="gramEnd"/>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климатических условий и особенностей рельефа);</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показывать по карте особенности размещения основных типов почв</w:t>
      </w:r>
    </w:p>
    <w:p w:rsidR="004341AA" w:rsidRPr="004B391F" w:rsidRDefault="004341AA" w:rsidP="004B391F">
      <w:pPr>
        <w:tabs>
          <w:tab w:val="left" w:pos="709"/>
        </w:tabs>
        <w:ind w:firstLine="454"/>
        <w:jc w:val="both"/>
        <w:rPr>
          <w:b/>
          <w:sz w:val="24"/>
          <w:szCs w:val="24"/>
        </w:rPr>
      </w:pPr>
      <w:r w:rsidRPr="004B391F">
        <w:rPr>
          <w:b/>
          <w:sz w:val="24"/>
          <w:szCs w:val="24"/>
        </w:rPr>
        <w:t xml:space="preserve">Предметные умения </w:t>
      </w:r>
    </w:p>
    <w:p w:rsidR="004341AA" w:rsidRPr="004B391F" w:rsidRDefault="004341AA" w:rsidP="004B391F">
      <w:pPr>
        <w:tabs>
          <w:tab w:val="left" w:pos="709"/>
        </w:tabs>
        <w:ind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109"/>
        </w:numPr>
        <w:tabs>
          <w:tab w:val="clear" w:pos="720"/>
          <w:tab w:val="left" w:pos="709"/>
        </w:tabs>
        <w:ind w:left="0" w:firstLine="454"/>
        <w:jc w:val="both"/>
        <w:rPr>
          <w:sz w:val="24"/>
          <w:szCs w:val="24"/>
        </w:rPr>
      </w:pPr>
      <w:r w:rsidRPr="004B391F">
        <w:rPr>
          <w:sz w:val="24"/>
          <w:szCs w:val="24"/>
        </w:rPr>
        <w:t>условия формирования почв;</w:t>
      </w:r>
    </w:p>
    <w:p w:rsidR="004341AA" w:rsidRPr="004B391F" w:rsidRDefault="004341AA" w:rsidP="004B391F">
      <w:pPr>
        <w:pStyle w:val="a5"/>
        <w:numPr>
          <w:ilvl w:val="0"/>
          <w:numId w:val="109"/>
        </w:numPr>
        <w:tabs>
          <w:tab w:val="clear" w:pos="720"/>
          <w:tab w:val="left" w:pos="709"/>
        </w:tabs>
        <w:ind w:left="0" w:firstLine="454"/>
        <w:jc w:val="both"/>
        <w:rPr>
          <w:sz w:val="24"/>
          <w:szCs w:val="24"/>
        </w:rPr>
      </w:pPr>
      <w:r w:rsidRPr="004B391F">
        <w:rPr>
          <w:sz w:val="24"/>
          <w:szCs w:val="24"/>
        </w:rPr>
        <w:t>особенности строения и состава почв;</w:t>
      </w:r>
    </w:p>
    <w:p w:rsidR="004341AA" w:rsidRPr="004B391F" w:rsidRDefault="004341AA" w:rsidP="004B391F">
      <w:pPr>
        <w:pStyle w:val="a5"/>
        <w:numPr>
          <w:ilvl w:val="0"/>
          <w:numId w:val="109"/>
        </w:numPr>
        <w:tabs>
          <w:tab w:val="clear" w:pos="720"/>
          <w:tab w:val="left" w:pos="709"/>
        </w:tabs>
        <w:ind w:left="0" w:firstLine="454"/>
        <w:jc w:val="both"/>
        <w:rPr>
          <w:sz w:val="24"/>
          <w:szCs w:val="24"/>
        </w:rPr>
      </w:pPr>
      <w:r w:rsidRPr="004B391F">
        <w:rPr>
          <w:sz w:val="24"/>
          <w:szCs w:val="24"/>
        </w:rPr>
        <w:t>специфику изменения по</w:t>
      </w:r>
      <w:proofErr w:type="gramStart"/>
      <w:r w:rsidRPr="004B391F">
        <w:rPr>
          <w:sz w:val="24"/>
          <w:szCs w:val="24"/>
        </w:rPr>
        <w:t>чв в пр</w:t>
      </w:r>
      <w:proofErr w:type="gramEnd"/>
      <w:r w:rsidRPr="004B391F">
        <w:rPr>
          <w:sz w:val="24"/>
          <w:szCs w:val="24"/>
        </w:rPr>
        <w:t>оцессе их хозяйственного использования;</w:t>
      </w:r>
    </w:p>
    <w:p w:rsidR="004341AA" w:rsidRPr="004B391F" w:rsidRDefault="004341AA" w:rsidP="004B391F">
      <w:pPr>
        <w:pStyle w:val="a5"/>
        <w:numPr>
          <w:ilvl w:val="0"/>
          <w:numId w:val="109"/>
        </w:numPr>
        <w:tabs>
          <w:tab w:val="clear" w:pos="720"/>
          <w:tab w:val="left" w:pos="709"/>
        </w:tabs>
        <w:ind w:left="0" w:firstLine="454"/>
        <w:jc w:val="both"/>
        <w:rPr>
          <w:sz w:val="24"/>
          <w:szCs w:val="24"/>
        </w:rPr>
      </w:pPr>
      <w:r w:rsidRPr="004B391F">
        <w:rPr>
          <w:sz w:val="24"/>
          <w:szCs w:val="24"/>
        </w:rPr>
        <w:t>особенности почвенных ресурсов России.</w:t>
      </w:r>
    </w:p>
    <w:p w:rsidR="004341AA" w:rsidRPr="004B391F" w:rsidRDefault="004341AA" w:rsidP="004B391F">
      <w:pPr>
        <w:tabs>
          <w:tab w:val="left" w:pos="709"/>
        </w:tabs>
        <w:ind w:firstLine="454"/>
        <w:jc w:val="both"/>
        <w:rPr>
          <w:i/>
          <w:sz w:val="24"/>
          <w:szCs w:val="24"/>
        </w:rPr>
      </w:pPr>
      <w:r w:rsidRPr="004B391F">
        <w:rPr>
          <w:i/>
          <w:sz w:val="24"/>
          <w:szCs w:val="24"/>
        </w:rPr>
        <w:t>Умение определять:</w:t>
      </w:r>
    </w:p>
    <w:p w:rsidR="004341AA" w:rsidRPr="004B391F" w:rsidRDefault="004341AA" w:rsidP="004B391F">
      <w:pPr>
        <w:pStyle w:val="a5"/>
        <w:numPr>
          <w:ilvl w:val="0"/>
          <w:numId w:val="110"/>
        </w:numPr>
        <w:tabs>
          <w:tab w:val="clear" w:pos="720"/>
          <w:tab w:val="left" w:pos="709"/>
        </w:tabs>
        <w:ind w:left="0" w:firstLine="454"/>
        <w:jc w:val="both"/>
        <w:rPr>
          <w:sz w:val="24"/>
          <w:szCs w:val="24"/>
        </w:rPr>
      </w:pPr>
      <w:r w:rsidRPr="004B391F">
        <w:rPr>
          <w:sz w:val="24"/>
          <w:szCs w:val="24"/>
        </w:rPr>
        <w:t>основные свойства почв на территории России;</w:t>
      </w:r>
    </w:p>
    <w:p w:rsidR="004341AA" w:rsidRPr="004B391F" w:rsidRDefault="004341AA" w:rsidP="004B391F">
      <w:pPr>
        <w:pStyle w:val="a5"/>
        <w:numPr>
          <w:ilvl w:val="0"/>
          <w:numId w:val="110"/>
        </w:numPr>
        <w:tabs>
          <w:tab w:val="clear" w:pos="720"/>
          <w:tab w:val="left" w:pos="709"/>
        </w:tabs>
        <w:ind w:left="0" w:firstLine="454"/>
        <w:jc w:val="both"/>
        <w:rPr>
          <w:sz w:val="24"/>
          <w:szCs w:val="24"/>
        </w:rPr>
      </w:pPr>
      <w:r w:rsidRPr="004B391F">
        <w:rPr>
          <w:sz w:val="24"/>
          <w:szCs w:val="24"/>
        </w:rPr>
        <w:t>по картам закономерности размещения почв по территории России;</w:t>
      </w:r>
    </w:p>
    <w:p w:rsidR="004341AA" w:rsidRPr="004B391F" w:rsidRDefault="004341AA" w:rsidP="004B391F">
      <w:pPr>
        <w:pStyle w:val="a5"/>
        <w:numPr>
          <w:ilvl w:val="0"/>
          <w:numId w:val="110"/>
        </w:numPr>
        <w:tabs>
          <w:tab w:val="clear" w:pos="720"/>
          <w:tab w:val="left" w:pos="709"/>
        </w:tabs>
        <w:ind w:left="0" w:firstLine="454"/>
        <w:jc w:val="both"/>
        <w:rPr>
          <w:sz w:val="24"/>
          <w:szCs w:val="24"/>
        </w:rPr>
      </w:pPr>
      <w:r w:rsidRPr="004B391F">
        <w:rPr>
          <w:sz w:val="24"/>
          <w:szCs w:val="24"/>
        </w:rPr>
        <w:t>по картам меры по сохранению плодородия почв в различных регионах России.</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Практические работы: </w:t>
      </w:r>
    </w:p>
    <w:p w:rsidR="004341AA" w:rsidRPr="004B391F" w:rsidRDefault="004341AA" w:rsidP="004B391F">
      <w:pPr>
        <w:widowControl w:val="0"/>
        <w:numPr>
          <w:ilvl w:val="0"/>
          <w:numId w:val="49"/>
        </w:numPr>
        <w:tabs>
          <w:tab w:val="left" w:pos="709"/>
        </w:tabs>
        <w:suppressAutoHyphens/>
        <w:ind w:left="0" w:firstLine="454"/>
        <w:jc w:val="both"/>
        <w:rPr>
          <w:sz w:val="24"/>
          <w:szCs w:val="24"/>
        </w:rPr>
      </w:pPr>
      <w:r w:rsidRPr="004B391F">
        <w:rPr>
          <w:rStyle w:val="FontStyle11"/>
          <w:rFonts w:ascii="Times New Roman" w:hAnsi="Times New Roman" w:cs="Times New Roman"/>
          <w:sz w:val="24"/>
          <w:szCs w:val="24"/>
        </w:rPr>
        <w:t>Составление характеристики зональных типов почв и выявление условий их почвообразования</w:t>
      </w:r>
      <w:r w:rsidRPr="004B391F">
        <w:rPr>
          <w:sz w:val="24"/>
          <w:szCs w:val="24"/>
        </w:rPr>
        <w:t>.</w:t>
      </w:r>
    </w:p>
    <w:p w:rsidR="004341AA" w:rsidRPr="004B391F" w:rsidRDefault="004341AA" w:rsidP="004B391F">
      <w:pPr>
        <w:tabs>
          <w:tab w:val="left" w:pos="709"/>
        </w:tabs>
        <w:ind w:firstLine="454"/>
        <w:jc w:val="both"/>
        <w:rPr>
          <w:b/>
          <w:bCs/>
          <w:sz w:val="24"/>
          <w:szCs w:val="24"/>
        </w:rPr>
      </w:pPr>
      <w:r w:rsidRPr="004B391F">
        <w:rPr>
          <w:b/>
          <w:bCs/>
          <w:sz w:val="24"/>
          <w:szCs w:val="24"/>
        </w:rPr>
        <w:t>Тема 8. Растительный и животный мир России (3 часа)</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 xml:space="preserve">Место и роль растений и животных в природном комплексе. География растений и животных. Типы растительности. Ресурсы растительного и животного мира. Лесные ресурсы. Кормовые ресурсы. Промыслово-охотничьи ресурсы. Особо охраняемые территории.  </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Учебные понятия: </w:t>
      </w:r>
    </w:p>
    <w:p w:rsidR="004341AA" w:rsidRPr="004B391F" w:rsidRDefault="004341AA" w:rsidP="004B391F">
      <w:pPr>
        <w:tabs>
          <w:tab w:val="left" w:pos="709"/>
        </w:tabs>
        <w:ind w:firstLine="454"/>
        <w:jc w:val="both"/>
        <w:rPr>
          <w:sz w:val="24"/>
          <w:szCs w:val="24"/>
        </w:rPr>
      </w:pPr>
      <w:r w:rsidRPr="004B391F">
        <w:rPr>
          <w:sz w:val="24"/>
          <w:szCs w:val="24"/>
        </w:rPr>
        <w:t xml:space="preserve">Природный комплекс, природные компоненты, природные факторы, типы растительности, биологические ресурсы, лесные ресурсы, </w:t>
      </w:r>
      <w:proofErr w:type="spellStart"/>
      <w:r w:rsidRPr="004B391F">
        <w:rPr>
          <w:sz w:val="24"/>
          <w:szCs w:val="24"/>
        </w:rPr>
        <w:t>лесоизбыточные</w:t>
      </w:r>
      <w:proofErr w:type="spellEnd"/>
      <w:r w:rsidRPr="004B391F">
        <w:rPr>
          <w:sz w:val="24"/>
          <w:szCs w:val="24"/>
        </w:rPr>
        <w:t xml:space="preserve">, </w:t>
      </w:r>
      <w:proofErr w:type="spellStart"/>
      <w:r w:rsidRPr="004B391F">
        <w:rPr>
          <w:sz w:val="24"/>
          <w:szCs w:val="24"/>
        </w:rPr>
        <w:t>лесообеспеченные</w:t>
      </w:r>
      <w:proofErr w:type="spellEnd"/>
      <w:r w:rsidRPr="004B391F">
        <w:rPr>
          <w:sz w:val="24"/>
          <w:szCs w:val="24"/>
        </w:rPr>
        <w:t xml:space="preserve"> и </w:t>
      </w:r>
      <w:proofErr w:type="spellStart"/>
      <w:r w:rsidRPr="004B391F">
        <w:rPr>
          <w:sz w:val="24"/>
          <w:szCs w:val="24"/>
        </w:rPr>
        <w:t>лесодефицитные</w:t>
      </w:r>
      <w:proofErr w:type="spellEnd"/>
      <w:r w:rsidRPr="004B391F">
        <w:rPr>
          <w:sz w:val="24"/>
          <w:szCs w:val="24"/>
        </w:rPr>
        <w:t xml:space="preserve"> территории.</w:t>
      </w:r>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 xml:space="preserve">Растительность и животный мир — важный компонент природного комплекса, </w:t>
      </w:r>
      <w:r w:rsidRPr="004B391F">
        <w:rPr>
          <w:sz w:val="24"/>
          <w:szCs w:val="24"/>
        </w:rPr>
        <w:lastRenderedPageBreak/>
        <w:t>особенно хрупкий и потому нуждающийся в заботе и охране.</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оценивать работу одноклассников,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выявлять причинно-следственные связи,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анализировать связи, соподчинения и зависимости компонентов,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работать с текстом: составлять логические цепочки, таблицы, схемы,</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создавать объяснительные тексты</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уметь вести диалог, вырабатывая общее решение.</w:t>
      </w:r>
    </w:p>
    <w:p w:rsidR="004341AA" w:rsidRPr="004B391F" w:rsidRDefault="004341AA" w:rsidP="004B391F">
      <w:pPr>
        <w:tabs>
          <w:tab w:val="left" w:pos="709"/>
        </w:tabs>
        <w:ind w:firstLine="454"/>
        <w:jc w:val="both"/>
        <w:rPr>
          <w:b/>
          <w:sz w:val="24"/>
          <w:szCs w:val="24"/>
        </w:rPr>
      </w:pPr>
      <w:r w:rsidRPr="004B391F">
        <w:rPr>
          <w:b/>
          <w:sz w:val="24"/>
          <w:szCs w:val="24"/>
        </w:rPr>
        <w:t xml:space="preserve">Предметные умения </w:t>
      </w:r>
    </w:p>
    <w:p w:rsidR="004341AA" w:rsidRPr="004B391F" w:rsidRDefault="004341AA" w:rsidP="004B391F">
      <w:pPr>
        <w:tabs>
          <w:tab w:val="left" w:pos="709"/>
        </w:tabs>
        <w:ind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111"/>
        </w:numPr>
        <w:tabs>
          <w:tab w:val="clear" w:pos="720"/>
          <w:tab w:val="left" w:pos="709"/>
        </w:tabs>
        <w:snapToGrid w:val="0"/>
        <w:ind w:left="0" w:firstLine="454"/>
        <w:jc w:val="both"/>
        <w:rPr>
          <w:b/>
          <w:sz w:val="24"/>
          <w:szCs w:val="24"/>
        </w:rPr>
      </w:pPr>
      <w:r w:rsidRPr="004B391F">
        <w:rPr>
          <w:sz w:val="24"/>
          <w:szCs w:val="24"/>
        </w:rPr>
        <w:t>место и роль растений и животных в природном комплексе;</w:t>
      </w:r>
    </w:p>
    <w:p w:rsidR="004341AA" w:rsidRPr="004B391F" w:rsidRDefault="004341AA" w:rsidP="004B391F">
      <w:pPr>
        <w:pStyle w:val="a5"/>
        <w:numPr>
          <w:ilvl w:val="0"/>
          <w:numId w:val="111"/>
        </w:numPr>
        <w:tabs>
          <w:tab w:val="clear" w:pos="720"/>
          <w:tab w:val="left" w:pos="709"/>
        </w:tabs>
        <w:snapToGrid w:val="0"/>
        <w:ind w:left="0" w:firstLine="454"/>
        <w:jc w:val="both"/>
        <w:rPr>
          <w:b/>
          <w:sz w:val="24"/>
          <w:szCs w:val="24"/>
        </w:rPr>
      </w:pPr>
      <w:r w:rsidRPr="004B391F">
        <w:rPr>
          <w:sz w:val="24"/>
          <w:szCs w:val="24"/>
        </w:rPr>
        <w:t>специфику типов растительности;</w:t>
      </w:r>
    </w:p>
    <w:p w:rsidR="004341AA" w:rsidRPr="004B391F" w:rsidRDefault="004341AA" w:rsidP="004B391F">
      <w:pPr>
        <w:pStyle w:val="a5"/>
        <w:numPr>
          <w:ilvl w:val="0"/>
          <w:numId w:val="111"/>
        </w:numPr>
        <w:tabs>
          <w:tab w:val="clear" w:pos="720"/>
          <w:tab w:val="left" w:pos="709"/>
        </w:tabs>
        <w:snapToGrid w:val="0"/>
        <w:ind w:left="0" w:firstLine="454"/>
        <w:jc w:val="both"/>
        <w:rPr>
          <w:b/>
          <w:sz w:val="24"/>
          <w:szCs w:val="24"/>
        </w:rPr>
      </w:pPr>
      <w:r w:rsidRPr="004B391F">
        <w:rPr>
          <w:sz w:val="24"/>
          <w:szCs w:val="24"/>
        </w:rPr>
        <w:t>необходимость создания и географию особо охраняемых территорий;</w:t>
      </w:r>
    </w:p>
    <w:p w:rsidR="004341AA" w:rsidRPr="004B391F" w:rsidRDefault="004341AA" w:rsidP="004B391F">
      <w:pPr>
        <w:pStyle w:val="a5"/>
        <w:numPr>
          <w:ilvl w:val="0"/>
          <w:numId w:val="111"/>
        </w:numPr>
        <w:tabs>
          <w:tab w:val="clear" w:pos="720"/>
          <w:tab w:val="left" w:pos="709"/>
        </w:tabs>
        <w:snapToGrid w:val="0"/>
        <w:ind w:left="0" w:firstLine="454"/>
        <w:jc w:val="both"/>
        <w:rPr>
          <w:b/>
          <w:sz w:val="24"/>
          <w:szCs w:val="24"/>
        </w:rPr>
      </w:pPr>
      <w:r w:rsidRPr="004B391F">
        <w:rPr>
          <w:sz w:val="24"/>
          <w:szCs w:val="24"/>
        </w:rPr>
        <w:t>отличия видов природопользования.</w:t>
      </w:r>
    </w:p>
    <w:p w:rsidR="004341AA" w:rsidRPr="004B391F" w:rsidRDefault="004341AA" w:rsidP="004B391F">
      <w:pPr>
        <w:tabs>
          <w:tab w:val="left" w:pos="709"/>
        </w:tabs>
        <w:snapToGrid w:val="0"/>
        <w:ind w:firstLine="454"/>
        <w:jc w:val="both"/>
        <w:rPr>
          <w:sz w:val="24"/>
          <w:szCs w:val="24"/>
        </w:rPr>
      </w:pPr>
      <w:r w:rsidRPr="004B391F">
        <w:rPr>
          <w:sz w:val="24"/>
          <w:szCs w:val="24"/>
        </w:rPr>
        <w:t>Умение определять:</w:t>
      </w:r>
    </w:p>
    <w:p w:rsidR="004341AA" w:rsidRPr="004B391F" w:rsidRDefault="004341AA" w:rsidP="004B391F">
      <w:pPr>
        <w:pStyle w:val="a5"/>
        <w:numPr>
          <w:ilvl w:val="0"/>
          <w:numId w:val="112"/>
        </w:numPr>
        <w:tabs>
          <w:tab w:val="clear" w:pos="720"/>
          <w:tab w:val="left" w:pos="709"/>
        </w:tabs>
        <w:snapToGrid w:val="0"/>
        <w:ind w:left="0" w:firstLine="454"/>
        <w:jc w:val="both"/>
        <w:rPr>
          <w:sz w:val="24"/>
          <w:szCs w:val="24"/>
        </w:rPr>
      </w:pPr>
      <w:r w:rsidRPr="004B391F">
        <w:rPr>
          <w:sz w:val="24"/>
          <w:szCs w:val="24"/>
        </w:rPr>
        <w:t>особенности размещения растительного и животного мира по территории России;</w:t>
      </w:r>
    </w:p>
    <w:p w:rsidR="004341AA" w:rsidRPr="004B391F" w:rsidRDefault="004341AA" w:rsidP="004B391F">
      <w:pPr>
        <w:pStyle w:val="a5"/>
        <w:numPr>
          <w:ilvl w:val="0"/>
          <w:numId w:val="112"/>
        </w:numPr>
        <w:tabs>
          <w:tab w:val="clear" w:pos="720"/>
          <w:tab w:val="left" w:pos="709"/>
        </w:tabs>
        <w:snapToGrid w:val="0"/>
        <w:ind w:left="0" w:firstLine="454"/>
        <w:jc w:val="both"/>
        <w:rPr>
          <w:sz w:val="24"/>
          <w:szCs w:val="24"/>
        </w:rPr>
      </w:pPr>
      <w:r w:rsidRPr="004B391F">
        <w:rPr>
          <w:sz w:val="24"/>
          <w:szCs w:val="24"/>
        </w:rPr>
        <w:t>размещение ресурсов растительного и животного мира по картам;</w:t>
      </w:r>
    </w:p>
    <w:p w:rsidR="004341AA" w:rsidRPr="004B391F" w:rsidRDefault="004341AA" w:rsidP="004B391F">
      <w:pPr>
        <w:pStyle w:val="a5"/>
        <w:numPr>
          <w:ilvl w:val="0"/>
          <w:numId w:val="112"/>
        </w:numPr>
        <w:tabs>
          <w:tab w:val="clear" w:pos="720"/>
          <w:tab w:val="left" w:pos="709"/>
        </w:tabs>
        <w:snapToGrid w:val="0"/>
        <w:ind w:left="0" w:firstLine="454"/>
        <w:jc w:val="both"/>
        <w:rPr>
          <w:sz w:val="24"/>
          <w:szCs w:val="24"/>
        </w:rPr>
      </w:pPr>
      <w:r w:rsidRPr="004B391F">
        <w:rPr>
          <w:sz w:val="24"/>
          <w:szCs w:val="24"/>
        </w:rPr>
        <w:t>по картам географию особо охраняемых территорий.</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Практические работы: </w:t>
      </w:r>
    </w:p>
    <w:p w:rsidR="004341AA" w:rsidRPr="004B391F" w:rsidRDefault="004341AA" w:rsidP="004B391F">
      <w:pPr>
        <w:widowControl w:val="0"/>
        <w:numPr>
          <w:ilvl w:val="0"/>
          <w:numId w:val="50"/>
        </w:numPr>
        <w:tabs>
          <w:tab w:val="left" w:pos="709"/>
        </w:tabs>
        <w:suppressAutoHyphens/>
        <w:ind w:left="0" w:firstLine="454"/>
        <w:jc w:val="both"/>
        <w:rPr>
          <w:rStyle w:val="FontStyle11"/>
          <w:rFonts w:ascii="Times New Roman" w:hAnsi="Times New Roman" w:cs="Times New Roman"/>
          <w:sz w:val="24"/>
          <w:szCs w:val="24"/>
        </w:rPr>
      </w:pPr>
      <w:r w:rsidRPr="004B391F">
        <w:rPr>
          <w:rStyle w:val="FontStyle11"/>
          <w:rFonts w:ascii="Times New Roman" w:hAnsi="Times New Roman" w:cs="Times New Roman"/>
          <w:sz w:val="24"/>
          <w:szCs w:val="24"/>
        </w:rPr>
        <w:t>Установление зависимостей растительного и животного мира от других компонентов природы.</w:t>
      </w:r>
    </w:p>
    <w:p w:rsidR="004341AA" w:rsidRPr="004B391F" w:rsidRDefault="004341AA" w:rsidP="004B391F">
      <w:pPr>
        <w:tabs>
          <w:tab w:val="left" w:pos="709"/>
        </w:tabs>
        <w:ind w:firstLine="454"/>
        <w:jc w:val="both"/>
        <w:rPr>
          <w:b/>
          <w:bCs/>
          <w:sz w:val="24"/>
          <w:szCs w:val="24"/>
        </w:rPr>
      </w:pPr>
      <w:r w:rsidRPr="004B391F">
        <w:rPr>
          <w:b/>
          <w:bCs/>
          <w:sz w:val="24"/>
          <w:szCs w:val="24"/>
        </w:rPr>
        <w:t>Тема 9. Природные зоны России (6 часов)</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Природные комплексы России. Зональные и азональные природные комплексы. Природные зоны Арктики и Субарктики: арктическая пустыня, тундра. Леса умеренного пояса: тайга, смешанные и широколиственные леса. Безлесные зоны юга России: степь, лесостепь и полупустыня. Высотная поясность. Природно-хозяйственные зоны.</w:t>
      </w:r>
    </w:p>
    <w:p w:rsidR="004341AA" w:rsidRPr="004B391F" w:rsidRDefault="004341AA" w:rsidP="004B391F">
      <w:pPr>
        <w:tabs>
          <w:tab w:val="left" w:pos="709"/>
        </w:tabs>
        <w:ind w:firstLine="454"/>
        <w:jc w:val="both"/>
        <w:rPr>
          <w:sz w:val="24"/>
          <w:szCs w:val="24"/>
        </w:rPr>
      </w:pPr>
      <w:r w:rsidRPr="004B391F">
        <w:rPr>
          <w:b/>
          <w:bCs/>
          <w:sz w:val="24"/>
          <w:szCs w:val="24"/>
        </w:rPr>
        <w:t>Учебные понятия:</w:t>
      </w:r>
      <w:r w:rsidRPr="004B391F">
        <w:rPr>
          <w:sz w:val="24"/>
          <w:szCs w:val="24"/>
        </w:rPr>
        <w:t xml:space="preserve"> </w:t>
      </w:r>
    </w:p>
    <w:p w:rsidR="004341AA" w:rsidRPr="004B391F" w:rsidRDefault="004341AA" w:rsidP="004B391F">
      <w:pPr>
        <w:tabs>
          <w:tab w:val="left" w:pos="709"/>
        </w:tabs>
        <w:ind w:firstLine="454"/>
        <w:jc w:val="both"/>
        <w:rPr>
          <w:sz w:val="24"/>
          <w:szCs w:val="24"/>
        </w:rPr>
      </w:pPr>
      <w:proofErr w:type="gramStart"/>
      <w:r w:rsidRPr="004B391F">
        <w:rPr>
          <w:sz w:val="24"/>
          <w:szCs w:val="24"/>
        </w:rPr>
        <w:t>Природный комплекс, ландшафт, природный компонент, зональный комплекс, азональный комплекс, природный район, природная зона, лесные и безлесные ландшафты, высотная поясность, приспособление, хозяйственная деятельность, природно-хозяйственные зоны.</w:t>
      </w:r>
      <w:proofErr w:type="gramEnd"/>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Природные компоненты как живой, так и неживой  природы  образуют природные комплексы разных видов.</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Главными компонентами природного комплекса являются климат и рельеф.</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Выделяют зональные и азональные природные комплексы.</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Любая природная зоны – это поле для хозяйственной деятельности людей, поэтому правильнее говорить о природно-хозяйственных зонах.</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выделять существенные признаки разных типов природных комплексов.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выявлять причинно-следственные связи внутри природных комплексов,  анализировать связи соподчинения и зависимости между компонентами.</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 работать  с учебными текстами, схемами, картосхемами, статистикой, географическими картами.</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формулировать свои мысли и выводы в устной и письменной форме, представлять в форме презентаций.</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b/>
          <w:i/>
          <w:sz w:val="24"/>
          <w:szCs w:val="24"/>
        </w:rPr>
        <w:t xml:space="preserve"> </w:t>
      </w:r>
      <w:r w:rsidRPr="004B391F">
        <w:rPr>
          <w:sz w:val="24"/>
          <w:szCs w:val="24"/>
        </w:rPr>
        <w:t xml:space="preserve">выделение главного или  существенных признаков (особенности природы,  </w:t>
      </w:r>
      <w:r w:rsidRPr="004B391F">
        <w:rPr>
          <w:sz w:val="24"/>
          <w:szCs w:val="24"/>
        </w:rPr>
        <w:lastRenderedPageBreak/>
        <w:t>населения и хозяйственной деятельности той или иной природно-хозяйственной зоны).</w:t>
      </w:r>
    </w:p>
    <w:p w:rsidR="004341AA" w:rsidRPr="004B391F" w:rsidRDefault="004341AA" w:rsidP="004B391F">
      <w:pPr>
        <w:tabs>
          <w:tab w:val="left" w:pos="709"/>
        </w:tabs>
        <w:ind w:firstLine="454"/>
        <w:jc w:val="both"/>
        <w:rPr>
          <w:b/>
          <w:sz w:val="24"/>
          <w:szCs w:val="24"/>
        </w:rPr>
      </w:pPr>
      <w:r w:rsidRPr="004B391F">
        <w:rPr>
          <w:b/>
          <w:sz w:val="24"/>
          <w:szCs w:val="24"/>
        </w:rPr>
        <w:t xml:space="preserve">Предметные умения </w:t>
      </w:r>
    </w:p>
    <w:p w:rsidR="004341AA" w:rsidRPr="004B391F" w:rsidRDefault="004341AA" w:rsidP="004B391F">
      <w:pPr>
        <w:tabs>
          <w:tab w:val="left" w:pos="709"/>
        </w:tabs>
        <w:ind w:firstLine="454"/>
        <w:jc w:val="both"/>
        <w:rPr>
          <w:i/>
          <w:sz w:val="24"/>
          <w:szCs w:val="24"/>
        </w:rPr>
      </w:pPr>
      <w:r w:rsidRPr="004B391F">
        <w:rPr>
          <w:i/>
          <w:sz w:val="24"/>
          <w:szCs w:val="24"/>
        </w:rPr>
        <w:t>Умение объяснять:</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отличия природных комплексов друг от друга;</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условия формирования природно-хозяйственных зон;</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proofErr w:type="gramStart"/>
      <w:r w:rsidRPr="004B391F">
        <w:rPr>
          <w:sz w:val="24"/>
          <w:szCs w:val="24"/>
        </w:rPr>
        <w:t>характер влияния человека на природных условия природных зон.</w:t>
      </w:r>
      <w:proofErr w:type="gramEnd"/>
    </w:p>
    <w:p w:rsidR="004341AA" w:rsidRPr="004B391F" w:rsidRDefault="004341AA" w:rsidP="004B391F">
      <w:pPr>
        <w:widowControl w:val="0"/>
        <w:tabs>
          <w:tab w:val="left" w:pos="709"/>
        </w:tabs>
        <w:suppressAutoHyphens/>
        <w:snapToGrid w:val="0"/>
        <w:ind w:firstLine="454"/>
        <w:jc w:val="both"/>
        <w:rPr>
          <w:i/>
          <w:sz w:val="24"/>
          <w:szCs w:val="24"/>
        </w:rPr>
      </w:pPr>
      <w:r w:rsidRPr="004B391F">
        <w:rPr>
          <w:i/>
          <w:sz w:val="24"/>
          <w:szCs w:val="24"/>
        </w:rPr>
        <w:t xml:space="preserve">Умение определять: </w:t>
      </w:r>
    </w:p>
    <w:p w:rsidR="004341AA" w:rsidRPr="004B391F" w:rsidRDefault="004341AA" w:rsidP="004B391F">
      <w:pPr>
        <w:pStyle w:val="a5"/>
        <w:widowControl w:val="0"/>
        <w:numPr>
          <w:ilvl w:val="0"/>
          <w:numId w:val="113"/>
        </w:numPr>
        <w:tabs>
          <w:tab w:val="clear" w:pos="720"/>
          <w:tab w:val="left" w:pos="709"/>
        </w:tabs>
        <w:suppressAutoHyphens/>
        <w:snapToGrid w:val="0"/>
        <w:ind w:left="0" w:firstLine="454"/>
        <w:jc w:val="both"/>
        <w:rPr>
          <w:sz w:val="24"/>
          <w:szCs w:val="24"/>
        </w:rPr>
      </w:pPr>
      <w:r w:rsidRPr="004B391F">
        <w:rPr>
          <w:sz w:val="24"/>
          <w:szCs w:val="24"/>
        </w:rPr>
        <w:t>особенности размещения природных зон на территории России;</w:t>
      </w:r>
    </w:p>
    <w:p w:rsidR="004341AA" w:rsidRPr="004B391F" w:rsidRDefault="004341AA" w:rsidP="004B391F">
      <w:pPr>
        <w:pStyle w:val="a5"/>
        <w:widowControl w:val="0"/>
        <w:numPr>
          <w:ilvl w:val="0"/>
          <w:numId w:val="113"/>
        </w:numPr>
        <w:tabs>
          <w:tab w:val="clear" w:pos="720"/>
          <w:tab w:val="left" w:pos="709"/>
        </w:tabs>
        <w:suppressAutoHyphens/>
        <w:snapToGrid w:val="0"/>
        <w:ind w:left="0" w:firstLine="454"/>
        <w:jc w:val="both"/>
        <w:rPr>
          <w:sz w:val="24"/>
          <w:szCs w:val="24"/>
        </w:rPr>
      </w:pPr>
      <w:r w:rsidRPr="004B391F">
        <w:rPr>
          <w:sz w:val="24"/>
          <w:szCs w:val="24"/>
        </w:rPr>
        <w:t>специфические черты природно-хозяйственных зон.</w:t>
      </w:r>
    </w:p>
    <w:p w:rsidR="004341AA" w:rsidRPr="004B391F" w:rsidRDefault="004341AA" w:rsidP="004B391F">
      <w:pPr>
        <w:tabs>
          <w:tab w:val="left" w:pos="709"/>
        </w:tabs>
        <w:ind w:firstLine="454"/>
        <w:jc w:val="both"/>
        <w:rPr>
          <w:sz w:val="24"/>
          <w:szCs w:val="24"/>
        </w:rPr>
      </w:pPr>
      <w:proofErr w:type="gramStart"/>
      <w:r w:rsidRPr="004B391F">
        <w:rPr>
          <w:b/>
          <w:bCs/>
          <w:sz w:val="24"/>
          <w:szCs w:val="24"/>
        </w:rPr>
        <w:t>Практическая</w:t>
      </w:r>
      <w:proofErr w:type="gramEnd"/>
      <w:r w:rsidRPr="004B391F">
        <w:rPr>
          <w:b/>
          <w:bCs/>
          <w:sz w:val="24"/>
          <w:szCs w:val="24"/>
        </w:rPr>
        <w:t xml:space="preserve"> работы:</w:t>
      </w:r>
      <w:r w:rsidRPr="004B391F">
        <w:rPr>
          <w:sz w:val="24"/>
          <w:szCs w:val="24"/>
        </w:rPr>
        <w:t xml:space="preserve"> </w:t>
      </w:r>
    </w:p>
    <w:p w:rsidR="004341AA" w:rsidRPr="004B391F" w:rsidRDefault="004341AA" w:rsidP="004B391F">
      <w:pPr>
        <w:widowControl w:val="0"/>
        <w:numPr>
          <w:ilvl w:val="0"/>
          <w:numId w:val="51"/>
        </w:numPr>
        <w:tabs>
          <w:tab w:val="left" w:pos="709"/>
        </w:tabs>
        <w:suppressAutoHyphens/>
        <w:ind w:left="0" w:firstLine="454"/>
        <w:jc w:val="both"/>
        <w:rPr>
          <w:sz w:val="24"/>
          <w:szCs w:val="24"/>
        </w:rPr>
      </w:pPr>
      <w:r w:rsidRPr="004B391F">
        <w:rPr>
          <w:rStyle w:val="FontStyle11"/>
          <w:rFonts w:ascii="Times New Roman" w:hAnsi="Times New Roman" w:cs="Times New Roman"/>
          <w:sz w:val="24"/>
          <w:szCs w:val="24"/>
        </w:rPr>
        <w:t>Оценка природных условий и ресурсов какой-либо природной зоны. Составление прогноза её изменения и выявление особенностей адаптации человека к жизни в данной природной зоне.</w:t>
      </w:r>
      <w:r w:rsidRPr="004B391F">
        <w:rPr>
          <w:sz w:val="24"/>
          <w:szCs w:val="24"/>
        </w:rPr>
        <w:t xml:space="preserve"> </w:t>
      </w:r>
    </w:p>
    <w:p w:rsidR="004341AA" w:rsidRPr="004B391F" w:rsidRDefault="004341AA" w:rsidP="004B391F">
      <w:pPr>
        <w:widowControl w:val="0"/>
        <w:numPr>
          <w:ilvl w:val="0"/>
          <w:numId w:val="51"/>
        </w:numPr>
        <w:tabs>
          <w:tab w:val="left" w:pos="709"/>
        </w:tabs>
        <w:suppressAutoHyphens/>
        <w:ind w:left="0" w:firstLine="454"/>
        <w:jc w:val="both"/>
        <w:rPr>
          <w:sz w:val="24"/>
          <w:szCs w:val="24"/>
        </w:rPr>
      </w:pPr>
      <w:r w:rsidRPr="004B391F">
        <w:rPr>
          <w:sz w:val="24"/>
          <w:szCs w:val="24"/>
        </w:rPr>
        <w:t>Составление  описания одной из природных зон России по плану.</w:t>
      </w:r>
    </w:p>
    <w:p w:rsidR="004341AA" w:rsidRPr="004B391F" w:rsidRDefault="004341AA" w:rsidP="004B391F">
      <w:pPr>
        <w:tabs>
          <w:tab w:val="left" w:pos="709"/>
        </w:tabs>
        <w:ind w:firstLine="454"/>
        <w:jc w:val="both"/>
        <w:rPr>
          <w:b/>
          <w:bCs/>
          <w:sz w:val="24"/>
          <w:szCs w:val="24"/>
        </w:rPr>
      </w:pPr>
      <w:r w:rsidRPr="004B391F">
        <w:rPr>
          <w:b/>
          <w:bCs/>
          <w:sz w:val="24"/>
          <w:szCs w:val="24"/>
        </w:rPr>
        <w:t>Тема 10. Крупные природные районы России (10 часов)</w:t>
      </w:r>
    </w:p>
    <w:p w:rsidR="004341AA" w:rsidRPr="004B391F" w:rsidRDefault="004341AA" w:rsidP="004B391F">
      <w:pPr>
        <w:tabs>
          <w:tab w:val="left" w:pos="709"/>
        </w:tabs>
        <w:ind w:firstLine="454"/>
        <w:jc w:val="both"/>
        <w:rPr>
          <w:rFonts w:eastAsia="PragmaticaCondC"/>
          <w:b/>
          <w:bCs/>
          <w:sz w:val="24"/>
          <w:szCs w:val="24"/>
        </w:rPr>
      </w:pPr>
      <w:r w:rsidRPr="004B391F">
        <w:rPr>
          <w:rFonts w:eastAsia="PragmaticaCondC"/>
          <w:b/>
          <w:bCs/>
          <w:sz w:val="24"/>
          <w:szCs w:val="24"/>
        </w:rPr>
        <w:t>Содержание темы:</w:t>
      </w:r>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bCs/>
          <w:sz w:val="24"/>
          <w:szCs w:val="24"/>
        </w:rPr>
        <w:t xml:space="preserve">Островная Арктика. </w:t>
      </w:r>
      <w:r w:rsidRPr="004B391F">
        <w:rPr>
          <w:rFonts w:eastAsia="PragmaticaCondC"/>
          <w:sz w:val="24"/>
          <w:szCs w:val="24"/>
        </w:rPr>
        <w:t>Мир арктических островов. Западная Арктика: Земля Франца-Иосифа, Новая Земля. Восточная Арктика: Новосибирские острова, Северная Земля, остров Врангеля.</w:t>
      </w:r>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bCs/>
          <w:sz w:val="24"/>
          <w:szCs w:val="24"/>
        </w:rPr>
        <w:t>Восточно-Европейская равнина.</w:t>
      </w:r>
      <w:r w:rsidRPr="004B391F">
        <w:rPr>
          <w:rFonts w:eastAsia="PragmaticaCondC"/>
          <w:sz w:val="24"/>
          <w:szCs w:val="24"/>
        </w:rPr>
        <w:t xml:space="preserve"> Физико-географическое положение территории. Древняя платформа. Чередование возвышенностей и низменностей — характерная черта рельефа. Морено-ледниковый рельеф. Полесья. Эрозионные равнины. Полезные ископаемые Русской равнины: железные и медно-никелевые руды Балтийского щита, КМА, Печорский каменноугольный бассейн, </w:t>
      </w:r>
      <w:proofErr w:type="spellStart"/>
      <w:r w:rsidRPr="004B391F">
        <w:rPr>
          <w:rFonts w:eastAsia="PragmaticaCondC"/>
          <w:sz w:val="24"/>
          <w:szCs w:val="24"/>
        </w:rPr>
        <w:t>хибинские</w:t>
      </w:r>
      <w:proofErr w:type="spellEnd"/>
      <w:r w:rsidRPr="004B391F">
        <w:rPr>
          <w:rFonts w:eastAsia="PragmaticaCondC"/>
          <w:sz w:val="24"/>
          <w:szCs w:val="24"/>
        </w:rPr>
        <w:t xml:space="preserve"> апатиты и др. 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rsidR="004341AA" w:rsidRPr="004B391F" w:rsidRDefault="004341AA" w:rsidP="004B391F">
      <w:pPr>
        <w:tabs>
          <w:tab w:val="left" w:pos="709"/>
        </w:tabs>
        <w:ind w:firstLine="454"/>
        <w:jc w:val="both"/>
        <w:rPr>
          <w:rFonts w:eastAsia="PragmaticaCondC"/>
          <w:sz w:val="24"/>
          <w:szCs w:val="24"/>
        </w:rPr>
      </w:pPr>
      <w:r w:rsidRPr="004B391F">
        <w:rPr>
          <w:b/>
          <w:bCs/>
          <w:sz w:val="24"/>
          <w:szCs w:val="24"/>
        </w:rPr>
        <w:t>Северный Кавказ</w:t>
      </w:r>
      <w:r w:rsidRPr="004B391F">
        <w:rPr>
          <w:sz w:val="24"/>
          <w:szCs w:val="24"/>
        </w:rPr>
        <w:t xml:space="preserve"> — самый южный район страны. Особенности географического положения региона. Равнинная, предгорная </w:t>
      </w:r>
      <w:r w:rsidRPr="004B391F">
        <w:rPr>
          <w:rFonts w:eastAsia="PragmaticaCondC"/>
          <w:sz w:val="24"/>
          <w:szCs w:val="24"/>
        </w:rPr>
        <w:t>и горная части региона: их природная и хозяйственная специфика. Горный рельеф, геологическое строение и полезные ископаемые Кавказа. 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Структура высотной поясности гор. Агроклиматические, почвенные и кормовые ресурсы. Заповедники и курорты Кавказа.</w:t>
      </w:r>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bCs/>
          <w:sz w:val="24"/>
          <w:szCs w:val="24"/>
        </w:rPr>
        <w:t xml:space="preserve">Урал </w:t>
      </w:r>
      <w:r w:rsidRPr="004B391F">
        <w:rPr>
          <w:rFonts w:eastAsia="PragmaticaCondC"/>
          <w:sz w:val="24"/>
          <w:szCs w:val="24"/>
        </w:rPr>
        <w:t>— каменный пояс России. 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 Особенности климата Урала. Урал — водораздел крупных рек. Зональная и высотная поясность. Почвенно-растительный покров и развитие сельского хозяйства. Антропогенные изменения природы Урала. Заповедники Урала.</w:t>
      </w:r>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bCs/>
          <w:sz w:val="24"/>
          <w:szCs w:val="24"/>
        </w:rPr>
        <w:t xml:space="preserve">Западная Сибирь </w:t>
      </w:r>
      <w:r w:rsidRPr="004B391F">
        <w:rPr>
          <w:rFonts w:eastAsia="PragmaticaCondC"/>
          <w:sz w:val="24"/>
          <w:szCs w:val="24"/>
        </w:rPr>
        <w:t>— край уникальных богатств: крупнейший в мире нефтегазоносный бассейн. Западно-Сибирская равнина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Краткая характеристика зон. Зона Севера и ее значение. Оценка природных условий для жизни и быта человека; трудность освоения природных богатств: суровая зима, многолетняя мерзлота, болота.</w:t>
      </w:r>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bCs/>
          <w:sz w:val="24"/>
          <w:szCs w:val="24"/>
        </w:rPr>
        <w:t xml:space="preserve">Средняя Сибирь. </w:t>
      </w:r>
      <w:r w:rsidRPr="004B391F">
        <w:rPr>
          <w:rFonts w:eastAsia="PragmaticaCondC"/>
          <w:sz w:val="24"/>
          <w:szCs w:val="24"/>
        </w:rPr>
        <w:t xml:space="preserve">Географическое положение между реками Енисеем и Леной. Древняя Сибирская платформа, представленная в рельефе Среднесибирским плоскогорьем. Преобладание плато и нагорий. Траппы и кимберлитовые трубки. Месторождения золота, алмазов, медно-никелевых руд, каменного угля. Резко </w:t>
      </w:r>
      <w:r w:rsidRPr="004B391F">
        <w:rPr>
          <w:rFonts w:eastAsia="PragmaticaCondC"/>
          <w:sz w:val="24"/>
          <w:szCs w:val="24"/>
        </w:rPr>
        <w:lastRenderedPageBreak/>
        <w:t>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bCs/>
          <w:sz w:val="24"/>
          <w:szCs w:val="24"/>
        </w:rPr>
        <w:t xml:space="preserve">Северо-Восток Сибири. </w:t>
      </w:r>
      <w:r w:rsidRPr="004B391F">
        <w:rPr>
          <w:rFonts w:eastAsia="PragmaticaCondC"/>
          <w:sz w:val="24"/>
          <w:szCs w:val="24"/>
        </w:rPr>
        <w:t xml:space="preserve">Географическое положение: от западных предгорий </w:t>
      </w:r>
      <w:proofErr w:type="spellStart"/>
      <w:r w:rsidRPr="004B391F">
        <w:rPr>
          <w:rFonts w:eastAsia="PragmaticaCondC"/>
          <w:sz w:val="24"/>
          <w:szCs w:val="24"/>
        </w:rPr>
        <w:t>Верхоянского</w:t>
      </w:r>
      <w:proofErr w:type="spellEnd"/>
      <w:r w:rsidRPr="004B391F">
        <w:rPr>
          <w:rFonts w:eastAsia="PragmaticaCondC"/>
          <w:sz w:val="24"/>
          <w:szCs w:val="24"/>
        </w:rPr>
        <w:t xml:space="preserve">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 тундра и светлохвойная тайга.</w:t>
      </w:r>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bCs/>
          <w:sz w:val="24"/>
          <w:szCs w:val="24"/>
        </w:rPr>
        <w:t>Горы Южной Сибири</w:t>
      </w:r>
      <w:r w:rsidRPr="004B391F">
        <w:rPr>
          <w:rFonts w:eastAsia="PragmaticaCondC"/>
          <w:sz w:val="24"/>
          <w:szCs w:val="24"/>
        </w:rPr>
        <w:t xml:space="preserve"> — рудная кладовая страны. Разнообразие тектонического  строения и рельефа. Складчато-глыбовые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w:t>
      </w:r>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bCs/>
          <w:sz w:val="24"/>
          <w:szCs w:val="24"/>
        </w:rPr>
        <w:t>Дальний Восток</w:t>
      </w:r>
      <w:r w:rsidRPr="004B391F">
        <w:rPr>
          <w:rFonts w:eastAsia="PragmaticaCondC"/>
          <w:sz w:val="24"/>
          <w:szCs w:val="24"/>
        </w:rPr>
        <w:t xml:space="preserve"> — край, где север встречается с югом. 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природный комплекс. Заповедники Дальнего Востока.</w:t>
      </w:r>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sz w:val="24"/>
          <w:szCs w:val="24"/>
        </w:rPr>
        <w:t>Учебные понятия:</w:t>
      </w:r>
      <w:r w:rsidRPr="004B391F">
        <w:rPr>
          <w:rFonts w:eastAsia="PragmaticaCondC"/>
          <w:sz w:val="24"/>
          <w:szCs w:val="24"/>
        </w:rPr>
        <w:t xml:space="preserve"> </w:t>
      </w:r>
    </w:p>
    <w:p w:rsidR="004341AA" w:rsidRPr="004B391F" w:rsidRDefault="004341AA" w:rsidP="004B391F">
      <w:pPr>
        <w:tabs>
          <w:tab w:val="left" w:pos="709"/>
        </w:tabs>
        <w:ind w:firstLine="454"/>
        <w:jc w:val="both"/>
        <w:rPr>
          <w:rFonts w:eastAsia="PragmaticaCondC"/>
          <w:sz w:val="24"/>
          <w:szCs w:val="24"/>
        </w:rPr>
      </w:pPr>
      <w:r w:rsidRPr="004B391F">
        <w:rPr>
          <w:rFonts w:eastAsia="PragmaticaCondC"/>
          <w:sz w:val="24"/>
          <w:szCs w:val="24"/>
        </w:rPr>
        <w:t xml:space="preserve">Увалы, западный перенос, оттепель, </w:t>
      </w:r>
      <w:proofErr w:type="gramStart"/>
      <w:r w:rsidRPr="004B391F">
        <w:rPr>
          <w:rFonts w:eastAsia="PragmaticaCondC"/>
          <w:sz w:val="24"/>
          <w:szCs w:val="24"/>
        </w:rPr>
        <w:t>моренные</w:t>
      </w:r>
      <w:proofErr w:type="gramEnd"/>
      <w:r w:rsidRPr="004B391F">
        <w:rPr>
          <w:rFonts w:eastAsia="PragmaticaCondC"/>
          <w:sz w:val="24"/>
          <w:szCs w:val="24"/>
        </w:rPr>
        <w:t xml:space="preserve"> холмы, «бараньи лбы», Малоземельская и Большеземельская тундра, полесье, </w:t>
      </w:r>
      <w:proofErr w:type="spellStart"/>
      <w:r w:rsidRPr="004B391F">
        <w:rPr>
          <w:rFonts w:eastAsia="PragmaticaCondC"/>
          <w:sz w:val="24"/>
          <w:szCs w:val="24"/>
        </w:rPr>
        <w:t>ополье</w:t>
      </w:r>
      <w:proofErr w:type="spellEnd"/>
      <w:r w:rsidRPr="004B391F">
        <w:rPr>
          <w:rFonts w:eastAsia="PragmaticaCondC"/>
          <w:sz w:val="24"/>
          <w:szCs w:val="24"/>
        </w:rPr>
        <w:t xml:space="preserve">, </w:t>
      </w:r>
      <w:proofErr w:type="spellStart"/>
      <w:r w:rsidRPr="004B391F">
        <w:rPr>
          <w:rFonts w:eastAsia="PragmaticaCondC"/>
          <w:sz w:val="24"/>
          <w:szCs w:val="24"/>
        </w:rPr>
        <w:t>Предкавказье</w:t>
      </w:r>
      <w:proofErr w:type="spellEnd"/>
      <w:r w:rsidRPr="004B391F">
        <w:rPr>
          <w:rFonts w:eastAsia="PragmaticaCondC"/>
          <w:sz w:val="24"/>
          <w:szCs w:val="24"/>
        </w:rPr>
        <w:t xml:space="preserve">, лакколит, Большой Кавказ, бора, фен, многолетняя мерзлота, низменные болота, березовые колки, суховеи, Предуралье, Зауралье, омоложенные горы, траппы, кимберлитовая трубка, Сибирский (Азиатский) антициклон, полигоны, бугры пучения, </w:t>
      </w:r>
      <w:proofErr w:type="spellStart"/>
      <w:r w:rsidRPr="004B391F">
        <w:rPr>
          <w:rFonts w:eastAsia="PragmaticaCondC"/>
          <w:sz w:val="24"/>
          <w:szCs w:val="24"/>
        </w:rPr>
        <w:t>гидролакколиты</w:t>
      </w:r>
      <w:proofErr w:type="spellEnd"/>
      <w:r w:rsidRPr="004B391F">
        <w:rPr>
          <w:rFonts w:eastAsia="PragmaticaCondC"/>
          <w:sz w:val="24"/>
          <w:szCs w:val="24"/>
        </w:rPr>
        <w:t>, омоложенные горы, складчато-глыбовые горы, полюс холода, ископаемый (жильный) лед, наледь, возрожденные горы, геологические разломы, тектонические озера, сопка, цунами, гейзеры, муссонный климат, тайфун.</w:t>
      </w:r>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Каждый крупный природный район России — край с уникальной природой.</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Природные условия и ресурсы крупных природных районов — основа для определенных видов хозяйственной деятельности.</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оценивать работу одноклассников,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выявлять причинно-следственные связи,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анализировать связи, соподчинения и зависимости компонентов,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работать с текстом: составлять логические цепочки, таблицы, схемы,</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создавать объяснительные тексты</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уметь вести диалог, вырабатывая общее решение.</w:t>
      </w:r>
    </w:p>
    <w:p w:rsidR="004341AA" w:rsidRPr="004B391F" w:rsidRDefault="004341AA" w:rsidP="004B391F">
      <w:pPr>
        <w:tabs>
          <w:tab w:val="left" w:pos="709"/>
        </w:tabs>
        <w:ind w:firstLine="454"/>
        <w:jc w:val="both"/>
        <w:rPr>
          <w:b/>
          <w:sz w:val="24"/>
          <w:szCs w:val="24"/>
        </w:rPr>
      </w:pPr>
      <w:r w:rsidRPr="004B391F">
        <w:rPr>
          <w:b/>
          <w:sz w:val="24"/>
          <w:szCs w:val="24"/>
        </w:rPr>
        <w:t xml:space="preserve">Предметные умения </w:t>
      </w:r>
    </w:p>
    <w:p w:rsidR="004341AA" w:rsidRPr="004B391F" w:rsidRDefault="004341AA" w:rsidP="004B391F">
      <w:pPr>
        <w:tabs>
          <w:tab w:val="left" w:pos="709"/>
        </w:tabs>
        <w:ind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114"/>
        </w:numPr>
        <w:tabs>
          <w:tab w:val="clear" w:pos="720"/>
          <w:tab w:val="left" w:pos="709"/>
        </w:tabs>
        <w:ind w:left="0" w:firstLine="454"/>
        <w:jc w:val="both"/>
        <w:rPr>
          <w:sz w:val="24"/>
          <w:szCs w:val="24"/>
        </w:rPr>
      </w:pPr>
      <w:r w:rsidRPr="004B391F">
        <w:rPr>
          <w:sz w:val="24"/>
          <w:szCs w:val="24"/>
        </w:rPr>
        <w:t>условия выделения и размещения природных районов;</w:t>
      </w:r>
    </w:p>
    <w:p w:rsidR="004341AA" w:rsidRPr="004B391F" w:rsidRDefault="004341AA" w:rsidP="004B391F">
      <w:pPr>
        <w:pStyle w:val="a5"/>
        <w:numPr>
          <w:ilvl w:val="0"/>
          <w:numId w:val="114"/>
        </w:numPr>
        <w:tabs>
          <w:tab w:val="clear" w:pos="720"/>
          <w:tab w:val="left" w:pos="709"/>
        </w:tabs>
        <w:ind w:left="0" w:firstLine="454"/>
        <w:jc w:val="both"/>
        <w:rPr>
          <w:sz w:val="24"/>
          <w:szCs w:val="24"/>
        </w:rPr>
      </w:pPr>
      <w:r w:rsidRPr="004B391F">
        <w:rPr>
          <w:sz w:val="24"/>
          <w:szCs w:val="24"/>
        </w:rPr>
        <w:t>специфические черты природы природных районов.</w:t>
      </w:r>
    </w:p>
    <w:p w:rsidR="004341AA" w:rsidRPr="004B391F" w:rsidRDefault="004341AA" w:rsidP="004B391F">
      <w:pPr>
        <w:tabs>
          <w:tab w:val="left" w:pos="709"/>
        </w:tabs>
        <w:ind w:firstLine="454"/>
        <w:jc w:val="both"/>
        <w:rPr>
          <w:i/>
          <w:sz w:val="24"/>
          <w:szCs w:val="24"/>
        </w:rPr>
      </w:pPr>
      <w:r w:rsidRPr="004B391F">
        <w:rPr>
          <w:i/>
          <w:sz w:val="24"/>
          <w:szCs w:val="24"/>
        </w:rPr>
        <w:lastRenderedPageBreak/>
        <w:t>Умение определять:</w:t>
      </w:r>
    </w:p>
    <w:p w:rsidR="004341AA" w:rsidRPr="004B391F" w:rsidRDefault="004341AA" w:rsidP="004B391F">
      <w:pPr>
        <w:pStyle w:val="a5"/>
        <w:numPr>
          <w:ilvl w:val="0"/>
          <w:numId w:val="115"/>
        </w:numPr>
        <w:tabs>
          <w:tab w:val="clear" w:pos="720"/>
          <w:tab w:val="left" w:pos="709"/>
        </w:tabs>
        <w:ind w:left="0" w:firstLine="454"/>
        <w:jc w:val="both"/>
        <w:rPr>
          <w:sz w:val="24"/>
          <w:szCs w:val="24"/>
        </w:rPr>
      </w:pPr>
      <w:r w:rsidRPr="004B391F">
        <w:rPr>
          <w:sz w:val="24"/>
          <w:szCs w:val="24"/>
        </w:rPr>
        <w:t>географические особенности природных районов;</w:t>
      </w:r>
    </w:p>
    <w:p w:rsidR="004341AA" w:rsidRPr="004B391F" w:rsidRDefault="004341AA" w:rsidP="004B391F">
      <w:pPr>
        <w:pStyle w:val="a5"/>
        <w:numPr>
          <w:ilvl w:val="0"/>
          <w:numId w:val="115"/>
        </w:numPr>
        <w:tabs>
          <w:tab w:val="clear" w:pos="720"/>
          <w:tab w:val="left" w:pos="709"/>
        </w:tabs>
        <w:ind w:left="0" w:firstLine="454"/>
        <w:jc w:val="both"/>
        <w:rPr>
          <w:sz w:val="24"/>
          <w:szCs w:val="24"/>
        </w:rPr>
      </w:pPr>
      <w:r w:rsidRPr="004B391F">
        <w:rPr>
          <w:sz w:val="24"/>
          <w:szCs w:val="24"/>
        </w:rPr>
        <w:t>характер влияния человека на природу природных районов.</w:t>
      </w:r>
    </w:p>
    <w:p w:rsidR="004341AA" w:rsidRPr="004B391F" w:rsidRDefault="004341AA" w:rsidP="004B391F">
      <w:pPr>
        <w:tabs>
          <w:tab w:val="left" w:pos="709"/>
        </w:tabs>
        <w:ind w:firstLine="454"/>
        <w:jc w:val="both"/>
        <w:rPr>
          <w:sz w:val="24"/>
          <w:szCs w:val="24"/>
        </w:rPr>
      </w:pPr>
      <w:r w:rsidRPr="004B391F">
        <w:rPr>
          <w:b/>
          <w:sz w:val="24"/>
          <w:szCs w:val="24"/>
        </w:rPr>
        <w:t>Практические работы:</w:t>
      </w:r>
      <w:r w:rsidRPr="004B391F">
        <w:rPr>
          <w:sz w:val="24"/>
          <w:szCs w:val="24"/>
        </w:rPr>
        <w:t xml:space="preserve"> </w:t>
      </w:r>
    </w:p>
    <w:p w:rsidR="004341AA" w:rsidRPr="004B391F" w:rsidRDefault="004341AA" w:rsidP="004B391F">
      <w:pPr>
        <w:widowControl w:val="0"/>
        <w:numPr>
          <w:ilvl w:val="0"/>
          <w:numId w:val="52"/>
        </w:numPr>
        <w:tabs>
          <w:tab w:val="left" w:pos="709"/>
        </w:tabs>
        <w:suppressAutoHyphens/>
        <w:ind w:left="0" w:firstLine="454"/>
        <w:jc w:val="both"/>
        <w:rPr>
          <w:sz w:val="24"/>
          <w:szCs w:val="24"/>
        </w:rPr>
      </w:pPr>
      <w:r w:rsidRPr="004B391F">
        <w:rPr>
          <w:sz w:val="24"/>
          <w:szCs w:val="24"/>
        </w:rPr>
        <w:t>Составление описания природного района по плану.</w:t>
      </w:r>
    </w:p>
    <w:p w:rsidR="004341AA" w:rsidRPr="004B391F" w:rsidRDefault="004341AA" w:rsidP="004B391F">
      <w:pPr>
        <w:tabs>
          <w:tab w:val="left" w:pos="709"/>
        </w:tabs>
        <w:ind w:firstLine="454"/>
        <w:jc w:val="both"/>
        <w:rPr>
          <w:b/>
          <w:sz w:val="24"/>
          <w:szCs w:val="24"/>
        </w:rPr>
      </w:pPr>
      <w:r w:rsidRPr="004B391F">
        <w:rPr>
          <w:b/>
          <w:sz w:val="24"/>
          <w:szCs w:val="24"/>
        </w:rPr>
        <w:t>Заключение. Природа и человек (2часа).</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 xml:space="preserve">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 </w:t>
      </w:r>
    </w:p>
    <w:p w:rsidR="004341AA" w:rsidRPr="004B391F" w:rsidRDefault="004341AA" w:rsidP="004B391F">
      <w:pPr>
        <w:tabs>
          <w:tab w:val="left" w:pos="709"/>
        </w:tabs>
        <w:ind w:firstLine="454"/>
        <w:jc w:val="both"/>
        <w:rPr>
          <w:b/>
          <w:sz w:val="24"/>
          <w:szCs w:val="24"/>
        </w:rPr>
      </w:pPr>
      <w:r w:rsidRPr="004B391F">
        <w:rPr>
          <w:b/>
          <w:bCs/>
          <w:sz w:val="24"/>
          <w:szCs w:val="24"/>
        </w:rPr>
        <w:t>Учебные</w:t>
      </w:r>
      <w:r w:rsidRPr="004B391F">
        <w:rPr>
          <w:b/>
          <w:sz w:val="24"/>
          <w:szCs w:val="24"/>
        </w:rPr>
        <w:t xml:space="preserve"> понятия: </w:t>
      </w:r>
    </w:p>
    <w:p w:rsidR="004341AA" w:rsidRPr="004B391F" w:rsidRDefault="004341AA" w:rsidP="004B391F">
      <w:pPr>
        <w:tabs>
          <w:tab w:val="left" w:pos="709"/>
        </w:tabs>
        <w:ind w:firstLine="454"/>
        <w:jc w:val="both"/>
        <w:rPr>
          <w:sz w:val="24"/>
          <w:szCs w:val="24"/>
        </w:rPr>
      </w:pPr>
      <w:proofErr w:type="gramStart"/>
      <w:r w:rsidRPr="004B391F">
        <w:rPr>
          <w:sz w:val="24"/>
          <w:szCs w:val="24"/>
        </w:rPr>
        <w:t>Ресурсы, неблагоприятные природные условия, стихийные бедствия, комфортность, отрасли промышленности, отходы: твёрдые, жидкие, газообразные, смог, сельское хозяйство, выхлопные газы, заповедники.</w:t>
      </w:r>
      <w:proofErr w:type="gramEnd"/>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Влияние природной среды (природных условий и ресурсов) на образ жизни и особенности хозяйственной деятельности людей.</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Воздействие на природные комплексы со стороны промышленности, сельского хозяйства и транспорта.</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оценивать работу одноклассников,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выявлять причинно-следственные связи,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анализировать связи, соподчинения и зависимости компонентов,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работать с текстом: составлять логические цепочки, таблицы, схемы,</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создавать объяснительные тексты</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уметь вести диалог, вырабатывая общее решение.</w:t>
      </w:r>
    </w:p>
    <w:p w:rsidR="004341AA" w:rsidRPr="004B391F" w:rsidRDefault="004341AA" w:rsidP="004B391F">
      <w:pPr>
        <w:tabs>
          <w:tab w:val="left" w:pos="709"/>
        </w:tabs>
        <w:ind w:firstLine="454"/>
        <w:jc w:val="both"/>
        <w:rPr>
          <w:b/>
          <w:sz w:val="24"/>
          <w:szCs w:val="24"/>
        </w:rPr>
      </w:pPr>
      <w:r w:rsidRPr="004B391F">
        <w:rPr>
          <w:b/>
          <w:sz w:val="24"/>
          <w:szCs w:val="24"/>
        </w:rPr>
        <w:t xml:space="preserve">Предметные умения </w:t>
      </w:r>
    </w:p>
    <w:p w:rsidR="004341AA" w:rsidRPr="004B391F" w:rsidRDefault="004341AA" w:rsidP="004B391F">
      <w:pPr>
        <w:tabs>
          <w:tab w:val="left" w:pos="709"/>
        </w:tabs>
        <w:ind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116"/>
        </w:numPr>
        <w:tabs>
          <w:tab w:val="clear" w:pos="720"/>
          <w:tab w:val="left" w:pos="709"/>
        </w:tabs>
        <w:ind w:left="0" w:firstLine="454"/>
        <w:jc w:val="both"/>
        <w:rPr>
          <w:sz w:val="24"/>
          <w:szCs w:val="24"/>
        </w:rPr>
      </w:pPr>
      <w:r w:rsidRPr="004B391F">
        <w:rPr>
          <w:sz w:val="24"/>
          <w:szCs w:val="24"/>
        </w:rPr>
        <w:t>закономерности размещения районов возникновения стихийных бедствий;</w:t>
      </w:r>
    </w:p>
    <w:p w:rsidR="004341AA" w:rsidRPr="004B391F" w:rsidRDefault="004341AA" w:rsidP="004B391F">
      <w:pPr>
        <w:pStyle w:val="a5"/>
        <w:numPr>
          <w:ilvl w:val="0"/>
          <w:numId w:val="116"/>
        </w:numPr>
        <w:tabs>
          <w:tab w:val="clear" w:pos="720"/>
          <w:tab w:val="left" w:pos="709"/>
        </w:tabs>
        <w:ind w:left="0" w:firstLine="454"/>
        <w:jc w:val="both"/>
        <w:rPr>
          <w:sz w:val="24"/>
          <w:szCs w:val="24"/>
        </w:rPr>
      </w:pPr>
      <w:r w:rsidRPr="004B391F">
        <w:rPr>
          <w:sz w:val="24"/>
          <w:szCs w:val="24"/>
        </w:rPr>
        <w:t>принципы классификации природных ресурсов;</w:t>
      </w:r>
    </w:p>
    <w:p w:rsidR="004341AA" w:rsidRPr="004B391F" w:rsidRDefault="004341AA" w:rsidP="004B391F">
      <w:pPr>
        <w:pStyle w:val="a5"/>
        <w:numPr>
          <w:ilvl w:val="0"/>
          <w:numId w:val="116"/>
        </w:numPr>
        <w:tabs>
          <w:tab w:val="clear" w:pos="720"/>
          <w:tab w:val="left" w:pos="709"/>
        </w:tabs>
        <w:ind w:left="0" w:firstLine="454"/>
        <w:jc w:val="both"/>
        <w:rPr>
          <w:sz w:val="24"/>
          <w:szCs w:val="24"/>
        </w:rPr>
      </w:pPr>
      <w:r w:rsidRPr="004B391F">
        <w:rPr>
          <w:sz w:val="24"/>
          <w:szCs w:val="24"/>
        </w:rPr>
        <w:t>особенности воздействия на окружающую среду различных сфер и отраслей хозяйства.</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Часть </w:t>
      </w:r>
      <w:r w:rsidRPr="004B391F">
        <w:rPr>
          <w:b/>
          <w:bCs/>
          <w:sz w:val="24"/>
          <w:szCs w:val="24"/>
          <w:lang w:val="en-US"/>
        </w:rPr>
        <w:t>II</w:t>
      </w:r>
      <w:r w:rsidRPr="004B391F">
        <w:rPr>
          <w:b/>
          <w:bCs/>
          <w:sz w:val="24"/>
          <w:szCs w:val="24"/>
        </w:rPr>
        <w:t>. Население и хозяйство России 9 класс (68 часов)</w:t>
      </w:r>
    </w:p>
    <w:p w:rsidR="004341AA" w:rsidRPr="004B391F" w:rsidRDefault="004341AA" w:rsidP="004B391F">
      <w:pPr>
        <w:tabs>
          <w:tab w:val="left" w:pos="709"/>
        </w:tabs>
        <w:ind w:firstLine="454"/>
        <w:jc w:val="both"/>
        <w:rPr>
          <w:b/>
          <w:bCs/>
          <w:sz w:val="24"/>
          <w:szCs w:val="24"/>
        </w:rPr>
      </w:pPr>
      <w:r w:rsidRPr="004B391F">
        <w:rPr>
          <w:b/>
          <w:bCs/>
          <w:sz w:val="24"/>
          <w:szCs w:val="24"/>
        </w:rPr>
        <w:t>Введение (1 час)</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Экономическая и социальная география. Предмет изучения. Природный и хозяйственный комплекс.</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Учебные понятия: </w:t>
      </w:r>
    </w:p>
    <w:p w:rsidR="004341AA" w:rsidRPr="004B391F" w:rsidRDefault="004341AA" w:rsidP="004B391F">
      <w:pPr>
        <w:tabs>
          <w:tab w:val="left" w:pos="709"/>
        </w:tabs>
        <w:ind w:firstLine="454"/>
        <w:jc w:val="both"/>
        <w:rPr>
          <w:sz w:val="24"/>
          <w:szCs w:val="24"/>
        </w:rPr>
      </w:pPr>
      <w:r w:rsidRPr="004B391F">
        <w:rPr>
          <w:sz w:val="24"/>
          <w:szCs w:val="24"/>
        </w:rPr>
        <w:t>Социально-экономическая география, хозяйственный (территориальный социально-экономический) комплекс.</w:t>
      </w:r>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 xml:space="preserve">Социально-экономическая география — это наука о территориальной организации населения и хозяйства. </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 xml:space="preserve">В отличие от </w:t>
      </w:r>
      <w:proofErr w:type="gramStart"/>
      <w:r w:rsidRPr="004B391F">
        <w:rPr>
          <w:sz w:val="24"/>
          <w:szCs w:val="24"/>
        </w:rPr>
        <w:t>природного</w:t>
      </w:r>
      <w:proofErr w:type="gramEnd"/>
      <w:r w:rsidRPr="004B391F">
        <w:rPr>
          <w:sz w:val="24"/>
          <w:szCs w:val="24"/>
        </w:rPr>
        <w:t xml:space="preserve">, хозяйственный комплекс может целенаправленно управляться человеком. </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lastRenderedPageBreak/>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выявлять причинно-следственные связи,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анализировать связи, соподчинения и зависимости компонентов,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уметь вести диалог, вырабатывая общее решение.</w:t>
      </w:r>
    </w:p>
    <w:p w:rsidR="004341AA" w:rsidRPr="004B391F" w:rsidRDefault="004341AA" w:rsidP="004B391F">
      <w:pPr>
        <w:tabs>
          <w:tab w:val="left" w:pos="709"/>
        </w:tabs>
        <w:ind w:firstLine="454"/>
        <w:jc w:val="both"/>
        <w:rPr>
          <w:b/>
          <w:sz w:val="24"/>
          <w:szCs w:val="24"/>
        </w:rPr>
      </w:pPr>
      <w:r w:rsidRPr="004B391F">
        <w:rPr>
          <w:b/>
          <w:sz w:val="24"/>
          <w:szCs w:val="24"/>
        </w:rPr>
        <w:t xml:space="preserve">Предметные умения </w:t>
      </w:r>
    </w:p>
    <w:p w:rsidR="004341AA" w:rsidRPr="004B391F" w:rsidRDefault="004341AA" w:rsidP="004B391F">
      <w:pPr>
        <w:tabs>
          <w:tab w:val="left" w:pos="709"/>
        </w:tabs>
        <w:ind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117"/>
        </w:numPr>
        <w:tabs>
          <w:tab w:val="clear" w:pos="720"/>
          <w:tab w:val="left" w:pos="709"/>
        </w:tabs>
        <w:ind w:left="0" w:firstLine="454"/>
        <w:jc w:val="both"/>
        <w:rPr>
          <w:bCs/>
          <w:sz w:val="24"/>
          <w:szCs w:val="24"/>
        </w:rPr>
      </w:pPr>
      <w:r w:rsidRPr="004B391F">
        <w:rPr>
          <w:bCs/>
          <w:sz w:val="24"/>
          <w:szCs w:val="24"/>
        </w:rPr>
        <w:t>специфику предмета изучения экономической и социальной географии;</w:t>
      </w:r>
    </w:p>
    <w:p w:rsidR="004341AA" w:rsidRPr="004B391F" w:rsidRDefault="004341AA" w:rsidP="004B391F">
      <w:pPr>
        <w:pStyle w:val="a5"/>
        <w:numPr>
          <w:ilvl w:val="0"/>
          <w:numId w:val="117"/>
        </w:numPr>
        <w:tabs>
          <w:tab w:val="clear" w:pos="720"/>
          <w:tab w:val="left" w:pos="709"/>
        </w:tabs>
        <w:ind w:left="0" w:firstLine="454"/>
        <w:jc w:val="both"/>
        <w:rPr>
          <w:bCs/>
          <w:sz w:val="24"/>
          <w:szCs w:val="24"/>
        </w:rPr>
      </w:pPr>
      <w:r w:rsidRPr="004B391F">
        <w:rPr>
          <w:bCs/>
          <w:sz w:val="24"/>
          <w:szCs w:val="24"/>
        </w:rPr>
        <w:t>отличия природного и хозяйственного комплексов.</w:t>
      </w:r>
    </w:p>
    <w:p w:rsidR="004341AA" w:rsidRPr="004B391F" w:rsidRDefault="004341AA" w:rsidP="004B391F">
      <w:pPr>
        <w:tabs>
          <w:tab w:val="left" w:pos="709"/>
        </w:tabs>
        <w:ind w:firstLine="454"/>
        <w:jc w:val="both"/>
        <w:rPr>
          <w:bCs/>
          <w:i/>
          <w:sz w:val="24"/>
          <w:szCs w:val="24"/>
        </w:rPr>
      </w:pPr>
      <w:r w:rsidRPr="004B391F">
        <w:rPr>
          <w:bCs/>
          <w:i/>
          <w:sz w:val="24"/>
          <w:szCs w:val="24"/>
        </w:rPr>
        <w:t>Умение определять:</w:t>
      </w:r>
    </w:p>
    <w:p w:rsidR="004341AA" w:rsidRPr="004B391F" w:rsidRDefault="004341AA" w:rsidP="004B391F">
      <w:pPr>
        <w:pStyle w:val="a5"/>
        <w:numPr>
          <w:ilvl w:val="0"/>
          <w:numId w:val="118"/>
        </w:numPr>
        <w:tabs>
          <w:tab w:val="clear" w:pos="720"/>
          <w:tab w:val="left" w:pos="709"/>
        </w:tabs>
        <w:ind w:left="0" w:firstLine="454"/>
        <w:jc w:val="both"/>
        <w:rPr>
          <w:bCs/>
          <w:sz w:val="24"/>
          <w:szCs w:val="24"/>
        </w:rPr>
      </w:pPr>
      <w:r w:rsidRPr="004B391F">
        <w:rPr>
          <w:bCs/>
          <w:sz w:val="24"/>
          <w:szCs w:val="24"/>
        </w:rPr>
        <w:t>отличия природного и хозяйственного комплексов.</w:t>
      </w:r>
    </w:p>
    <w:p w:rsidR="004341AA" w:rsidRPr="004B391F" w:rsidRDefault="004341AA" w:rsidP="004B391F">
      <w:pPr>
        <w:tabs>
          <w:tab w:val="left" w:pos="709"/>
        </w:tabs>
        <w:ind w:firstLine="454"/>
        <w:jc w:val="both"/>
        <w:rPr>
          <w:b/>
          <w:bCs/>
          <w:sz w:val="24"/>
          <w:szCs w:val="24"/>
        </w:rPr>
      </w:pPr>
      <w:r w:rsidRPr="004B391F">
        <w:rPr>
          <w:b/>
          <w:bCs/>
          <w:sz w:val="24"/>
          <w:szCs w:val="24"/>
        </w:rPr>
        <w:t>Тема 1. Россия на карте (6 часов)</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Содержание темы: </w:t>
      </w:r>
    </w:p>
    <w:p w:rsidR="004341AA" w:rsidRPr="004B391F" w:rsidRDefault="004341AA" w:rsidP="004B391F">
      <w:pPr>
        <w:tabs>
          <w:tab w:val="left" w:pos="709"/>
        </w:tabs>
        <w:ind w:firstLine="454"/>
        <w:jc w:val="both"/>
        <w:rPr>
          <w:sz w:val="24"/>
          <w:szCs w:val="24"/>
        </w:rPr>
      </w:pPr>
      <w:r w:rsidRPr="004B391F">
        <w:rPr>
          <w:sz w:val="24"/>
          <w:szCs w:val="24"/>
        </w:rPr>
        <w:t>Формирование территории России. Исторические города России. Время образования городов как отражение территориальных изменений. Направления роста территории России в XIV—XIX вв. Изменения территории России в ХХ в. СССР и его распад. Содружество Независимых Государств. Экономико-географическое положение. Факторы ЭГП России: огромная территория, ограниченность выхода к морям Мирового океана, большое число стран-соседей. Плюсы и минусы географического положения страны. Политико-географическое положение России. Распад СССР как фактор изменения экономик</w:t>
      </w:r>
      <w:proofErr w:type="gramStart"/>
      <w:r w:rsidRPr="004B391F">
        <w:rPr>
          <w:sz w:val="24"/>
          <w:szCs w:val="24"/>
        </w:rPr>
        <w:t>о-</w:t>
      </w:r>
      <w:proofErr w:type="gramEnd"/>
      <w:r w:rsidRPr="004B391F">
        <w:rPr>
          <w:sz w:val="24"/>
          <w:szCs w:val="24"/>
        </w:rPr>
        <w:t xml:space="preserve"> и политико-географического положения страны. Административно-территориальное деление России и его эволюция. Россия — федеративное государство. Субъекты РФ. Территориальные и национальные образования в составе РФ. Федеральные округа. Экономико-географическое районирование. Принципы районирования: однородность и </w:t>
      </w:r>
      <w:proofErr w:type="spellStart"/>
      <w:r w:rsidRPr="004B391F">
        <w:rPr>
          <w:sz w:val="24"/>
          <w:szCs w:val="24"/>
        </w:rPr>
        <w:t>многоуровневость</w:t>
      </w:r>
      <w:proofErr w:type="spellEnd"/>
      <w:r w:rsidRPr="004B391F">
        <w:rPr>
          <w:sz w:val="24"/>
          <w:szCs w:val="24"/>
        </w:rPr>
        <w:t>. Специализация хозяйства — основа экономического районирования. Отрасли специализации. Вспомогательные и обслуживающие отрасли. Экономические районы, регионы и зоны. Сетка экономических районов России.</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Учебные понятия: </w:t>
      </w:r>
    </w:p>
    <w:p w:rsidR="004341AA" w:rsidRPr="004B391F" w:rsidRDefault="004341AA" w:rsidP="004B391F">
      <w:pPr>
        <w:tabs>
          <w:tab w:val="left" w:pos="709"/>
        </w:tabs>
        <w:ind w:firstLine="454"/>
        <w:jc w:val="both"/>
        <w:rPr>
          <w:sz w:val="24"/>
          <w:szCs w:val="24"/>
        </w:rPr>
      </w:pPr>
      <w:proofErr w:type="gramStart"/>
      <w:r w:rsidRPr="004B391F">
        <w:rPr>
          <w:sz w:val="24"/>
          <w:szCs w:val="24"/>
        </w:rPr>
        <w:t xml:space="preserve">Социально-экономическая география, хозяйственный комплекс, экономико-географическое положение, политико-географическое положение, геополитика, административно-территориальное деление, субъекты Федерации, экономический район, районирование, специализация. </w:t>
      </w:r>
      <w:proofErr w:type="gramEnd"/>
    </w:p>
    <w:p w:rsidR="004341AA" w:rsidRPr="004B391F" w:rsidRDefault="004341AA" w:rsidP="004B391F">
      <w:pPr>
        <w:tabs>
          <w:tab w:val="left" w:pos="709"/>
        </w:tabs>
        <w:ind w:firstLine="454"/>
        <w:jc w:val="both"/>
        <w:rPr>
          <w:b/>
          <w:bCs/>
          <w:sz w:val="24"/>
          <w:szCs w:val="24"/>
        </w:rPr>
      </w:pPr>
      <w:r w:rsidRPr="004B391F">
        <w:rPr>
          <w:b/>
          <w:bCs/>
          <w:sz w:val="24"/>
          <w:szCs w:val="24"/>
        </w:rPr>
        <w:t>Основные образовательные идеи:</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Формирование территории России – от Московского княжества и Российской империи через СССР к современной России.</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Россия – самая большая по площади территории страна с самым большим количеством сухопутных соседей.</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b/>
          <w:bCs/>
          <w:sz w:val="24"/>
          <w:szCs w:val="24"/>
        </w:rPr>
      </w:pPr>
      <w:r w:rsidRPr="004B391F">
        <w:rPr>
          <w:sz w:val="24"/>
          <w:szCs w:val="24"/>
        </w:rPr>
        <w:t>Преимущества и недостатки величины территории и северного положения страны.</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оценивать работу одноклассников,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выявлять причинно-следственные связи,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анализировать связи, соподчинения и зависимости компонентов,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работать с текстом: составлять логические цепочки, таблицы, схемы,</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создавать объяснительные тексты</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уметь вести диалог, вырабатывая общее решение.</w:t>
      </w:r>
    </w:p>
    <w:p w:rsidR="004341AA" w:rsidRPr="004B391F" w:rsidRDefault="004341AA" w:rsidP="004B391F">
      <w:pPr>
        <w:tabs>
          <w:tab w:val="left" w:pos="709"/>
        </w:tabs>
        <w:ind w:firstLine="454"/>
        <w:jc w:val="both"/>
        <w:rPr>
          <w:b/>
          <w:sz w:val="24"/>
          <w:szCs w:val="24"/>
        </w:rPr>
      </w:pPr>
      <w:r w:rsidRPr="004B391F">
        <w:rPr>
          <w:b/>
          <w:sz w:val="24"/>
          <w:szCs w:val="24"/>
        </w:rPr>
        <w:t xml:space="preserve">Предметные умения </w:t>
      </w:r>
    </w:p>
    <w:p w:rsidR="004341AA" w:rsidRPr="004B391F" w:rsidRDefault="004341AA" w:rsidP="004B391F">
      <w:pPr>
        <w:tabs>
          <w:tab w:val="left" w:pos="709"/>
        </w:tabs>
        <w:ind w:firstLine="454"/>
        <w:jc w:val="both"/>
        <w:rPr>
          <w:i/>
          <w:sz w:val="24"/>
          <w:szCs w:val="24"/>
        </w:rPr>
      </w:pPr>
      <w:r w:rsidRPr="004B391F">
        <w:rPr>
          <w:i/>
          <w:sz w:val="24"/>
          <w:szCs w:val="24"/>
        </w:rPr>
        <w:lastRenderedPageBreak/>
        <w:t>Умение объяснять:</w:t>
      </w:r>
    </w:p>
    <w:p w:rsidR="004341AA" w:rsidRPr="004B391F" w:rsidRDefault="004341AA" w:rsidP="004B391F">
      <w:pPr>
        <w:pStyle w:val="a5"/>
        <w:numPr>
          <w:ilvl w:val="0"/>
          <w:numId w:val="119"/>
        </w:numPr>
        <w:tabs>
          <w:tab w:val="clear" w:pos="720"/>
          <w:tab w:val="left" w:pos="709"/>
        </w:tabs>
        <w:ind w:left="0" w:firstLine="454"/>
        <w:jc w:val="both"/>
        <w:rPr>
          <w:bCs/>
          <w:sz w:val="24"/>
          <w:szCs w:val="24"/>
        </w:rPr>
      </w:pPr>
      <w:r w:rsidRPr="004B391F">
        <w:rPr>
          <w:bCs/>
          <w:sz w:val="24"/>
          <w:szCs w:val="24"/>
        </w:rPr>
        <w:t>специфику поэтапного формирования территории России;</w:t>
      </w:r>
    </w:p>
    <w:p w:rsidR="004341AA" w:rsidRPr="004B391F" w:rsidRDefault="004341AA" w:rsidP="004B391F">
      <w:pPr>
        <w:pStyle w:val="a5"/>
        <w:numPr>
          <w:ilvl w:val="0"/>
          <w:numId w:val="119"/>
        </w:numPr>
        <w:tabs>
          <w:tab w:val="clear" w:pos="720"/>
          <w:tab w:val="left" w:pos="709"/>
        </w:tabs>
        <w:ind w:left="0" w:firstLine="454"/>
        <w:jc w:val="both"/>
        <w:rPr>
          <w:bCs/>
          <w:sz w:val="24"/>
          <w:szCs w:val="24"/>
        </w:rPr>
      </w:pPr>
      <w:r w:rsidRPr="004B391F">
        <w:rPr>
          <w:bCs/>
          <w:sz w:val="24"/>
          <w:szCs w:val="24"/>
        </w:rPr>
        <w:t>особенности проведения государственной границы;</w:t>
      </w:r>
    </w:p>
    <w:p w:rsidR="004341AA" w:rsidRPr="004B391F" w:rsidRDefault="004341AA" w:rsidP="004B391F">
      <w:pPr>
        <w:pStyle w:val="a5"/>
        <w:numPr>
          <w:ilvl w:val="0"/>
          <w:numId w:val="119"/>
        </w:numPr>
        <w:tabs>
          <w:tab w:val="clear" w:pos="720"/>
          <w:tab w:val="left" w:pos="709"/>
        </w:tabs>
        <w:ind w:left="0" w:firstLine="454"/>
        <w:jc w:val="both"/>
        <w:rPr>
          <w:bCs/>
          <w:sz w:val="24"/>
          <w:szCs w:val="24"/>
        </w:rPr>
      </w:pPr>
      <w:r w:rsidRPr="004B391F">
        <w:rPr>
          <w:bCs/>
          <w:sz w:val="24"/>
          <w:szCs w:val="24"/>
        </w:rPr>
        <w:t>достоинства и недостатки географического положения России;</w:t>
      </w:r>
    </w:p>
    <w:p w:rsidR="004341AA" w:rsidRPr="004B391F" w:rsidRDefault="004341AA" w:rsidP="004B391F">
      <w:pPr>
        <w:pStyle w:val="a5"/>
        <w:numPr>
          <w:ilvl w:val="0"/>
          <w:numId w:val="119"/>
        </w:numPr>
        <w:tabs>
          <w:tab w:val="clear" w:pos="720"/>
          <w:tab w:val="left" w:pos="709"/>
        </w:tabs>
        <w:ind w:left="0" w:firstLine="454"/>
        <w:jc w:val="both"/>
        <w:rPr>
          <w:bCs/>
          <w:sz w:val="24"/>
          <w:szCs w:val="24"/>
        </w:rPr>
      </w:pPr>
      <w:r w:rsidRPr="004B391F">
        <w:rPr>
          <w:bCs/>
          <w:sz w:val="24"/>
          <w:szCs w:val="24"/>
        </w:rPr>
        <w:t>структуру административно-территориального устройства;</w:t>
      </w:r>
    </w:p>
    <w:p w:rsidR="004341AA" w:rsidRPr="004B391F" w:rsidRDefault="004341AA" w:rsidP="004B391F">
      <w:pPr>
        <w:pStyle w:val="a5"/>
        <w:numPr>
          <w:ilvl w:val="0"/>
          <w:numId w:val="119"/>
        </w:numPr>
        <w:tabs>
          <w:tab w:val="clear" w:pos="720"/>
          <w:tab w:val="left" w:pos="709"/>
        </w:tabs>
        <w:ind w:left="0" w:firstLine="454"/>
        <w:jc w:val="both"/>
        <w:rPr>
          <w:bCs/>
          <w:sz w:val="24"/>
          <w:szCs w:val="24"/>
        </w:rPr>
      </w:pPr>
      <w:r w:rsidRPr="004B391F">
        <w:rPr>
          <w:bCs/>
          <w:sz w:val="24"/>
          <w:szCs w:val="24"/>
        </w:rPr>
        <w:t>принципы экономико-географического районирования;</w:t>
      </w:r>
    </w:p>
    <w:p w:rsidR="004341AA" w:rsidRPr="004B391F" w:rsidRDefault="004341AA" w:rsidP="004B391F">
      <w:pPr>
        <w:pStyle w:val="a5"/>
        <w:numPr>
          <w:ilvl w:val="0"/>
          <w:numId w:val="119"/>
        </w:numPr>
        <w:tabs>
          <w:tab w:val="clear" w:pos="720"/>
          <w:tab w:val="left" w:pos="709"/>
        </w:tabs>
        <w:ind w:left="0" w:firstLine="454"/>
        <w:jc w:val="both"/>
        <w:rPr>
          <w:bCs/>
          <w:sz w:val="24"/>
          <w:szCs w:val="24"/>
        </w:rPr>
      </w:pPr>
      <w:r w:rsidRPr="004B391F">
        <w:rPr>
          <w:bCs/>
          <w:sz w:val="24"/>
          <w:szCs w:val="24"/>
        </w:rPr>
        <w:t>особенности отраслевого состава народного хозяйства.</w:t>
      </w:r>
    </w:p>
    <w:p w:rsidR="004341AA" w:rsidRPr="004B391F" w:rsidRDefault="004341AA" w:rsidP="004B391F">
      <w:pPr>
        <w:tabs>
          <w:tab w:val="left" w:pos="709"/>
        </w:tabs>
        <w:ind w:firstLine="454"/>
        <w:jc w:val="both"/>
        <w:rPr>
          <w:bCs/>
          <w:i/>
          <w:sz w:val="24"/>
          <w:szCs w:val="24"/>
        </w:rPr>
      </w:pPr>
      <w:r w:rsidRPr="004B391F">
        <w:rPr>
          <w:bCs/>
          <w:i/>
          <w:sz w:val="24"/>
          <w:szCs w:val="24"/>
        </w:rPr>
        <w:t>Умение определять:</w:t>
      </w:r>
    </w:p>
    <w:p w:rsidR="004341AA" w:rsidRPr="004B391F" w:rsidRDefault="004341AA" w:rsidP="004B391F">
      <w:pPr>
        <w:pStyle w:val="a5"/>
        <w:numPr>
          <w:ilvl w:val="0"/>
          <w:numId w:val="120"/>
        </w:numPr>
        <w:tabs>
          <w:tab w:val="clear" w:pos="720"/>
          <w:tab w:val="left" w:pos="709"/>
        </w:tabs>
        <w:ind w:left="0" w:firstLine="454"/>
        <w:jc w:val="both"/>
        <w:rPr>
          <w:bCs/>
          <w:sz w:val="24"/>
          <w:szCs w:val="24"/>
        </w:rPr>
      </w:pPr>
      <w:r w:rsidRPr="004B391F">
        <w:rPr>
          <w:bCs/>
          <w:sz w:val="24"/>
          <w:szCs w:val="24"/>
        </w:rPr>
        <w:t>особенности географического положения России;</w:t>
      </w:r>
    </w:p>
    <w:p w:rsidR="004341AA" w:rsidRPr="004B391F" w:rsidRDefault="004341AA" w:rsidP="004B391F">
      <w:pPr>
        <w:pStyle w:val="a5"/>
        <w:numPr>
          <w:ilvl w:val="0"/>
          <w:numId w:val="120"/>
        </w:numPr>
        <w:tabs>
          <w:tab w:val="clear" w:pos="720"/>
          <w:tab w:val="left" w:pos="709"/>
        </w:tabs>
        <w:ind w:left="0" w:firstLine="454"/>
        <w:jc w:val="both"/>
        <w:rPr>
          <w:bCs/>
          <w:sz w:val="24"/>
          <w:szCs w:val="24"/>
        </w:rPr>
      </w:pPr>
      <w:r w:rsidRPr="004B391F">
        <w:rPr>
          <w:bCs/>
          <w:sz w:val="24"/>
          <w:szCs w:val="24"/>
        </w:rPr>
        <w:t>особенности границ России;</w:t>
      </w:r>
    </w:p>
    <w:p w:rsidR="004341AA" w:rsidRPr="004B391F" w:rsidRDefault="004341AA" w:rsidP="004B391F">
      <w:pPr>
        <w:pStyle w:val="a5"/>
        <w:numPr>
          <w:ilvl w:val="0"/>
          <w:numId w:val="120"/>
        </w:numPr>
        <w:tabs>
          <w:tab w:val="clear" w:pos="720"/>
          <w:tab w:val="left" w:pos="709"/>
        </w:tabs>
        <w:ind w:left="0" w:firstLine="454"/>
        <w:jc w:val="both"/>
        <w:rPr>
          <w:bCs/>
          <w:sz w:val="24"/>
          <w:szCs w:val="24"/>
        </w:rPr>
      </w:pPr>
      <w:r w:rsidRPr="004B391F">
        <w:rPr>
          <w:bCs/>
          <w:sz w:val="24"/>
          <w:szCs w:val="24"/>
        </w:rPr>
        <w:t>специфические черты видов субъектов Федерации;</w:t>
      </w:r>
    </w:p>
    <w:p w:rsidR="004341AA" w:rsidRPr="004B391F" w:rsidRDefault="004341AA" w:rsidP="004B391F">
      <w:pPr>
        <w:pStyle w:val="a5"/>
        <w:numPr>
          <w:ilvl w:val="0"/>
          <w:numId w:val="120"/>
        </w:numPr>
        <w:tabs>
          <w:tab w:val="clear" w:pos="720"/>
          <w:tab w:val="left" w:pos="709"/>
        </w:tabs>
        <w:ind w:left="0" w:firstLine="454"/>
        <w:jc w:val="both"/>
        <w:rPr>
          <w:bCs/>
          <w:sz w:val="24"/>
          <w:szCs w:val="24"/>
        </w:rPr>
      </w:pPr>
      <w:r w:rsidRPr="004B391F">
        <w:rPr>
          <w:bCs/>
          <w:sz w:val="24"/>
          <w:szCs w:val="24"/>
        </w:rPr>
        <w:t>виды субъектов Федерации;</w:t>
      </w:r>
    </w:p>
    <w:p w:rsidR="004341AA" w:rsidRPr="004B391F" w:rsidRDefault="004341AA" w:rsidP="004B391F">
      <w:pPr>
        <w:pStyle w:val="a5"/>
        <w:numPr>
          <w:ilvl w:val="0"/>
          <w:numId w:val="120"/>
        </w:numPr>
        <w:tabs>
          <w:tab w:val="clear" w:pos="720"/>
          <w:tab w:val="left" w:pos="709"/>
        </w:tabs>
        <w:ind w:left="0" w:firstLine="454"/>
        <w:jc w:val="both"/>
        <w:rPr>
          <w:bCs/>
          <w:sz w:val="24"/>
          <w:szCs w:val="24"/>
        </w:rPr>
      </w:pPr>
      <w:r w:rsidRPr="004B391F">
        <w:rPr>
          <w:bCs/>
          <w:sz w:val="24"/>
          <w:szCs w:val="24"/>
        </w:rPr>
        <w:t>отличительные черты видов отраслей хозяйства;</w:t>
      </w:r>
    </w:p>
    <w:p w:rsidR="004341AA" w:rsidRPr="004B391F" w:rsidRDefault="004341AA" w:rsidP="004B391F">
      <w:pPr>
        <w:pStyle w:val="a5"/>
        <w:numPr>
          <w:ilvl w:val="0"/>
          <w:numId w:val="120"/>
        </w:numPr>
        <w:tabs>
          <w:tab w:val="clear" w:pos="720"/>
          <w:tab w:val="left" w:pos="709"/>
        </w:tabs>
        <w:ind w:left="0" w:firstLine="454"/>
        <w:jc w:val="both"/>
        <w:rPr>
          <w:bCs/>
          <w:sz w:val="24"/>
          <w:szCs w:val="24"/>
        </w:rPr>
      </w:pPr>
      <w:r w:rsidRPr="004B391F">
        <w:rPr>
          <w:bCs/>
          <w:sz w:val="24"/>
          <w:szCs w:val="24"/>
        </w:rPr>
        <w:t>положение экономических регионов, районов, зон России.</w:t>
      </w:r>
    </w:p>
    <w:p w:rsidR="004341AA" w:rsidRPr="004B391F" w:rsidRDefault="004341AA" w:rsidP="004B391F">
      <w:pPr>
        <w:tabs>
          <w:tab w:val="left" w:pos="709"/>
        </w:tabs>
        <w:ind w:firstLine="454"/>
        <w:jc w:val="both"/>
        <w:rPr>
          <w:sz w:val="24"/>
          <w:szCs w:val="24"/>
        </w:rPr>
      </w:pPr>
      <w:r w:rsidRPr="004B391F">
        <w:rPr>
          <w:b/>
          <w:bCs/>
          <w:sz w:val="24"/>
          <w:szCs w:val="24"/>
        </w:rPr>
        <w:t>Практические работы:</w:t>
      </w:r>
      <w:r w:rsidRPr="004B391F">
        <w:rPr>
          <w:sz w:val="24"/>
          <w:szCs w:val="24"/>
        </w:rPr>
        <w:t xml:space="preserve"> </w:t>
      </w:r>
    </w:p>
    <w:p w:rsidR="004341AA" w:rsidRPr="004B391F" w:rsidRDefault="004341AA" w:rsidP="004B391F">
      <w:pPr>
        <w:widowControl w:val="0"/>
        <w:numPr>
          <w:ilvl w:val="0"/>
          <w:numId w:val="53"/>
        </w:numPr>
        <w:tabs>
          <w:tab w:val="left" w:pos="709"/>
        </w:tabs>
        <w:suppressAutoHyphens/>
        <w:ind w:left="0" w:firstLine="454"/>
        <w:jc w:val="both"/>
        <w:rPr>
          <w:sz w:val="24"/>
          <w:szCs w:val="24"/>
        </w:rPr>
      </w:pPr>
      <w:r w:rsidRPr="004B391F">
        <w:rPr>
          <w:sz w:val="24"/>
          <w:szCs w:val="24"/>
        </w:rPr>
        <w:t>Составление описания экономико-географического положения России по типовому плану.</w:t>
      </w:r>
    </w:p>
    <w:p w:rsidR="004341AA" w:rsidRPr="004B391F" w:rsidRDefault="004341AA" w:rsidP="004B391F">
      <w:pPr>
        <w:widowControl w:val="0"/>
        <w:numPr>
          <w:ilvl w:val="0"/>
          <w:numId w:val="53"/>
        </w:numPr>
        <w:tabs>
          <w:tab w:val="left" w:pos="709"/>
        </w:tabs>
        <w:suppressAutoHyphens/>
        <w:ind w:left="0" w:firstLine="454"/>
        <w:jc w:val="both"/>
        <w:rPr>
          <w:sz w:val="24"/>
          <w:szCs w:val="24"/>
        </w:rPr>
      </w:pPr>
      <w:r w:rsidRPr="004B391F">
        <w:rPr>
          <w:sz w:val="24"/>
          <w:szCs w:val="24"/>
        </w:rPr>
        <w:t>Составление описания политико-географического положения России по типовому плану.</w:t>
      </w:r>
    </w:p>
    <w:p w:rsidR="004341AA" w:rsidRPr="004B391F" w:rsidRDefault="004341AA" w:rsidP="004B391F">
      <w:pPr>
        <w:widowControl w:val="0"/>
        <w:numPr>
          <w:ilvl w:val="0"/>
          <w:numId w:val="53"/>
        </w:numPr>
        <w:tabs>
          <w:tab w:val="left" w:pos="709"/>
        </w:tabs>
        <w:suppressAutoHyphens/>
        <w:ind w:left="0" w:firstLine="454"/>
        <w:jc w:val="both"/>
        <w:rPr>
          <w:sz w:val="24"/>
          <w:szCs w:val="24"/>
        </w:rPr>
      </w:pPr>
      <w:r w:rsidRPr="004B391F">
        <w:rPr>
          <w:sz w:val="24"/>
          <w:szCs w:val="24"/>
        </w:rPr>
        <w:t>Обозначение на контурной карте субъектов Федерации различных видов.</w:t>
      </w:r>
    </w:p>
    <w:p w:rsidR="004341AA" w:rsidRPr="004B391F" w:rsidRDefault="004341AA" w:rsidP="004B391F">
      <w:pPr>
        <w:widowControl w:val="0"/>
        <w:numPr>
          <w:ilvl w:val="0"/>
          <w:numId w:val="53"/>
        </w:numPr>
        <w:tabs>
          <w:tab w:val="left" w:pos="709"/>
        </w:tabs>
        <w:suppressAutoHyphens/>
        <w:ind w:left="0" w:firstLine="454"/>
        <w:jc w:val="both"/>
        <w:rPr>
          <w:sz w:val="24"/>
          <w:szCs w:val="24"/>
        </w:rPr>
      </w:pPr>
      <w:r w:rsidRPr="004B391F">
        <w:rPr>
          <w:sz w:val="24"/>
          <w:szCs w:val="24"/>
        </w:rPr>
        <w:t>Определение административного состава Федеральных округов на основе анализа политико-административной карты России.</w:t>
      </w:r>
    </w:p>
    <w:p w:rsidR="004341AA" w:rsidRPr="004B391F" w:rsidRDefault="004341AA" w:rsidP="004B391F">
      <w:pPr>
        <w:tabs>
          <w:tab w:val="left" w:pos="709"/>
        </w:tabs>
        <w:ind w:firstLine="454"/>
        <w:jc w:val="both"/>
        <w:rPr>
          <w:b/>
          <w:bCs/>
          <w:sz w:val="24"/>
          <w:szCs w:val="24"/>
        </w:rPr>
      </w:pPr>
      <w:r w:rsidRPr="004B391F">
        <w:rPr>
          <w:b/>
          <w:bCs/>
          <w:sz w:val="24"/>
          <w:szCs w:val="24"/>
        </w:rPr>
        <w:t>Тема 2. Природа и человек (5 часов)</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rFonts w:eastAsia="PragmaticaCondC"/>
          <w:sz w:val="24"/>
          <w:szCs w:val="24"/>
        </w:rPr>
      </w:pPr>
      <w:r w:rsidRPr="004B391F">
        <w:rPr>
          <w:rFonts w:eastAsia="PragmaticaCondC"/>
          <w:sz w:val="24"/>
          <w:szCs w:val="24"/>
        </w:rPr>
        <w:t xml:space="preserve">Природные условия. Их прямое и косвенное влияние. Адаптация человека к природным условиям — биологическая и небиологическая. Связь небиологической адаптации с уровнем развития цивилизации. Хозяйственный потенциал природных условий России. Комфортность природных условий России. Зона Крайнего Севера. Природные ресурсы. Влияние природных ресурсов на хозяйственную специализацию территорий. Минеральные ресурсы России и основные черты их размещения. Водные ресурсы и их значение в хозяйственной жизни. Почва и почвенные ресурсы. Агроклиматические условия. Нечерноземье. Лесные ресурсы. </w:t>
      </w:r>
      <w:proofErr w:type="spellStart"/>
      <w:r w:rsidRPr="004B391F">
        <w:rPr>
          <w:rFonts w:eastAsia="PragmaticaCondC"/>
          <w:sz w:val="24"/>
          <w:szCs w:val="24"/>
        </w:rPr>
        <w:t>Лесоизбыточные</w:t>
      </w:r>
      <w:proofErr w:type="spellEnd"/>
      <w:r w:rsidRPr="004B391F">
        <w:rPr>
          <w:rFonts w:eastAsia="PragmaticaCondC"/>
          <w:sz w:val="24"/>
          <w:szCs w:val="24"/>
        </w:rPr>
        <w:t xml:space="preserve"> и </w:t>
      </w:r>
      <w:proofErr w:type="spellStart"/>
      <w:r w:rsidRPr="004B391F">
        <w:rPr>
          <w:rFonts w:eastAsia="PragmaticaCondC"/>
          <w:sz w:val="24"/>
          <w:szCs w:val="24"/>
        </w:rPr>
        <w:t>лесодефицитные</w:t>
      </w:r>
      <w:proofErr w:type="spellEnd"/>
      <w:r w:rsidRPr="004B391F">
        <w:rPr>
          <w:rFonts w:eastAsia="PragmaticaCondC"/>
          <w:sz w:val="24"/>
          <w:szCs w:val="24"/>
        </w:rPr>
        <w:t xml:space="preserve"> районы. Рекреационные ресурсы и перспективы их освоения. Объекты Всемирного наследия на территории России. Взаимодействие природы и населения. Влияние промышленности, сельского хозяйства и транспорта на природные комплексы. «Чистые» и «грязные» отрасли. Экологические проблемы. Зоны экологического бедствия. Экологические катастрофы.</w:t>
      </w:r>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sz w:val="24"/>
          <w:szCs w:val="24"/>
        </w:rPr>
        <w:t>Учебные понятия:</w:t>
      </w:r>
      <w:r w:rsidRPr="004B391F">
        <w:rPr>
          <w:rFonts w:eastAsia="PragmaticaCondC"/>
          <w:sz w:val="24"/>
          <w:szCs w:val="24"/>
        </w:rPr>
        <w:t xml:space="preserve"> </w:t>
      </w:r>
    </w:p>
    <w:p w:rsidR="004341AA" w:rsidRPr="004B391F" w:rsidRDefault="004341AA" w:rsidP="004B391F">
      <w:pPr>
        <w:tabs>
          <w:tab w:val="left" w:pos="709"/>
        </w:tabs>
        <w:ind w:firstLine="454"/>
        <w:jc w:val="both"/>
        <w:rPr>
          <w:rFonts w:eastAsia="PragmaticaCondC"/>
          <w:sz w:val="24"/>
          <w:szCs w:val="24"/>
        </w:rPr>
      </w:pPr>
      <w:r w:rsidRPr="004B391F">
        <w:rPr>
          <w:rFonts w:eastAsia="PragmaticaCondC"/>
          <w:sz w:val="24"/>
          <w:szCs w:val="24"/>
        </w:rPr>
        <w:t xml:space="preserve">Природные условия, адаптация, природные ресурсы. </w:t>
      </w:r>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Влияние природной среды (природных условий и ресурсов) на образ жизни и особенности хозяйственной деятельности людей.</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Необходимость Рациональное природопользование — объективная необходимость.</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оценивать работу одноклассников,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выявлять причинно-следственные связи,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анализировать связи, соподчинения и зависимости компонентов,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работать с текстом: составлять логические цепочки, таблицы, схемы,</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создавать объяснительные тексты</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lastRenderedPageBreak/>
        <w:t>выслушивать и объективно оценивать другого,</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уметь вести диалог, вырабатывая общее решение.</w:t>
      </w:r>
    </w:p>
    <w:p w:rsidR="004341AA" w:rsidRPr="004B391F" w:rsidRDefault="004341AA" w:rsidP="004B391F">
      <w:pPr>
        <w:tabs>
          <w:tab w:val="left" w:pos="709"/>
        </w:tabs>
        <w:ind w:firstLine="454"/>
        <w:jc w:val="both"/>
        <w:rPr>
          <w:b/>
          <w:sz w:val="24"/>
          <w:szCs w:val="24"/>
        </w:rPr>
      </w:pPr>
      <w:r w:rsidRPr="004B391F">
        <w:rPr>
          <w:b/>
          <w:sz w:val="24"/>
          <w:szCs w:val="24"/>
        </w:rPr>
        <w:t xml:space="preserve">Предметные умения </w:t>
      </w:r>
    </w:p>
    <w:p w:rsidR="004341AA" w:rsidRPr="004B391F" w:rsidRDefault="004341AA" w:rsidP="004B391F">
      <w:pPr>
        <w:tabs>
          <w:tab w:val="left" w:pos="709"/>
        </w:tabs>
        <w:ind w:firstLine="454"/>
        <w:jc w:val="both"/>
        <w:rPr>
          <w:i/>
          <w:sz w:val="24"/>
          <w:szCs w:val="24"/>
        </w:rPr>
      </w:pPr>
      <w:r w:rsidRPr="004B391F">
        <w:rPr>
          <w:i/>
          <w:sz w:val="24"/>
          <w:szCs w:val="24"/>
        </w:rPr>
        <w:t>Умение объяснять:</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особенности природных условий и ресурсов;</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понятие «адаптация»;</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связь между различными видами адаптации;</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 xml:space="preserve">влияние природных условий на </w:t>
      </w:r>
      <w:proofErr w:type="gramStart"/>
      <w:r w:rsidRPr="004B391F">
        <w:rPr>
          <w:sz w:val="24"/>
          <w:szCs w:val="24"/>
        </w:rPr>
        <w:t>хозяйственную</w:t>
      </w:r>
      <w:proofErr w:type="gramEnd"/>
      <w:r w:rsidRPr="004B391F">
        <w:rPr>
          <w:sz w:val="24"/>
          <w:szCs w:val="24"/>
        </w:rPr>
        <w:t xml:space="preserve"> деятельности человека;</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специфику использования и размещения природных ресурсов России;</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принципы взаимодействия природы и человека;</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суть экологических проблем;</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особенности воздействия на окружающую среду различных сфер и отраслей хозяйства.</w:t>
      </w:r>
    </w:p>
    <w:p w:rsidR="004341AA" w:rsidRPr="004B391F" w:rsidRDefault="004341AA" w:rsidP="004B391F">
      <w:pPr>
        <w:tabs>
          <w:tab w:val="left" w:pos="709"/>
        </w:tabs>
        <w:ind w:firstLine="454"/>
        <w:jc w:val="both"/>
        <w:rPr>
          <w:sz w:val="24"/>
          <w:szCs w:val="24"/>
        </w:rPr>
      </w:pPr>
      <w:r w:rsidRPr="004B391F">
        <w:rPr>
          <w:b/>
          <w:bCs/>
          <w:sz w:val="24"/>
          <w:szCs w:val="24"/>
        </w:rPr>
        <w:t>Практические работы:</w:t>
      </w:r>
      <w:r w:rsidRPr="004B391F">
        <w:rPr>
          <w:sz w:val="24"/>
          <w:szCs w:val="24"/>
        </w:rPr>
        <w:t xml:space="preserve"> </w:t>
      </w:r>
    </w:p>
    <w:p w:rsidR="004341AA" w:rsidRPr="004B391F" w:rsidRDefault="004341AA" w:rsidP="004B391F">
      <w:pPr>
        <w:widowControl w:val="0"/>
        <w:numPr>
          <w:ilvl w:val="0"/>
          <w:numId w:val="54"/>
        </w:numPr>
        <w:tabs>
          <w:tab w:val="left" w:pos="709"/>
        </w:tabs>
        <w:suppressAutoHyphens/>
        <w:ind w:left="0" w:firstLine="454"/>
        <w:jc w:val="both"/>
        <w:rPr>
          <w:sz w:val="24"/>
          <w:szCs w:val="24"/>
        </w:rPr>
      </w:pPr>
      <w:r w:rsidRPr="004B391F">
        <w:rPr>
          <w:sz w:val="24"/>
          <w:szCs w:val="24"/>
        </w:rPr>
        <w:t xml:space="preserve">Расчёт </w:t>
      </w:r>
      <w:proofErr w:type="spellStart"/>
      <w:r w:rsidRPr="004B391F">
        <w:rPr>
          <w:sz w:val="24"/>
          <w:szCs w:val="24"/>
        </w:rPr>
        <w:t>ресурсообеспеченности</w:t>
      </w:r>
      <w:proofErr w:type="spellEnd"/>
      <w:r w:rsidRPr="004B391F">
        <w:rPr>
          <w:sz w:val="24"/>
          <w:szCs w:val="24"/>
        </w:rPr>
        <w:t xml:space="preserve"> территории России по отдельным видам природных ресурсов (минеральных, биологических, водных и т.д.).</w:t>
      </w:r>
    </w:p>
    <w:p w:rsidR="004341AA" w:rsidRPr="004B391F" w:rsidRDefault="004341AA" w:rsidP="004B391F">
      <w:pPr>
        <w:tabs>
          <w:tab w:val="left" w:pos="709"/>
        </w:tabs>
        <w:ind w:firstLine="454"/>
        <w:jc w:val="both"/>
        <w:rPr>
          <w:b/>
          <w:bCs/>
          <w:sz w:val="24"/>
          <w:szCs w:val="24"/>
        </w:rPr>
      </w:pPr>
      <w:r w:rsidRPr="004B391F">
        <w:rPr>
          <w:b/>
          <w:bCs/>
          <w:sz w:val="24"/>
          <w:szCs w:val="24"/>
        </w:rPr>
        <w:t>Тема 3. Население России (9 часов)</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 xml:space="preserve">Демография. Численность населения России. Естественный прирост и воспроизводство населения. Демографические кризисы. Демографическая ситуация в России. Размещение населения России. Главная полоса расселения и зона Севера. Миграции населения. Виды миграций. Направления внутренних миграций в России. Внешние миграции. Формы расселения. Сельское расселение. Формы сельского расселения. Зональные типы сельского расселения. Городская форма расселения. Город и урбанизация. Функции города. Виды городов. Городские агломерации.  Этнический состав населения. Языковые семьи и группы. Религиозный состав населения. </w:t>
      </w:r>
      <w:proofErr w:type="spellStart"/>
      <w:r w:rsidRPr="004B391F">
        <w:rPr>
          <w:sz w:val="24"/>
          <w:szCs w:val="24"/>
        </w:rPr>
        <w:t>Этнорелигиозные</w:t>
      </w:r>
      <w:proofErr w:type="spellEnd"/>
      <w:r w:rsidRPr="004B391F">
        <w:rPr>
          <w:sz w:val="24"/>
          <w:szCs w:val="24"/>
        </w:rPr>
        <w:t xml:space="preserve"> конфликты. Половозрастной состав населения. Трудовые ресурсы и рынок труда. </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Учебные понятия: </w:t>
      </w:r>
    </w:p>
    <w:p w:rsidR="004341AA" w:rsidRPr="004B391F" w:rsidRDefault="004341AA" w:rsidP="004B391F">
      <w:pPr>
        <w:tabs>
          <w:tab w:val="left" w:pos="709"/>
        </w:tabs>
        <w:ind w:firstLine="454"/>
        <w:jc w:val="both"/>
        <w:rPr>
          <w:sz w:val="24"/>
          <w:szCs w:val="24"/>
        </w:rPr>
      </w:pPr>
      <w:proofErr w:type="gramStart"/>
      <w:r w:rsidRPr="004B391F">
        <w:rPr>
          <w:sz w:val="24"/>
          <w:szCs w:val="24"/>
        </w:rPr>
        <w:t>Демография, рождаемость, смертность, численность населения, перепись населения, естественный прирост, воспроизводство населения, демографический кризис, плотность населения, Основная зона расселения (или Главная полоса расселения), зона Севера, миграции, внутренние и внешние миграции, эмиграция, иммиграция, формы расселения, расселение, городское и сельское расселение, формы сельского расселения, групповая (деревенская) форма расселения, рассеянная (фермерская) форма расселения, кочевая форма расселения, город, урбанизация, уровень урбанизации, градообразующие функции, моногорода, города-миллионеры</w:t>
      </w:r>
      <w:proofErr w:type="gramEnd"/>
      <w:r w:rsidRPr="004B391F">
        <w:rPr>
          <w:sz w:val="24"/>
          <w:szCs w:val="24"/>
        </w:rPr>
        <w:t xml:space="preserve"> </w:t>
      </w:r>
      <w:proofErr w:type="gramStart"/>
      <w:r w:rsidRPr="004B391F">
        <w:rPr>
          <w:sz w:val="24"/>
          <w:szCs w:val="24"/>
        </w:rPr>
        <w:t xml:space="preserve">городская агломерация, этнический состав, языковые группы, языковые семьи, религиозный состав, </w:t>
      </w:r>
      <w:proofErr w:type="spellStart"/>
      <w:r w:rsidRPr="004B391F">
        <w:rPr>
          <w:sz w:val="24"/>
          <w:szCs w:val="24"/>
        </w:rPr>
        <w:t>этнорелигиозные</w:t>
      </w:r>
      <w:proofErr w:type="spellEnd"/>
      <w:r w:rsidRPr="004B391F">
        <w:rPr>
          <w:sz w:val="24"/>
          <w:szCs w:val="24"/>
        </w:rPr>
        <w:t xml:space="preserve"> конфликты, половозрастной состав, трудовые ресурсы, рынок труда, безработица.</w:t>
      </w:r>
      <w:proofErr w:type="gramEnd"/>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Динамика численности населения определяется социально-экономическими, политическими факторами.</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 xml:space="preserve">Миграции оказывают влияние на заселение территории, этнический и возрастной состав населения.  </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 xml:space="preserve">Трудовые ресурсы создают национальное богатство страны. </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 xml:space="preserve">Россия — многонациональная и многоконфессиональная страна.  </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 xml:space="preserve">Неравномерность размещения населения по территории России — следствие разнообразия природных условий. </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Урбанизация — процесс развития городов.</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выделение существенных признаков новых понятий;</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работа с учебными текстами, схемами, картосхемами, статистикой, </w:t>
      </w:r>
      <w:r w:rsidRPr="004B391F">
        <w:rPr>
          <w:sz w:val="24"/>
          <w:szCs w:val="24"/>
        </w:rPr>
        <w:lastRenderedPageBreak/>
        <w:t>географическими картами;</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поиск дополнительные источники информации.</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формулирование своих мыслей и выводов в устной и письменной форме, представлять в форме презентаций.</w:t>
      </w:r>
    </w:p>
    <w:p w:rsidR="004341AA" w:rsidRPr="004B391F" w:rsidRDefault="004341AA" w:rsidP="004B391F">
      <w:pPr>
        <w:tabs>
          <w:tab w:val="left" w:pos="709"/>
        </w:tabs>
        <w:ind w:firstLine="454"/>
        <w:jc w:val="both"/>
        <w:rPr>
          <w:b/>
          <w:sz w:val="24"/>
          <w:szCs w:val="24"/>
        </w:rPr>
      </w:pPr>
      <w:r w:rsidRPr="004B391F">
        <w:rPr>
          <w:b/>
          <w:sz w:val="24"/>
          <w:szCs w:val="24"/>
        </w:rPr>
        <w:t xml:space="preserve">Предметные умения </w:t>
      </w:r>
    </w:p>
    <w:p w:rsidR="004341AA" w:rsidRPr="004B391F" w:rsidRDefault="004341AA" w:rsidP="004B391F">
      <w:pPr>
        <w:tabs>
          <w:tab w:val="left" w:pos="709"/>
        </w:tabs>
        <w:ind w:firstLine="454"/>
        <w:jc w:val="both"/>
        <w:rPr>
          <w:i/>
          <w:sz w:val="24"/>
          <w:szCs w:val="24"/>
        </w:rPr>
      </w:pPr>
      <w:r w:rsidRPr="004B391F">
        <w:rPr>
          <w:i/>
          <w:sz w:val="24"/>
          <w:szCs w:val="24"/>
        </w:rPr>
        <w:t>Умение объяснять:</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особенности динамики численности и воспроизводства населения;</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направления и типы миграции;</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особенности состава населения;</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специфику распространения религий;</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размещение населения;</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особенности городского и сельского населения;</w:t>
      </w:r>
    </w:p>
    <w:p w:rsidR="004341AA" w:rsidRPr="004B391F" w:rsidRDefault="004341AA" w:rsidP="004B391F">
      <w:pPr>
        <w:widowControl w:val="0"/>
        <w:numPr>
          <w:ilvl w:val="0"/>
          <w:numId w:val="35"/>
        </w:numPr>
        <w:tabs>
          <w:tab w:val="clear" w:pos="720"/>
          <w:tab w:val="left" w:pos="709"/>
        </w:tabs>
        <w:suppressAutoHyphens/>
        <w:snapToGrid w:val="0"/>
        <w:ind w:left="0" w:firstLine="454"/>
        <w:jc w:val="both"/>
        <w:rPr>
          <w:sz w:val="24"/>
          <w:szCs w:val="24"/>
        </w:rPr>
      </w:pPr>
      <w:r w:rsidRPr="004B391F">
        <w:rPr>
          <w:sz w:val="24"/>
          <w:szCs w:val="24"/>
        </w:rPr>
        <w:t>специфические черты рынка труда.</w:t>
      </w:r>
    </w:p>
    <w:p w:rsidR="004341AA" w:rsidRPr="004B391F" w:rsidRDefault="004341AA" w:rsidP="004B391F">
      <w:pPr>
        <w:widowControl w:val="0"/>
        <w:tabs>
          <w:tab w:val="left" w:pos="709"/>
        </w:tabs>
        <w:suppressAutoHyphens/>
        <w:snapToGrid w:val="0"/>
        <w:ind w:firstLine="454"/>
        <w:jc w:val="both"/>
        <w:rPr>
          <w:i/>
          <w:sz w:val="24"/>
          <w:szCs w:val="24"/>
        </w:rPr>
      </w:pPr>
      <w:r w:rsidRPr="004B391F">
        <w:rPr>
          <w:i/>
          <w:sz w:val="24"/>
          <w:szCs w:val="24"/>
        </w:rPr>
        <w:t>Умение определять:</w:t>
      </w:r>
    </w:p>
    <w:p w:rsidR="004341AA" w:rsidRPr="004B391F" w:rsidRDefault="004341AA" w:rsidP="004B391F">
      <w:pPr>
        <w:pStyle w:val="a5"/>
        <w:widowControl w:val="0"/>
        <w:numPr>
          <w:ilvl w:val="0"/>
          <w:numId w:val="121"/>
        </w:numPr>
        <w:tabs>
          <w:tab w:val="clear" w:pos="720"/>
          <w:tab w:val="left" w:pos="709"/>
        </w:tabs>
        <w:suppressAutoHyphens/>
        <w:snapToGrid w:val="0"/>
        <w:ind w:left="0" w:firstLine="454"/>
        <w:jc w:val="both"/>
        <w:rPr>
          <w:sz w:val="24"/>
          <w:szCs w:val="24"/>
        </w:rPr>
      </w:pPr>
      <w:r w:rsidRPr="004B391F">
        <w:rPr>
          <w:sz w:val="24"/>
          <w:szCs w:val="24"/>
        </w:rPr>
        <w:t>параметры воспроизводства населения;</w:t>
      </w:r>
    </w:p>
    <w:p w:rsidR="004341AA" w:rsidRPr="004B391F" w:rsidRDefault="004341AA" w:rsidP="004B391F">
      <w:pPr>
        <w:pStyle w:val="a5"/>
        <w:widowControl w:val="0"/>
        <w:numPr>
          <w:ilvl w:val="0"/>
          <w:numId w:val="121"/>
        </w:numPr>
        <w:tabs>
          <w:tab w:val="clear" w:pos="720"/>
          <w:tab w:val="left" w:pos="709"/>
        </w:tabs>
        <w:suppressAutoHyphens/>
        <w:snapToGrid w:val="0"/>
        <w:ind w:left="0" w:firstLine="454"/>
        <w:jc w:val="both"/>
        <w:rPr>
          <w:sz w:val="24"/>
          <w:szCs w:val="24"/>
        </w:rPr>
      </w:pPr>
      <w:r w:rsidRPr="004B391F">
        <w:rPr>
          <w:sz w:val="24"/>
          <w:szCs w:val="24"/>
        </w:rPr>
        <w:t>параметры миграционных процессов;</w:t>
      </w:r>
    </w:p>
    <w:p w:rsidR="004341AA" w:rsidRPr="004B391F" w:rsidRDefault="004341AA" w:rsidP="004B391F">
      <w:pPr>
        <w:pStyle w:val="a5"/>
        <w:widowControl w:val="0"/>
        <w:numPr>
          <w:ilvl w:val="0"/>
          <w:numId w:val="121"/>
        </w:numPr>
        <w:tabs>
          <w:tab w:val="clear" w:pos="720"/>
          <w:tab w:val="left" w:pos="709"/>
        </w:tabs>
        <w:suppressAutoHyphens/>
        <w:snapToGrid w:val="0"/>
        <w:ind w:left="0" w:firstLine="454"/>
        <w:jc w:val="both"/>
        <w:rPr>
          <w:sz w:val="24"/>
          <w:szCs w:val="24"/>
        </w:rPr>
      </w:pPr>
      <w:r w:rsidRPr="004B391F">
        <w:rPr>
          <w:sz w:val="24"/>
          <w:szCs w:val="24"/>
        </w:rPr>
        <w:t>регионы с различными показателями миграции;</w:t>
      </w:r>
    </w:p>
    <w:p w:rsidR="004341AA" w:rsidRPr="004B391F" w:rsidRDefault="004341AA" w:rsidP="004B391F">
      <w:pPr>
        <w:pStyle w:val="a5"/>
        <w:widowControl w:val="0"/>
        <w:numPr>
          <w:ilvl w:val="0"/>
          <w:numId w:val="121"/>
        </w:numPr>
        <w:tabs>
          <w:tab w:val="clear" w:pos="720"/>
          <w:tab w:val="left" w:pos="709"/>
        </w:tabs>
        <w:suppressAutoHyphens/>
        <w:snapToGrid w:val="0"/>
        <w:ind w:left="0" w:firstLine="454"/>
        <w:jc w:val="both"/>
        <w:rPr>
          <w:sz w:val="24"/>
          <w:szCs w:val="24"/>
        </w:rPr>
      </w:pPr>
      <w:r w:rsidRPr="004B391F">
        <w:rPr>
          <w:sz w:val="24"/>
          <w:szCs w:val="24"/>
        </w:rPr>
        <w:t>параметры, характеризующие состав населения;</w:t>
      </w:r>
    </w:p>
    <w:p w:rsidR="004341AA" w:rsidRPr="004B391F" w:rsidRDefault="004341AA" w:rsidP="004B391F">
      <w:pPr>
        <w:pStyle w:val="a5"/>
        <w:widowControl w:val="0"/>
        <w:numPr>
          <w:ilvl w:val="0"/>
          <w:numId w:val="121"/>
        </w:numPr>
        <w:tabs>
          <w:tab w:val="clear" w:pos="720"/>
          <w:tab w:val="left" w:pos="709"/>
        </w:tabs>
        <w:suppressAutoHyphens/>
        <w:snapToGrid w:val="0"/>
        <w:ind w:left="0" w:firstLine="454"/>
        <w:jc w:val="both"/>
        <w:rPr>
          <w:sz w:val="24"/>
          <w:szCs w:val="24"/>
        </w:rPr>
      </w:pPr>
      <w:r w:rsidRPr="004B391F">
        <w:rPr>
          <w:sz w:val="24"/>
          <w:szCs w:val="24"/>
        </w:rPr>
        <w:t>регионы с преобладанием отдельных языков, религий;</w:t>
      </w:r>
    </w:p>
    <w:p w:rsidR="004341AA" w:rsidRPr="004B391F" w:rsidRDefault="004341AA" w:rsidP="004B391F">
      <w:pPr>
        <w:pStyle w:val="a5"/>
        <w:widowControl w:val="0"/>
        <w:numPr>
          <w:ilvl w:val="0"/>
          <w:numId w:val="121"/>
        </w:numPr>
        <w:tabs>
          <w:tab w:val="clear" w:pos="720"/>
          <w:tab w:val="left" w:pos="709"/>
        </w:tabs>
        <w:suppressAutoHyphens/>
        <w:snapToGrid w:val="0"/>
        <w:ind w:left="0" w:firstLine="454"/>
        <w:jc w:val="both"/>
        <w:rPr>
          <w:sz w:val="24"/>
          <w:szCs w:val="24"/>
        </w:rPr>
      </w:pPr>
      <w:r w:rsidRPr="004B391F">
        <w:rPr>
          <w:sz w:val="24"/>
          <w:szCs w:val="24"/>
        </w:rPr>
        <w:t>параметры, характеризующие размещение населения;</w:t>
      </w:r>
    </w:p>
    <w:p w:rsidR="004341AA" w:rsidRPr="004B391F" w:rsidRDefault="004341AA" w:rsidP="004B391F">
      <w:pPr>
        <w:pStyle w:val="a5"/>
        <w:widowControl w:val="0"/>
        <w:numPr>
          <w:ilvl w:val="0"/>
          <w:numId w:val="121"/>
        </w:numPr>
        <w:tabs>
          <w:tab w:val="clear" w:pos="720"/>
          <w:tab w:val="left" w:pos="709"/>
        </w:tabs>
        <w:suppressAutoHyphens/>
        <w:snapToGrid w:val="0"/>
        <w:ind w:left="0" w:firstLine="454"/>
        <w:jc w:val="both"/>
        <w:rPr>
          <w:sz w:val="24"/>
          <w:szCs w:val="24"/>
        </w:rPr>
      </w:pPr>
      <w:r w:rsidRPr="004B391F">
        <w:rPr>
          <w:sz w:val="24"/>
          <w:szCs w:val="24"/>
        </w:rPr>
        <w:t>районы концентрации сельского и городского населения;</w:t>
      </w:r>
    </w:p>
    <w:p w:rsidR="004341AA" w:rsidRPr="004B391F" w:rsidRDefault="004341AA" w:rsidP="004B391F">
      <w:pPr>
        <w:pStyle w:val="a5"/>
        <w:widowControl w:val="0"/>
        <w:numPr>
          <w:ilvl w:val="0"/>
          <w:numId w:val="121"/>
        </w:numPr>
        <w:tabs>
          <w:tab w:val="clear" w:pos="720"/>
          <w:tab w:val="left" w:pos="709"/>
        </w:tabs>
        <w:suppressAutoHyphens/>
        <w:snapToGrid w:val="0"/>
        <w:ind w:left="0" w:firstLine="454"/>
        <w:jc w:val="both"/>
        <w:rPr>
          <w:sz w:val="24"/>
          <w:szCs w:val="24"/>
        </w:rPr>
      </w:pPr>
      <w:r w:rsidRPr="004B391F">
        <w:rPr>
          <w:sz w:val="24"/>
          <w:szCs w:val="24"/>
        </w:rPr>
        <w:t>размещение крупных городов;</w:t>
      </w:r>
    </w:p>
    <w:p w:rsidR="004341AA" w:rsidRPr="004B391F" w:rsidRDefault="004341AA" w:rsidP="004B391F">
      <w:pPr>
        <w:pStyle w:val="a5"/>
        <w:widowControl w:val="0"/>
        <w:numPr>
          <w:ilvl w:val="0"/>
          <w:numId w:val="121"/>
        </w:numPr>
        <w:tabs>
          <w:tab w:val="clear" w:pos="720"/>
          <w:tab w:val="left" w:pos="709"/>
        </w:tabs>
        <w:suppressAutoHyphens/>
        <w:snapToGrid w:val="0"/>
        <w:ind w:left="0" w:firstLine="454"/>
        <w:jc w:val="both"/>
        <w:rPr>
          <w:sz w:val="24"/>
          <w:szCs w:val="24"/>
        </w:rPr>
      </w:pPr>
      <w:r w:rsidRPr="004B391F">
        <w:rPr>
          <w:sz w:val="24"/>
          <w:szCs w:val="24"/>
        </w:rPr>
        <w:t>перспективы изменения численности и состава населения, трудовых ресурсов.</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Практические работы: </w:t>
      </w:r>
    </w:p>
    <w:p w:rsidR="004341AA" w:rsidRPr="004B391F" w:rsidRDefault="004341AA" w:rsidP="004B391F">
      <w:pPr>
        <w:numPr>
          <w:ilvl w:val="0"/>
          <w:numId w:val="55"/>
        </w:numPr>
        <w:tabs>
          <w:tab w:val="left" w:pos="709"/>
        </w:tabs>
        <w:ind w:left="0" w:firstLine="454"/>
        <w:jc w:val="both"/>
        <w:rPr>
          <w:sz w:val="24"/>
          <w:szCs w:val="24"/>
        </w:rPr>
      </w:pPr>
      <w:r w:rsidRPr="004B391F">
        <w:rPr>
          <w:sz w:val="24"/>
          <w:szCs w:val="24"/>
        </w:rPr>
        <w:t>Расчёт параметров естественного движения населения: естественного прироста, рождаемости, смертности, показателя естественного прироста, показателя смертности, показателя рождаемости.</w:t>
      </w:r>
    </w:p>
    <w:p w:rsidR="004341AA" w:rsidRPr="004B391F" w:rsidRDefault="004341AA" w:rsidP="004B391F">
      <w:pPr>
        <w:numPr>
          <w:ilvl w:val="0"/>
          <w:numId w:val="55"/>
        </w:numPr>
        <w:tabs>
          <w:tab w:val="left" w:pos="709"/>
        </w:tabs>
        <w:ind w:left="0" w:firstLine="454"/>
        <w:jc w:val="both"/>
        <w:rPr>
          <w:sz w:val="24"/>
          <w:szCs w:val="24"/>
        </w:rPr>
      </w:pPr>
      <w:r w:rsidRPr="004B391F">
        <w:rPr>
          <w:sz w:val="24"/>
          <w:szCs w:val="24"/>
        </w:rPr>
        <w:t>Расчёт численности городского населения на основе данных о значении показателя урбанизации и численности населения России.</w:t>
      </w:r>
    </w:p>
    <w:p w:rsidR="004341AA" w:rsidRPr="004B391F" w:rsidRDefault="004341AA" w:rsidP="004B391F">
      <w:pPr>
        <w:numPr>
          <w:ilvl w:val="0"/>
          <w:numId w:val="55"/>
        </w:numPr>
        <w:tabs>
          <w:tab w:val="left" w:pos="709"/>
        </w:tabs>
        <w:ind w:left="0" w:firstLine="454"/>
        <w:jc w:val="both"/>
        <w:rPr>
          <w:sz w:val="24"/>
          <w:szCs w:val="24"/>
        </w:rPr>
      </w:pPr>
      <w:r w:rsidRPr="004B391F">
        <w:rPr>
          <w:sz w:val="24"/>
          <w:szCs w:val="24"/>
        </w:rPr>
        <w:t xml:space="preserve">Определение по картам </w:t>
      </w:r>
      <w:proofErr w:type="gramStart"/>
      <w:r w:rsidRPr="004B391F">
        <w:rPr>
          <w:sz w:val="24"/>
          <w:szCs w:val="24"/>
        </w:rPr>
        <w:t>атласа ареалов компактного проживания крупнейших народов России</w:t>
      </w:r>
      <w:proofErr w:type="gramEnd"/>
      <w:r w:rsidRPr="004B391F">
        <w:rPr>
          <w:sz w:val="24"/>
          <w:szCs w:val="24"/>
        </w:rPr>
        <w:t>.</w:t>
      </w:r>
    </w:p>
    <w:p w:rsidR="004341AA" w:rsidRPr="004B391F" w:rsidRDefault="004341AA" w:rsidP="004B391F">
      <w:pPr>
        <w:tabs>
          <w:tab w:val="left" w:pos="709"/>
        </w:tabs>
        <w:ind w:firstLine="454"/>
        <w:jc w:val="both"/>
        <w:rPr>
          <w:b/>
          <w:bCs/>
          <w:sz w:val="24"/>
          <w:szCs w:val="24"/>
        </w:rPr>
      </w:pPr>
      <w:r w:rsidRPr="004B391F">
        <w:rPr>
          <w:b/>
          <w:bCs/>
          <w:sz w:val="24"/>
          <w:szCs w:val="24"/>
        </w:rPr>
        <w:t>Тема 4. Отрасли хозяйства России (19 часов)</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b/>
          <w:sz w:val="24"/>
          <w:szCs w:val="24"/>
        </w:rPr>
        <w:t>Национальная экономика</w:t>
      </w:r>
      <w:r w:rsidRPr="004B391F">
        <w:rPr>
          <w:sz w:val="24"/>
          <w:szCs w:val="24"/>
        </w:rPr>
        <w:t>. Понятие о предприятиях материальной и нематериальной сферы. Отрасли хозяйства. Три сектора национальной экономики. Отраслевая структура экономики. Межотраслевые комплексы. Факторы размещения производства. Сырьевой, топливный, водный, трудовой, потребительский, транспортный и экологический факторы.</w:t>
      </w:r>
    </w:p>
    <w:p w:rsidR="004341AA" w:rsidRPr="004B391F" w:rsidRDefault="004341AA" w:rsidP="004B391F">
      <w:pPr>
        <w:tabs>
          <w:tab w:val="left" w:pos="709"/>
        </w:tabs>
        <w:ind w:firstLine="454"/>
        <w:jc w:val="both"/>
        <w:rPr>
          <w:sz w:val="24"/>
          <w:szCs w:val="24"/>
        </w:rPr>
      </w:pPr>
      <w:r w:rsidRPr="004B391F">
        <w:rPr>
          <w:b/>
          <w:sz w:val="24"/>
          <w:szCs w:val="24"/>
        </w:rPr>
        <w:t>Топливно-энергетический комплекс</w:t>
      </w:r>
      <w:r w:rsidRPr="004B391F">
        <w:rPr>
          <w:sz w:val="24"/>
          <w:szCs w:val="24"/>
        </w:rPr>
        <w:t>. Нефтяная, газовая и угольная промышленность. Нефтегазовые базы и угольные бассейны России. Их хозяйственная оценка. Электроэнергетика. Гидравлические, тепловые и атомные электростанции и их виды. Крупнейшие каскады ГЭС. Альтернативная энергетика. Единая энергосистема России.</w:t>
      </w:r>
    </w:p>
    <w:p w:rsidR="004341AA" w:rsidRPr="004B391F" w:rsidRDefault="004341AA" w:rsidP="004B391F">
      <w:pPr>
        <w:tabs>
          <w:tab w:val="left" w:pos="709"/>
        </w:tabs>
        <w:ind w:firstLine="454"/>
        <w:jc w:val="both"/>
        <w:rPr>
          <w:sz w:val="24"/>
          <w:szCs w:val="24"/>
        </w:rPr>
      </w:pPr>
      <w:r w:rsidRPr="004B391F">
        <w:rPr>
          <w:b/>
          <w:sz w:val="24"/>
          <w:szCs w:val="24"/>
        </w:rPr>
        <w:t>Металлургический комплекс.</w:t>
      </w:r>
      <w:r w:rsidRPr="004B391F">
        <w:rPr>
          <w:sz w:val="24"/>
          <w:szCs w:val="24"/>
        </w:rPr>
        <w:t xml:space="preserve"> Черная металлургия. Особенности организации производства: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отраслей цветной металлургии. </w:t>
      </w:r>
    </w:p>
    <w:p w:rsidR="004341AA" w:rsidRPr="004B391F" w:rsidRDefault="004341AA" w:rsidP="004B391F">
      <w:pPr>
        <w:tabs>
          <w:tab w:val="left" w:pos="709"/>
        </w:tabs>
        <w:ind w:firstLine="454"/>
        <w:jc w:val="both"/>
        <w:rPr>
          <w:sz w:val="24"/>
          <w:szCs w:val="24"/>
        </w:rPr>
      </w:pPr>
      <w:r w:rsidRPr="004B391F">
        <w:rPr>
          <w:b/>
          <w:sz w:val="24"/>
          <w:szCs w:val="24"/>
        </w:rPr>
        <w:t>Машиностроение</w:t>
      </w:r>
      <w:r w:rsidRPr="004B391F">
        <w:rPr>
          <w:sz w:val="24"/>
          <w:szCs w:val="24"/>
        </w:rPr>
        <w:t>. Отрасли машиностроения и факторы их размещения. Тяжелое, транспортное, сельскохозяйственное, энергетическое машиностроение, тракторостроение и станкостроение.  Военно-промышленный комплекс.</w:t>
      </w:r>
    </w:p>
    <w:p w:rsidR="004341AA" w:rsidRPr="004B391F" w:rsidRDefault="004341AA" w:rsidP="004B391F">
      <w:pPr>
        <w:tabs>
          <w:tab w:val="left" w:pos="709"/>
        </w:tabs>
        <w:ind w:firstLine="454"/>
        <w:jc w:val="both"/>
        <w:rPr>
          <w:sz w:val="24"/>
          <w:szCs w:val="24"/>
        </w:rPr>
      </w:pPr>
      <w:r w:rsidRPr="004B391F">
        <w:rPr>
          <w:b/>
          <w:sz w:val="24"/>
          <w:szCs w:val="24"/>
        </w:rPr>
        <w:lastRenderedPageBreak/>
        <w:t>Химическая промышленность</w:t>
      </w:r>
      <w:r w:rsidRPr="004B391F">
        <w:rPr>
          <w:sz w:val="24"/>
          <w:szCs w:val="24"/>
        </w:rPr>
        <w:t xml:space="preserve">. Сырьевая база и отрасли химической промышленности. Горная химия, основная химия, химия органического синтеза и факторы их размещения. </w:t>
      </w:r>
    </w:p>
    <w:p w:rsidR="004341AA" w:rsidRPr="004B391F" w:rsidRDefault="004341AA" w:rsidP="004B391F">
      <w:pPr>
        <w:tabs>
          <w:tab w:val="left" w:pos="709"/>
        </w:tabs>
        <w:ind w:firstLine="454"/>
        <w:jc w:val="both"/>
        <w:rPr>
          <w:sz w:val="24"/>
          <w:szCs w:val="24"/>
        </w:rPr>
      </w:pPr>
      <w:r w:rsidRPr="004B391F">
        <w:rPr>
          <w:b/>
          <w:sz w:val="24"/>
          <w:szCs w:val="24"/>
        </w:rPr>
        <w:t>Лесная промышленность</w:t>
      </w:r>
      <w:r w:rsidRPr="004B391F">
        <w:rPr>
          <w:sz w:val="24"/>
          <w:szCs w:val="24"/>
        </w:rPr>
        <w:t>. Отрасли лесной промышленности: лесозаготовка, деревообработка, целлюлозно-бумажная промышленность и лесная химия. Лесопромышленные комплексы.</w:t>
      </w:r>
    </w:p>
    <w:p w:rsidR="004341AA" w:rsidRPr="004B391F" w:rsidRDefault="004341AA" w:rsidP="004B391F">
      <w:pPr>
        <w:tabs>
          <w:tab w:val="left" w:pos="709"/>
        </w:tabs>
        <w:ind w:firstLine="454"/>
        <w:jc w:val="both"/>
        <w:rPr>
          <w:sz w:val="24"/>
          <w:szCs w:val="24"/>
        </w:rPr>
      </w:pPr>
      <w:r w:rsidRPr="004B391F">
        <w:rPr>
          <w:b/>
          <w:sz w:val="24"/>
          <w:szCs w:val="24"/>
        </w:rPr>
        <w:t>Агропромышленный комплекс и его звенья</w:t>
      </w:r>
      <w:r w:rsidRPr="004B391F">
        <w:rPr>
          <w:sz w:val="24"/>
          <w:szCs w:val="24"/>
        </w:rPr>
        <w:t>. Сельское хозяйство. Отрасли растениеводства и животноводства и их размещение по территории России. Зональная организация сельского хозяйства. Пригородный тип сельского хозяйства. Отрасли легкой и пищевой промышленности и факторы их размещения.</w:t>
      </w:r>
    </w:p>
    <w:p w:rsidR="004341AA" w:rsidRPr="004B391F" w:rsidRDefault="004341AA" w:rsidP="004B391F">
      <w:pPr>
        <w:tabs>
          <w:tab w:val="left" w:pos="709"/>
        </w:tabs>
        <w:ind w:firstLine="454"/>
        <w:jc w:val="both"/>
        <w:rPr>
          <w:sz w:val="24"/>
          <w:szCs w:val="24"/>
        </w:rPr>
      </w:pPr>
      <w:r w:rsidRPr="004B391F">
        <w:rPr>
          <w:b/>
          <w:sz w:val="24"/>
          <w:szCs w:val="24"/>
        </w:rPr>
        <w:t>Транспорт  и его роль в национальной экономике</w:t>
      </w:r>
      <w:r w:rsidRPr="004B391F">
        <w:rPr>
          <w:sz w:val="24"/>
          <w:szCs w:val="24"/>
        </w:rPr>
        <w:t>. Виды транспорта: железнодорожный, автомобильный, трубопроводный, водный и воздушный. Достоинства и недостатки различных видов транспорта. Транспортная сеть и ее элементы.</w:t>
      </w:r>
    </w:p>
    <w:p w:rsidR="004341AA" w:rsidRPr="004B391F" w:rsidRDefault="004341AA" w:rsidP="004B391F">
      <w:pPr>
        <w:tabs>
          <w:tab w:val="left" w:pos="709"/>
        </w:tabs>
        <w:ind w:firstLine="454"/>
        <w:jc w:val="both"/>
        <w:rPr>
          <w:sz w:val="24"/>
          <w:szCs w:val="24"/>
        </w:rPr>
      </w:pPr>
      <w:r w:rsidRPr="004B391F">
        <w:rPr>
          <w:b/>
          <w:sz w:val="24"/>
          <w:szCs w:val="24"/>
        </w:rPr>
        <w:t>Отрасли нематериальной сферы</w:t>
      </w:r>
      <w:r w:rsidRPr="004B391F">
        <w:rPr>
          <w:sz w:val="24"/>
          <w:szCs w:val="24"/>
        </w:rPr>
        <w:t>. Сфера услуг и ее география.</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Учебные понятия: </w:t>
      </w:r>
    </w:p>
    <w:p w:rsidR="004341AA" w:rsidRPr="004B391F" w:rsidRDefault="004341AA" w:rsidP="004B391F">
      <w:pPr>
        <w:tabs>
          <w:tab w:val="left" w:pos="709"/>
        </w:tabs>
        <w:ind w:firstLine="454"/>
        <w:jc w:val="both"/>
        <w:rPr>
          <w:sz w:val="24"/>
          <w:szCs w:val="24"/>
        </w:rPr>
      </w:pPr>
      <w:r w:rsidRPr="004B391F">
        <w:rPr>
          <w:sz w:val="24"/>
          <w:szCs w:val="24"/>
        </w:rPr>
        <w:t>Национальная экономика (народное хозяйство), отрасль, предприятие, межотраслевой комплекс, факторы размещения производства, комбинирование производства, материальная и нематериальная сфера хозяйства, сфера услуг.</w:t>
      </w:r>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Хозяйство России представляет собой сложный комплекс предприятий, отраслей и секторов экономики, связанных друг с другом и с мировым хозяйством.</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установление причинно-следственных связей, например, для объяснения развития этапов хозяйства (аграрного, индустриального и постиндустриального);</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анализ различных источников информации с целью определения тенденций развития отраслей, сфер и секторов хозяйства;</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выделения существенных признаков, например, для выявления отраслевой структуры хозяйства;</w:t>
      </w:r>
    </w:p>
    <w:p w:rsidR="004341AA" w:rsidRPr="004B391F" w:rsidRDefault="004341AA" w:rsidP="004B391F">
      <w:pPr>
        <w:tabs>
          <w:tab w:val="left" w:pos="709"/>
        </w:tabs>
        <w:ind w:firstLine="454"/>
        <w:jc w:val="both"/>
        <w:rPr>
          <w:b/>
          <w:sz w:val="24"/>
          <w:szCs w:val="24"/>
        </w:rPr>
      </w:pPr>
      <w:r w:rsidRPr="004B391F">
        <w:rPr>
          <w:b/>
          <w:sz w:val="24"/>
          <w:szCs w:val="24"/>
        </w:rPr>
        <w:t xml:space="preserve">Предметные умения </w:t>
      </w:r>
    </w:p>
    <w:p w:rsidR="004341AA" w:rsidRPr="004B391F" w:rsidRDefault="004341AA" w:rsidP="004B391F">
      <w:pPr>
        <w:tabs>
          <w:tab w:val="left" w:pos="709"/>
        </w:tabs>
        <w:ind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122"/>
        </w:numPr>
        <w:tabs>
          <w:tab w:val="clear" w:pos="720"/>
          <w:tab w:val="left" w:pos="709"/>
        </w:tabs>
        <w:ind w:left="0" w:firstLine="454"/>
        <w:jc w:val="both"/>
        <w:rPr>
          <w:bCs/>
          <w:sz w:val="24"/>
          <w:szCs w:val="24"/>
        </w:rPr>
      </w:pPr>
      <w:r w:rsidRPr="004B391F">
        <w:rPr>
          <w:bCs/>
          <w:sz w:val="24"/>
          <w:szCs w:val="24"/>
        </w:rPr>
        <w:t>особенности структуры хозяйства;</w:t>
      </w:r>
    </w:p>
    <w:p w:rsidR="004341AA" w:rsidRPr="004B391F" w:rsidRDefault="004341AA" w:rsidP="004B391F">
      <w:pPr>
        <w:pStyle w:val="a5"/>
        <w:numPr>
          <w:ilvl w:val="0"/>
          <w:numId w:val="122"/>
        </w:numPr>
        <w:tabs>
          <w:tab w:val="clear" w:pos="720"/>
          <w:tab w:val="left" w:pos="709"/>
        </w:tabs>
        <w:ind w:left="0" w:firstLine="454"/>
        <w:jc w:val="both"/>
        <w:rPr>
          <w:bCs/>
          <w:sz w:val="24"/>
          <w:szCs w:val="24"/>
        </w:rPr>
      </w:pPr>
      <w:r w:rsidRPr="004B391F">
        <w:rPr>
          <w:bCs/>
          <w:sz w:val="24"/>
          <w:szCs w:val="24"/>
        </w:rPr>
        <w:t>особенности отраслей хозяйства;</w:t>
      </w:r>
    </w:p>
    <w:p w:rsidR="004341AA" w:rsidRPr="004B391F" w:rsidRDefault="004341AA" w:rsidP="004B391F">
      <w:pPr>
        <w:pStyle w:val="a5"/>
        <w:numPr>
          <w:ilvl w:val="0"/>
          <w:numId w:val="122"/>
        </w:numPr>
        <w:tabs>
          <w:tab w:val="clear" w:pos="720"/>
          <w:tab w:val="left" w:pos="709"/>
        </w:tabs>
        <w:ind w:left="0" w:firstLine="454"/>
        <w:jc w:val="both"/>
        <w:rPr>
          <w:bCs/>
          <w:sz w:val="24"/>
          <w:szCs w:val="24"/>
        </w:rPr>
      </w:pPr>
      <w:r w:rsidRPr="004B391F">
        <w:rPr>
          <w:bCs/>
          <w:sz w:val="24"/>
          <w:szCs w:val="24"/>
        </w:rPr>
        <w:t>видовое разнообразие предприятий отраслей хозяйства;</w:t>
      </w:r>
    </w:p>
    <w:p w:rsidR="004341AA" w:rsidRPr="004B391F" w:rsidRDefault="004341AA" w:rsidP="004B391F">
      <w:pPr>
        <w:pStyle w:val="a5"/>
        <w:numPr>
          <w:ilvl w:val="0"/>
          <w:numId w:val="122"/>
        </w:numPr>
        <w:tabs>
          <w:tab w:val="clear" w:pos="720"/>
          <w:tab w:val="left" w:pos="709"/>
        </w:tabs>
        <w:ind w:left="0" w:firstLine="454"/>
        <w:jc w:val="both"/>
        <w:rPr>
          <w:bCs/>
          <w:sz w:val="24"/>
          <w:szCs w:val="24"/>
        </w:rPr>
      </w:pPr>
      <w:r w:rsidRPr="004B391F">
        <w:rPr>
          <w:bCs/>
          <w:sz w:val="24"/>
          <w:szCs w:val="24"/>
        </w:rPr>
        <w:t>взаимосвязь и взаимное влияние отраслей хозяйства друг на друга;</w:t>
      </w:r>
    </w:p>
    <w:p w:rsidR="004341AA" w:rsidRPr="004B391F" w:rsidRDefault="004341AA" w:rsidP="004B391F">
      <w:pPr>
        <w:pStyle w:val="a5"/>
        <w:numPr>
          <w:ilvl w:val="0"/>
          <w:numId w:val="122"/>
        </w:numPr>
        <w:tabs>
          <w:tab w:val="clear" w:pos="720"/>
          <w:tab w:val="left" w:pos="709"/>
        </w:tabs>
        <w:ind w:left="0" w:firstLine="454"/>
        <w:jc w:val="both"/>
        <w:rPr>
          <w:bCs/>
          <w:sz w:val="24"/>
          <w:szCs w:val="24"/>
        </w:rPr>
      </w:pPr>
      <w:r w:rsidRPr="004B391F">
        <w:rPr>
          <w:bCs/>
          <w:sz w:val="24"/>
          <w:szCs w:val="24"/>
        </w:rPr>
        <w:t>географию отраслей хозяйства;</w:t>
      </w:r>
    </w:p>
    <w:p w:rsidR="004341AA" w:rsidRPr="004B391F" w:rsidRDefault="004341AA" w:rsidP="004B391F">
      <w:pPr>
        <w:pStyle w:val="a5"/>
        <w:numPr>
          <w:ilvl w:val="0"/>
          <w:numId w:val="122"/>
        </w:numPr>
        <w:tabs>
          <w:tab w:val="clear" w:pos="720"/>
          <w:tab w:val="left" w:pos="709"/>
        </w:tabs>
        <w:ind w:left="0" w:firstLine="454"/>
        <w:jc w:val="both"/>
        <w:rPr>
          <w:bCs/>
          <w:sz w:val="24"/>
          <w:szCs w:val="24"/>
        </w:rPr>
      </w:pPr>
      <w:r w:rsidRPr="004B391F">
        <w:rPr>
          <w:bCs/>
          <w:sz w:val="24"/>
          <w:szCs w:val="24"/>
        </w:rPr>
        <w:t>роль отраслей хозяйства в жизни государства.</w:t>
      </w:r>
    </w:p>
    <w:p w:rsidR="004341AA" w:rsidRPr="004B391F" w:rsidRDefault="004341AA" w:rsidP="004B391F">
      <w:pPr>
        <w:tabs>
          <w:tab w:val="left" w:pos="709"/>
        </w:tabs>
        <w:ind w:firstLine="454"/>
        <w:jc w:val="both"/>
        <w:rPr>
          <w:bCs/>
          <w:i/>
          <w:sz w:val="24"/>
          <w:szCs w:val="24"/>
        </w:rPr>
      </w:pPr>
      <w:r w:rsidRPr="004B391F">
        <w:rPr>
          <w:bCs/>
          <w:i/>
          <w:sz w:val="24"/>
          <w:szCs w:val="24"/>
        </w:rPr>
        <w:t>Умение определять:</w:t>
      </w:r>
    </w:p>
    <w:p w:rsidR="004341AA" w:rsidRPr="004B391F" w:rsidRDefault="004341AA" w:rsidP="004B391F">
      <w:pPr>
        <w:pStyle w:val="a5"/>
        <w:numPr>
          <w:ilvl w:val="0"/>
          <w:numId w:val="123"/>
        </w:numPr>
        <w:tabs>
          <w:tab w:val="clear" w:pos="720"/>
          <w:tab w:val="left" w:pos="709"/>
        </w:tabs>
        <w:ind w:left="0" w:firstLine="454"/>
        <w:jc w:val="both"/>
        <w:rPr>
          <w:bCs/>
          <w:sz w:val="24"/>
          <w:szCs w:val="24"/>
        </w:rPr>
      </w:pPr>
      <w:r w:rsidRPr="004B391F">
        <w:rPr>
          <w:bCs/>
          <w:sz w:val="24"/>
          <w:szCs w:val="24"/>
        </w:rPr>
        <w:t>параметры структуры хозяйства;</w:t>
      </w:r>
    </w:p>
    <w:p w:rsidR="004341AA" w:rsidRPr="004B391F" w:rsidRDefault="004341AA" w:rsidP="004B391F">
      <w:pPr>
        <w:pStyle w:val="a5"/>
        <w:numPr>
          <w:ilvl w:val="0"/>
          <w:numId w:val="123"/>
        </w:numPr>
        <w:tabs>
          <w:tab w:val="clear" w:pos="720"/>
          <w:tab w:val="left" w:pos="709"/>
        </w:tabs>
        <w:ind w:left="0" w:firstLine="454"/>
        <w:jc w:val="both"/>
        <w:rPr>
          <w:bCs/>
          <w:sz w:val="24"/>
          <w:szCs w:val="24"/>
        </w:rPr>
      </w:pPr>
      <w:r w:rsidRPr="004B391F">
        <w:rPr>
          <w:bCs/>
          <w:sz w:val="24"/>
          <w:szCs w:val="24"/>
        </w:rPr>
        <w:t>факторы размещения хозяйства;</w:t>
      </w:r>
    </w:p>
    <w:p w:rsidR="004341AA" w:rsidRPr="004B391F" w:rsidRDefault="004341AA" w:rsidP="004B391F">
      <w:pPr>
        <w:pStyle w:val="a5"/>
        <w:numPr>
          <w:ilvl w:val="0"/>
          <w:numId w:val="123"/>
        </w:numPr>
        <w:tabs>
          <w:tab w:val="clear" w:pos="720"/>
          <w:tab w:val="left" w:pos="709"/>
        </w:tabs>
        <w:ind w:left="0" w:firstLine="454"/>
        <w:jc w:val="both"/>
        <w:rPr>
          <w:bCs/>
          <w:sz w:val="24"/>
          <w:szCs w:val="24"/>
        </w:rPr>
      </w:pPr>
      <w:r w:rsidRPr="004B391F">
        <w:rPr>
          <w:bCs/>
          <w:sz w:val="24"/>
          <w:szCs w:val="24"/>
        </w:rPr>
        <w:t>районы концентрации предприятий отраслей хозяйства;</w:t>
      </w:r>
    </w:p>
    <w:p w:rsidR="004341AA" w:rsidRPr="004B391F" w:rsidRDefault="004341AA" w:rsidP="004B391F">
      <w:pPr>
        <w:pStyle w:val="a5"/>
        <w:numPr>
          <w:ilvl w:val="0"/>
          <w:numId w:val="123"/>
        </w:numPr>
        <w:tabs>
          <w:tab w:val="clear" w:pos="720"/>
          <w:tab w:val="left" w:pos="709"/>
        </w:tabs>
        <w:ind w:left="0" w:firstLine="454"/>
        <w:jc w:val="both"/>
        <w:rPr>
          <w:bCs/>
          <w:sz w:val="24"/>
          <w:szCs w:val="24"/>
        </w:rPr>
      </w:pPr>
      <w:r w:rsidRPr="004B391F">
        <w:rPr>
          <w:bCs/>
          <w:sz w:val="24"/>
          <w:szCs w:val="24"/>
        </w:rPr>
        <w:t>показатели, характеризующие деятельность предприятий отраслей хозяйства;</w:t>
      </w:r>
    </w:p>
    <w:p w:rsidR="004341AA" w:rsidRPr="004B391F" w:rsidRDefault="004341AA" w:rsidP="004B391F">
      <w:pPr>
        <w:pStyle w:val="a5"/>
        <w:numPr>
          <w:ilvl w:val="0"/>
          <w:numId w:val="123"/>
        </w:numPr>
        <w:tabs>
          <w:tab w:val="clear" w:pos="720"/>
          <w:tab w:val="left" w:pos="709"/>
        </w:tabs>
        <w:ind w:left="0" w:firstLine="454"/>
        <w:jc w:val="both"/>
        <w:rPr>
          <w:bCs/>
          <w:sz w:val="24"/>
          <w:szCs w:val="24"/>
        </w:rPr>
      </w:pPr>
      <w:r w:rsidRPr="004B391F">
        <w:rPr>
          <w:bCs/>
          <w:sz w:val="24"/>
          <w:szCs w:val="24"/>
        </w:rPr>
        <w:t>основные направления движения сырья и готовой продукции.</w:t>
      </w:r>
    </w:p>
    <w:p w:rsidR="004341AA" w:rsidRPr="004B391F" w:rsidRDefault="004341AA" w:rsidP="004B391F">
      <w:pPr>
        <w:tabs>
          <w:tab w:val="left" w:pos="709"/>
        </w:tabs>
        <w:ind w:firstLine="454"/>
        <w:jc w:val="both"/>
        <w:rPr>
          <w:sz w:val="24"/>
          <w:szCs w:val="24"/>
        </w:rPr>
      </w:pPr>
      <w:r w:rsidRPr="004B391F">
        <w:rPr>
          <w:b/>
          <w:bCs/>
          <w:sz w:val="24"/>
          <w:szCs w:val="24"/>
        </w:rPr>
        <w:t>Практические работы:</w:t>
      </w:r>
      <w:r w:rsidRPr="004B391F">
        <w:rPr>
          <w:sz w:val="24"/>
          <w:szCs w:val="24"/>
        </w:rPr>
        <w:t xml:space="preserve"> </w:t>
      </w:r>
    </w:p>
    <w:p w:rsidR="004341AA" w:rsidRPr="004B391F" w:rsidRDefault="004341AA" w:rsidP="004B391F">
      <w:pPr>
        <w:numPr>
          <w:ilvl w:val="0"/>
          <w:numId w:val="61"/>
        </w:numPr>
        <w:tabs>
          <w:tab w:val="left" w:pos="709"/>
        </w:tabs>
        <w:ind w:left="0" w:firstLine="454"/>
        <w:jc w:val="both"/>
        <w:rPr>
          <w:sz w:val="24"/>
          <w:szCs w:val="24"/>
        </w:rPr>
      </w:pPr>
      <w:r w:rsidRPr="004B391F">
        <w:rPr>
          <w:sz w:val="24"/>
          <w:szCs w:val="24"/>
        </w:rPr>
        <w:t>Составление схемы отраслевой структуры народного хозяйства России.</w:t>
      </w:r>
    </w:p>
    <w:p w:rsidR="004341AA" w:rsidRPr="004B391F" w:rsidRDefault="004341AA" w:rsidP="004B391F">
      <w:pPr>
        <w:numPr>
          <w:ilvl w:val="0"/>
          <w:numId w:val="61"/>
        </w:numPr>
        <w:tabs>
          <w:tab w:val="left" w:pos="709"/>
        </w:tabs>
        <w:ind w:left="0" w:firstLine="454"/>
        <w:jc w:val="both"/>
        <w:rPr>
          <w:sz w:val="24"/>
          <w:szCs w:val="24"/>
        </w:rPr>
      </w:pPr>
      <w:r w:rsidRPr="004B391F">
        <w:rPr>
          <w:sz w:val="24"/>
          <w:szCs w:val="24"/>
        </w:rPr>
        <w:t>Описание отрасли по типовому плану.</w:t>
      </w:r>
    </w:p>
    <w:p w:rsidR="004341AA" w:rsidRPr="004B391F" w:rsidRDefault="004341AA" w:rsidP="004B391F">
      <w:pPr>
        <w:numPr>
          <w:ilvl w:val="0"/>
          <w:numId w:val="61"/>
        </w:numPr>
        <w:tabs>
          <w:tab w:val="left" w:pos="709"/>
        </w:tabs>
        <w:ind w:left="0" w:firstLine="454"/>
        <w:jc w:val="both"/>
        <w:rPr>
          <w:sz w:val="24"/>
          <w:szCs w:val="24"/>
        </w:rPr>
      </w:pPr>
      <w:r w:rsidRPr="004B391F">
        <w:rPr>
          <w:sz w:val="24"/>
          <w:szCs w:val="24"/>
        </w:rPr>
        <w:t>Составление схемы межотраслевых связей отрасли промышленности.</w:t>
      </w:r>
    </w:p>
    <w:p w:rsidR="004341AA" w:rsidRPr="004B391F" w:rsidRDefault="004341AA" w:rsidP="004B391F">
      <w:pPr>
        <w:numPr>
          <w:ilvl w:val="0"/>
          <w:numId w:val="61"/>
        </w:numPr>
        <w:tabs>
          <w:tab w:val="left" w:pos="709"/>
        </w:tabs>
        <w:ind w:left="0" w:firstLine="454"/>
        <w:jc w:val="both"/>
        <w:rPr>
          <w:sz w:val="24"/>
          <w:szCs w:val="24"/>
        </w:rPr>
      </w:pPr>
      <w:r w:rsidRPr="004B391F">
        <w:rPr>
          <w:sz w:val="24"/>
          <w:szCs w:val="24"/>
        </w:rPr>
        <w:t>Анализ потенциальных возможностей территорий природных зон для развития сельского хозяйства.</w:t>
      </w:r>
    </w:p>
    <w:p w:rsidR="004341AA" w:rsidRPr="004B391F" w:rsidRDefault="004341AA" w:rsidP="004B391F">
      <w:pPr>
        <w:numPr>
          <w:ilvl w:val="0"/>
          <w:numId w:val="61"/>
        </w:numPr>
        <w:tabs>
          <w:tab w:val="left" w:pos="709"/>
        </w:tabs>
        <w:ind w:left="0" w:firstLine="454"/>
        <w:jc w:val="both"/>
        <w:rPr>
          <w:sz w:val="24"/>
          <w:szCs w:val="24"/>
        </w:rPr>
      </w:pPr>
      <w:r w:rsidRPr="004B391F">
        <w:rPr>
          <w:sz w:val="24"/>
          <w:szCs w:val="24"/>
        </w:rPr>
        <w:t>Описание транспортного узла.</w:t>
      </w:r>
    </w:p>
    <w:p w:rsidR="004341AA" w:rsidRPr="004B391F" w:rsidRDefault="004341AA" w:rsidP="004B391F">
      <w:pPr>
        <w:tabs>
          <w:tab w:val="left" w:pos="709"/>
        </w:tabs>
        <w:ind w:firstLine="454"/>
        <w:jc w:val="both"/>
        <w:rPr>
          <w:b/>
          <w:bCs/>
          <w:sz w:val="24"/>
          <w:szCs w:val="24"/>
        </w:rPr>
      </w:pPr>
      <w:r w:rsidRPr="004B391F">
        <w:rPr>
          <w:b/>
          <w:bCs/>
          <w:sz w:val="24"/>
          <w:szCs w:val="24"/>
        </w:rPr>
        <w:t>Тема 5. Природно-хозяйственная характеристика России (21 час)</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bCs/>
          <w:sz w:val="24"/>
          <w:szCs w:val="24"/>
        </w:rPr>
      </w:pPr>
      <w:r w:rsidRPr="004B391F">
        <w:rPr>
          <w:b/>
          <w:bCs/>
          <w:sz w:val="24"/>
          <w:szCs w:val="24"/>
        </w:rPr>
        <w:lastRenderedPageBreak/>
        <w:t>Европейский Север</w:t>
      </w:r>
      <w:r w:rsidRPr="004B391F">
        <w:rPr>
          <w:bCs/>
          <w:sz w:val="24"/>
          <w:szCs w:val="24"/>
        </w:rPr>
        <w:t>, его географическое положение, ресурсы, население и специфика хозяйственной 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ворота страны.</w:t>
      </w:r>
    </w:p>
    <w:p w:rsidR="004341AA" w:rsidRPr="004B391F" w:rsidRDefault="004341AA" w:rsidP="004B391F">
      <w:pPr>
        <w:tabs>
          <w:tab w:val="left" w:pos="709"/>
        </w:tabs>
        <w:ind w:firstLine="454"/>
        <w:jc w:val="both"/>
        <w:rPr>
          <w:bCs/>
          <w:sz w:val="24"/>
          <w:szCs w:val="24"/>
        </w:rPr>
      </w:pPr>
      <w:r w:rsidRPr="004B391F">
        <w:rPr>
          <w:b/>
          <w:bCs/>
          <w:sz w:val="24"/>
          <w:szCs w:val="24"/>
        </w:rPr>
        <w:t>Европейский Северо-Запад</w:t>
      </w:r>
      <w:r w:rsidRPr="004B391F">
        <w:rPr>
          <w:bCs/>
          <w:sz w:val="24"/>
          <w:szCs w:val="24"/>
        </w:rPr>
        <w:t>, его географическое положение, ресурсы, население и специфика хозяйственной специализации. Северо-Запад — транзитный район между Россией и Европой. Бедность природными ресурсами. Выгодное географическое положение — главный фактор развития промышленности района. Опора на привозное сырье. Машиностроение — ведущая отрасль промышленности района. Санкт-Петербург — многофункциональный центр района.</w:t>
      </w:r>
    </w:p>
    <w:p w:rsidR="004341AA" w:rsidRPr="004B391F" w:rsidRDefault="004341AA" w:rsidP="004B391F">
      <w:pPr>
        <w:tabs>
          <w:tab w:val="left" w:pos="709"/>
        </w:tabs>
        <w:ind w:firstLine="454"/>
        <w:jc w:val="both"/>
        <w:rPr>
          <w:bCs/>
          <w:sz w:val="24"/>
          <w:szCs w:val="24"/>
        </w:rPr>
      </w:pPr>
      <w:r w:rsidRPr="004B391F">
        <w:rPr>
          <w:bCs/>
          <w:sz w:val="24"/>
          <w:szCs w:val="24"/>
        </w:rPr>
        <w:t xml:space="preserve">Калининградская область — самая западная территория России. </w:t>
      </w:r>
    </w:p>
    <w:p w:rsidR="004341AA" w:rsidRPr="004B391F" w:rsidRDefault="004341AA" w:rsidP="004B391F">
      <w:pPr>
        <w:tabs>
          <w:tab w:val="left" w:pos="709"/>
        </w:tabs>
        <w:ind w:firstLine="454"/>
        <w:jc w:val="both"/>
        <w:rPr>
          <w:bCs/>
          <w:sz w:val="24"/>
          <w:szCs w:val="24"/>
        </w:rPr>
      </w:pPr>
      <w:r w:rsidRPr="004B391F">
        <w:rPr>
          <w:b/>
          <w:bCs/>
          <w:sz w:val="24"/>
          <w:szCs w:val="24"/>
        </w:rPr>
        <w:t>Регион Центральная Россия</w:t>
      </w:r>
      <w:r w:rsidRPr="004B391F">
        <w:rPr>
          <w:bCs/>
          <w:sz w:val="24"/>
          <w:szCs w:val="24"/>
        </w:rPr>
        <w:t>, его географическое положение, ресурсы, население и специфика хозяйственной специализации. Исторический, экономический, культурный и административный центр страны. Выгодность экономико-географического положения. Ресурсы, население и специфика хозяйственной специализации. Ведущая роль природных ресурсов в развитии хозяйства региона. Высококвалифицированные трудовые ресурсы региона. Крупнейший центр автомобилестроения страны.</w:t>
      </w:r>
    </w:p>
    <w:p w:rsidR="004341AA" w:rsidRPr="004B391F" w:rsidRDefault="004341AA" w:rsidP="004B391F">
      <w:pPr>
        <w:tabs>
          <w:tab w:val="left" w:pos="709"/>
        </w:tabs>
        <w:ind w:firstLine="454"/>
        <w:jc w:val="both"/>
        <w:rPr>
          <w:bCs/>
          <w:sz w:val="24"/>
          <w:szCs w:val="24"/>
        </w:rPr>
      </w:pPr>
      <w:r w:rsidRPr="004B391F">
        <w:rPr>
          <w:b/>
          <w:bCs/>
          <w:sz w:val="24"/>
          <w:szCs w:val="24"/>
        </w:rPr>
        <w:t>Европейский Юг</w:t>
      </w:r>
      <w:r w:rsidRPr="004B391F">
        <w:rPr>
          <w:bCs/>
          <w:sz w:val="24"/>
          <w:szCs w:val="24"/>
        </w:rPr>
        <w:t>, его географическое положение, ресурсы, население и специфика хозяйственной специализации. Один из крупнейших по числу жителей и в то же время наименее урбанизированный район страны. Агроклиматические и рекреационные ресурсы. Выдающаяся роль сельского хозяйства и рекреационного хозяйства.</w:t>
      </w:r>
    </w:p>
    <w:p w:rsidR="004341AA" w:rsidRPr="004B391F" w:rsidRDefault="004341AA" w:rsidP="004B391F">
      <w:pPr>
        <w:tabs>
          <w:tab w:val="left" w:pos="709"/>
        </w:tabs>
        <w:ind w:firstLine="454"/>
        <w:jc w:val="both"/>
        <w:rPr>
          <w:bCs/>
          <w:sz w:val="24"/>
          <w:szCs w:val="24"/>
        </w:rPr>
      </w:pPr>
      <w:r w:rsidRPr="004B391F">
        <w:rPr>
          <w:b/>
          <w:bCs/>
          <w:sz w:val="24"/>
          <w:szCs w:val="24"/>
        </w:rPr>
        <w:t>Поволжье</w:t>
      </w:r>
      <w:r w:rsidRPr="004B391F">
        <w:rPr>
          <w:bCs/>
          <w:sz w:val="24"/>
          <w:szCs w:val="24"/>
        </w:rPr>
        <w:t>, его географическое положение, ресурсы, население и специфика хозяйственной специализации. Крупный нефтегазоносный район. Благоприятные условия для развития сельского хозяйства. Высокая обеспеченность трудовыми ресурсами. «Автомобильный цех» страны. Нефтяная, газовая и химическая промышленность. Волго-Камский каскад ГЭС. Энергоемкие отрасли.</w:t>
      </w:r>
    </w:p>
    <w:p w:rsidR="004341AA" w:rsidRPr="004B391F" w:rsidRDefault="004341AA" w:rsidP="004B391F">
      <w:pPr>
        <w:tabs>
          <w:tab w:val="left" w:pos="709"/>
        </w:tabs>
        <w:ind w:firstLine="454"/>
        <w:jc w:val="both"/>
        <w:rPr>
          <w:bCs/>
          <w:sz w:val="24"/>
          <w:szCs w:val="24"/>
        </w:rPr>
      </w:pPr>
      <w:r w:rsidRPr="004B391F">
        <w:rPr>
          <w:b/>
          <w:bCs/>
          <w:sz w:val="24"/>
          <w:szCs w:val="24"/>
        </w:rPr>
        <w:t>Урал</w:t>
      </w:r>
      <w:r w:rsidRPr="004B391F">
        <w:rPr>
          <w:bCs/>
          <w:sz w:val="24"/>
          <w:szCs w:val="24"/>
        </w:rPr>
        <w:t xml:space="preserve">, его географическое положение, ресурсы, население и специфика хозяйственной специализации. Выгодное транзитное положение и богатые минеральные ресурсы. Старый промышленный район. Уральская металлургическая база; центр тяжелого машиностроения. </w:t>
      </w:r>
    </w:p>
    <w:p w:rsidR="004341AA" w:rsidRPr="004B391F" w:rsidRDefault="004341AA" w:rsidP="004B391F">
      <w:pPr>
        <w:tabs>
          <w:tab w:val="left" w:pos="709"/>
        </w:tabs>
        <w:ind w:firstLine="454"/>
        <w:jc w:val="both"/>
        <w:rPr>
          <w:bCs/>
          <w:sz w:val="24"/>
          <w:szCs w:val="24"/>
        </w:rPr>
      </w:pPr>
      <w:r w:rsidRPr="004B391F">
        <w:rPr>
          <w:b/>
          <w:bCs/>
          <w:sz w:val="24"/>
          <w:szCs w:val="24"/>
        </w:rPr>
        <w:t>Западная Сибирь</w:t>
      </w:r>
      <w:r w:rsidRPr="004B391F">
        <w:rPr>
          <w:bCs/>
          <w:sz w:val="24"/>
          <w:szCs w:val="24"/>
        </w:rPr>
        <w:t xml:space="preserve">, ее географическое положение, ресурсы, население и специфика хозяйственной специализации. Главное богатство — огромные запасы нефти, газа и каменного угля. Ведущая роль топливно-энергетической промышленности. Черная металлургия Кузбасса. </w:t>
      </w:r>
    </w:p>
    <w:p w:rsidR="004341AA" w:rsidRPr="004B391F" w:rsidRDefault="004341AA" w:rsidP="004B391F">
      <w:pPr>
        <w:tabs>
          <w:tab w:val="left" w:pos="709"/>
        </w:tabs>
        <w:ind w:firstLine="454"/>
        <w:jc w:val="both"/>
        <w:rPr>
          <w:bCs/>
          <w:sz w:val="24"/>
          <w:szCs w:val="24"/>
        </w:rPr>
      </w:pPr>
      <w:r w:rsidRPr="004B391F">
        <w:rPr>
          <w:b/>
          <w:bCs/>
          <w:sz w:val="24"/>
          <w:szCs w:val="24"/>
        </w:rPr>
        <w:t>Восточная Сибирь</w:t>
      </w:r>
      <w:r w:rsidRPr="004B391F">
        <w:rPr>
          <w:bCs/>
          <w:sz w:val="24"/>
          <w:szCs w:val="24"/>
        </w:rPr>
        <w:t xml:space="preserve">, ее географическое положение, ресурсы, население и специфика хозяйственной специализации. Суровые природные условия и богатые природные ресурсы района. Огромные водные ресурсы Байкала и крупных рек. </w:t>
      </w:r>
      <w:proofErr w:type="spellStart"/>
      <w:r w:rsidRPr="004B391F">
        <w:rPr>
          <w:bCs/>
          <w:sz w:val="24"/>
          <w:szCs w:val="24"/>
        </w:rPr>
        <w:t>Ангаро-Енисейский</w:t>
      </w:r>
      <w:proofErr w:type="spellEnd"/>
      <w:r w:rsidRPr="004B391F">
        <w:rPr>
          <w:bCs/>
          <w:sz w:val="24"/>
          <w:szCs w:val="24"/>
        </w:rPr>
        <w:t xml:space="preserve"> каскад ГЭС — крупнейший производитель электроэнергии в стране. Перспективы развития энергоемких отраслей.</w:t>
      </w:r>
    </w:p>
    <w:p w:rsidR="004341AA" w:rsidRPr="004B391F" w:rsidRDefault="004341AA" w:rsidP="004B391F">
      <w:pPr>
        <w:tabs>
          <w:tab w:val="left" w:pos="709"/>
        </w:tabs>
        <w:ind w:firstLine="454"/>
        <w:jc w:val="both"/>
        <w:rPr>
          <w:bCs/>
          <w:sz w:val="24"/>
          <w:szCs w:val="24"/>
        </w:rPr>
      </w:pPr>
      <w:r w:rsidRPr="004B391F">
        <w:rPr>
          <w:b/>
          <w:bCs/>
          <w:sz w:val="24"/>
          <w:szCs w:val="24"/>
        </w:rPr>
        <w:t>Дальний Восток</w:t>
      </w:r>
      <w:r w:rsidRPr="004B391F">
        <w:rPr>
          <w:bCs/>
          <w:sz w:val="24"/>
          <w:szCs w:val="24"/>
        </w:rPr>
        <w:t xml:space="preserve">, его географическое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положение, крайне слабая освоенность, удаленность от развитой части страны. Специализация — вывоз леса, рыбы, руд цветных металлов, золота, алмазов. </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Основные понятия: </w:t>
      </w:r>
    </w:p>
    <w:p w:rsidR="004341AA" w:rsidRPr="004B391F" w:rsidRDefault="004341AA" w:rsidP="004B391F">
      <w:pPr>
        <w:tabs>
          <w:tab w:val="left" w:pos="709"/>
        </w:tabs>
        <w:ind w:firstLine="454"/>
        <w:jc w:val="both"/>
        <w:rPr>
          <w:bCs/>
          <w:sz w:val="24"/>
          <w:szCs w:val="24"/>
        </w:rPr>
      </w:pPr>
      <w:r w:rsidRPr="004B391F">
        <w:rPr>
          <w:bCs/>
          <w:sz w:val="24"/>
          <w:szCs w:val="24"/>
        </w:rPr>
        <w:t>Транзитное положение, добывающие отрасли, энергоемкие производства, Нечерноземье.</w:t>
      </w:r>
    </w:p>
    <w:p w:rsidR="004341AA" w:rsidRPr="004B391F" w:rsidRDefault="004341AA" w:rsidP="004B391F">
      <w:pPr>
        <w:tabs>
          <w:tab w:val="left" w:pos="709"/>
        </w:tabs>
        <w:ind w:firstLine="454"/>
        <w:jc w:val="both"/>
        <w:rPr>
          <w:b/>
          <w:bCs/>
          <w:sz w:val="24"/>
          <w:szCs w:val="24"/>
        </w:rPr>
      </w:pPr>
      <w:r w:rsidRPr="004B391F">
        <w:rPr>
          <w:b/>
          <w:bCs/>
          <w:sz w:val="24"/>
          <w:szCs w:val="24"/>
        </w:rPr>
        <w:t>Основные образовательные идеи:</w:t>
      </w:r>
    </w:p>
    <w:p w:rsidR="004341AA" w:rsidRPr="004B391F" w:rsidRDefault="004341AA" w:rsidP="004B391F">
      <w:pPr>
        <w:widowControl w:val="0"/>
        <w:numPr>
          <w:ilvl w:val="0"/>
          <w:numId w:val="38"/>
        </w:numPr>
        <w:tabs>
          <w:tab w:val="clear" w:pos="720"/>
          <w:tab w:val="left" w:pos="709"/>
        </w:tabs>
        <w:suppressAutoHyphens/>
        <w:ind w:left="0" w:firstLine="454"/>
        <w:jc w:val="both"/>
        <w:rPr>
          <w:sz w:val="24"/>
          <w:szCs w:val="24"/>
        </w:rPr>
      </w:pPr>
      <w:r w:rsidRPr="004B391F">
        <w:rPr>
          <w:sz w:val="24"/>
          <w:szCs w:val="24"/>
        </w:rPr>
        <w:t>Формирование населения и хозяйственных особенностей каждого региона — результат сочетания длительного исторического развития и  природных условий и ресурсов.</w:t>
      </w:r>
    </w:p>
    <w:p w:rsidR="004341AA" w:rsidRPr="004B391F" w:rsidRDefault="004341AA" w:rsidP="004B391F">
      <w:pPr>
        <w:widowControl w:val="0"/>
        <w:numPr>
          <w:ilvl w:val="0"/>
          <w:numId w:val="38"/>
        </w:numPr>
        <w:tabs>
          <w:tab w:val="clear" w:pos="720"/>
          <w:tab w:val="left" w:pos="709"/>
        </w:tabs>
        <w:suppressAutoHyphens/>
        <w:ind w:left="0" w:firstLine="454"/>
        <w:jc w:val="both"/>
        <w:rPr>
          <w:sz w:val="24"/>
          <w:szCs w:val="24"/>
        </w:rPr>
      </w:pPr>
      <w:r w:rsidRPr="004B391F">
        <w:rPr>
          <w:sz w:val="24"/>
          <w:szCs w:val="24"/>
        </w:rPr>
        <w:t>Каждый из регионов России свои неповторимые особенности.</w:t>
      </w:r>
    </w:p>
    <w:p w:rsidR="004341AA" w:rsidRPr="004B391F" w:rsidRDefault="004341AA" w:rsidP="004B391F">
      <w:pPr>
        <w:tabs>
          <w:tab w:val="left" w:pos="709"/>
        </w:tabs>
        <w:ind w:firstLine="454"/>
        <w:jc w:val="both"/>
        <w:rPr>
          <w:b/>
          <w:bCs/>
          <w:sz w:val="24"/>
          <w:szCs w:val="24"/>
        </w:rPr>
      </w:pPr>
      <w:r w:rsidRPr="004B391F">
        <w:rPr>
          <w:b/>
          <w:bCs/>
          <w:sz w:val="24"/>
          <w:szCs w:val="24"/>
        </w:rPr>
        <w:t xml:space="preserve">Метапредметные умения: </w:t>
      </w:r>
    </w:p>
    <w:p w:rsidR="004341AA" w:rsidRPr="004B391F" w:rsidRDefault="004341AA" w:rsidP="004B391F">
      <w:pPr>
        <w:widowControl w:val="0"/>
        <w:numPr>
          <w:ilvl w:val="0"/>
          <w:numId w:val="38"/>
        </w:numPr>
        <w:tabs>
          <w:tab w:val="clear" w:pos="720"/>
          <w:tab w:val="left" w:pos="709"/>
        </w:tabs>
        <w:suppressAutoHyphens/>
        <w:ind w:left="0" w:firstLine="454"/>
        <w:jc w:val="both"/>
        <w:rPr>
          <w:sz w:val="24"/>
          <w:szCs w:val="24"/>
        </w:rPr>
      </w:pPr>
      <w:r w:rsidRPr="004B391F">
        <w:rPr>
          <w:sz w:val="24"/>
          <w:szCs w:val="24"/>
        </w:rPr>
        <w:lastRenderedPageBreak/>
        <w:t>ставить учебную задачу под руководством  учителя,</w:t>
      </w:r>
    </w:p>
    <w:p w:rsidR="004341AA" w:rsidRPr="004B391F" w:rsidRDefault="004341AA" w:rsidP="004B391F">
      <w:pPr>
        <w:widowControl w:val="0"/>
        <w:numPr>
          <w:ilvl w:val="0"/>
          <w:numId w:val="38"/>
        </w:numPr>
        <w:tabs>
          <w:tab w:val="clear" w:pos="720"/>
          <w:tab w:val="left" w:pos="709"/>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8"/>
        </w:numPr>
        <w:tabs>
          <w:tab w:val="clear" w:pos="720"/>
          <w:tab w:val="left" w:pos="709"/>
        </w:tabs>
        <w:suppressAutoHyphens/>
        <w:ind w:left="0" w:firstLine="454"/>
        <w:jc w:val="both"/>
        <w:rPr>
          <w:sz w:val="24"/>
          <w:szCs w:val="24"/>
        </w:rPr>
      </w:pPr>
      <w:r w:rsidRPr="004B391F">
        <w:rPr>
          <w:sz w:val="24"/>
          <w:szCs w:val="24"/>
        </w:rPr>
        <w:t>оценивать работу одноклассников,</w:t>
      </w:r>
    </w:p>
    <w:p w:rsidR="004341AA" w:rsidRPr="004B391F" w:rsidRDefault="004341AA" w:rsidP="004B391F">
      <w:pPr>
        <w:widowControl w:val="0"/>
        <w:numPr>
          <w:ilvl w:val="0"/>
          <w:numId w:val="36"/>
        </w:numPr>
        <w:tabs>
          <w:tab w:val="left" w:pos="709"/>
        </w:tabs>
        <w:suppressAutoHyphens/>
        <w:ind w:left="0" w:firstLine="454"/>
        <w:jc w:val="both"/>
        <w:rPr>
          <w:sz w:val="24"/>
          <w:szCs w:val="24"/>
        </w:rPr>
      </w:pPr>
      <w:r w:rsidRPr="004B391F">
        <w:rPr>
          <w:sz w:val="24"/>
          <w:szCs w:val="24"/>
        </w:rPr>
        <w:t xml:space="preserve">выявлять причинно-следственные связи, </w:t>
      </w:r>
    </w:p>
    <w:p w:rsidR="004341AA" w:rsidRPr="004B391F" w:rsidRDefault="004341AA" w:rsidP="004B391F">
      <w:pPr>
        <w:widowControl w:val="0"/>
        <w:numPr>
          <w:ilvl w:val="0"/>
          <w:numId w:val="36"/>
        </w:numPr>
        <w:tabs>
          <w:tab w:val="left" w:pos="709"/>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6"/>
        </w:numPr>
        <w:tabs>
          <w:tab w:val="left" w:pos="709"/>
        </w:tabs>
        <w:suppressAutoHyphens/>
        <w:ind w:left="0" w:firstLine="454"/>
        <w:jc w:val="both"/>
        <w:rPr>
          <w:sz w:val="24"/>
          <w:szCs w:val="24"/>
        </w:rPr>
      </w:pPr>
      <w:r w:rsidRPr="004B391F">
        <w:rPr>
          <w:sz w:val="24"/>
          <w:szCs w:val="24"/>
        </w:rPr>
        <w:t>анализировать связи, соподчинения и зависимости компонентов,</w:t>
      </w:r>
    </w:p>
    <w:p w:rsidR="004341AA" w:rsidRPr="004B391F" w:rsidRDefault="004341AA" w:rsidP="004B391F">
      <w:pPr>
        <w:widowControl w:val="0"/>
        <w:numPr>
          <w:ilvl w:val="0"/>
          <w:numId w:val="36"/>
        </w:numPr>
        <w:tabs>
          <w:tab w:val="left" w:pos="709"/>
        </w:tabs>
        <w:suppressAutoHyphens/>
        <w:ind w:left="0" w:firstLine="454"/>
        <w:jc w:val="both"/>
        <w:rPr>
          <w:sz w:val="24"/>
          <w:szCs w:val="24"/>
        </w:rPr>
      </w:pPr>
      <w:r w:rsidRPr="004B391F">
        <w:rPr>
          <w:sz w:val="24"/>
          <w:szCs w:val="24"/>
        </w:rPr>
        <w:t>работать с текстом: составлять логические цепочки, таблицы, схемы,</w:t>
      </w:r>
    </w:p>
    <w:p w:rsidR="004341AA" w:rsidRPr="004B391F" w:rsidRDefault="004341AA" w:rsidP="004B391F">
      <w:pPr>
        <w:widowControl w:val="0"/>
        <w:numPr>
          <w:ilvl w:val="0"/>
          <w:numId w:val="36"/>
        </w:numPr>
        <w:tabs>
          <w:tab w:val="left" w:pos="709"/>
        </w:tabs>
        <w:suppressAutoHyphens/>
        <w:ind w:left="0" w:firstLine="454"/>
        <w:jc w:val="both"/>
        <w:rPr>
          <w:sz w:val="24"/>
          <w:szCs w:val="24"/>
        </w:rPr>
      </w:pPr>
      <w:r w:rsidRPr="004B391F">
        <w:rPr>
          <w:sz w:val="24"/>
          <w:szCs w:val="24"/>
        </w:rPr>
        <w:t>создавать объяснительные тексты</w:t>
      </w:r>
    </w:p>
    <w:p w:rsidR="004341AA" w:rsidRPr="004B391F" w:rsidRDefault="004341AA" w:rsidP="004B391F">
      <w:pPr>
        <w:widowControl w:val="0"/>
        <w:numPr>
          <w:ilvl w:val="0"/>
          <w:numId w:val="36"/>
        </w:numPr>
        <w:tabs>
          <w:tab w:val="left" w:pos="709"/>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6"/>
        </w:numPr>
        <w:tabs>
          <w:tab w:val="left" w:pos="709"/>
        </w:tabs>
        <w:suppressAutoHyphens/>
        <w:ind w:left="0" w:firstLine="454"/>
        <w:jc w:val="both"/>
        <w:rPr>
          <w:sz w:val="24"/>
          <w:szCs w:val="24"/>
        </w:rPr>
      </w:pPr>
      <w:r w:rsidRPr="004B391F">
        <w:rPr>
          <w:sz w:val="24"/>
          <w:szCs w:val="24"/>
        </w:rPr>
        <w:t>уметь вести диалог, вырабатывая общее решение.</w:t>
      </w:r>
    </w:p>
    <w:p w:rsidR="004341AA" w:rsidRPr="004B391F" w:rsidRDefault="004341AA" w:rsidP="004B391F">
      <w:pPr>
        <w:tabs>
          <w:tab w:val="left" w:pos="709"/>
        </w:tabs>
        <w:ind w:firstLine="454"/>
        <w:jc w:val="both"/>
        <w:rPr>
          <w:b/>
          <w:sz w:val="24"/>
          <w:szCs w:val="24"/>
        </w:rPr>
      </w:pPr>
      <w:r w:rsidRPr="004B391F">
        <w:rPr>
          <w:b/>
          <w:sz w:val="24"/>
          <w:szCs w:val="24"/>
        </w:rPr>
        <w:t xml:space="preserve">Предметные умения </w:t>
      </w:r>
    </w:p>
    <w:p w:rsidR="004341AA" w:rsidRPr="004B391F" w:rsidRDefault="004341AA" w:rsidP="004B391F">
      <w:pPr>
        <w:tabs>
          <w:tab w:val="left" w:pos="709"/>
        </w:tabs>
        <w:ind w:firstLine="454"/>
        <w:jc w:val="both"/>
        <w:rPr>
          <w:i/>
          <w:sz w:val="24"/>
          <w:szCs w:val="24"/>
        </w:rPr>
      </w:pPr>
      <w:r w:rsidRPr="004B391F">
        <w:rPr>
          <w:i/>
          <w:sz w:val="24"/>
          <w:szCs w:val="24"/>
        </w:rPr>
        <w:t>Умение объяснять:</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особенности природы, населения и хозяйства регионов России;</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особенности структуры хозяйства и специализации отдельных территорий России;</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особенности социально-экономической ситуации отдельных регионов России.</w:t>
      </w:r>
    </w:p>
    <w:p w:rsidR="004341AA" w:rsidRPr="004B391F" w:rsidRDefault="004341AA" w:rsidP="004B391F">
      <w:pPr>
        <w:widowControl w:val="0"/>
        <w:tabs>
          <w:tab w:val="left" w:pos="709"/>
        </w:tabs>
        <w:suppressAutoHyphens/>
        <w:ind w:firstLine="454"/>
        <w:jc w:val="both"/>
        <w:rPr>
          <w:i/>
          <w:sz w:val="24"/>
          <w:szCs w:val="24"/>
        </w:rPr>
      </w:pPr>
      <w:r w:rsidRPr="004B391F">
        <w:rPr>
          <w:i/>
          <w:sz w:val="24"/>
          <w:szCs w:val="24"/>
        </w:rPr>
        <w:t>Умение определять:</w:t>
      </w:r>
    </w:p>
    <w:p w:rsidR="004341AA" w:rsidRPr="004B391F" w:rsidRDefault="004341AA" w:rsidP="004B391F">
      <w:pPr>
        <w:pStyle w:val="a5"/>
        <w:numPr>
          <w:ilvl w:val="0"/>
          <w:numId w:val="124"/>
        </w:numPr>
        <w:tabs>
          <w:tab w:val="clear" w:pos="720"/>
          <w:tab w:val="left" w:pos="709"/>
        </w:tabs>
        <w:ind w:left="0" w:firstLine="454"/>
        <w:jc w:val="both"/>
        <w:rPr>
          <w:bCs/>
          <w:sz w:val="24"/>
          <w:szCs w:val="24"/>
        </w:rPr>
      </w:pPr>
      <w:r w:rsidRPr="004B391F">
        <w:rPr>
          <w:bCs/>
          <w:sz w:val="24"/>
          <w:szCs w:val="24"/>
        </w:rPr>
        <w:t>регион России по краткому описанию;</w:t>
      </w:r>
    </w:p>
    <w:p w:rsidR="004341AA" w:rsidRPr="004B391F" w:rsidRDefault="004341AA" w:rsidP="004B391F">
      <w:pPr>
        <w:pStyle w:val="a5"/>
        <w:numPr>
          <w:ilvl w:val="0"/>
          <w:numId w:val="124"/>
        </w:numPr>
        <w:tabs>
          <w:tab w:val="clear" w:pos="720"/>
          <w:tab w:val="left" w:pos="709"/>
        </w:tabs>
        <w:ind w:left="0" w:firstLine="454"/>
        <w:jc w:val="both"/>
        <w:rPr>
          <w:bCs/>
          <w:sz w:val="24"/>
          <w:szCs w:val="24"/>
        </w:rPr>
      </w:pPr>
      <w:r w:rsidRPr="004B391F">
        <w:rPr>
          <w:bCs/>
          <w:sz w:val="24"/>
          <w:szCs w:val="24"/>
        </w:rPr>
        <w:t xml:space="preserve">специфику </w:t>
      </w:r>
      <w:proofErr w:type="spellStart"/>
      <w:r w:rsidRPr="004B391F">
        <w:rPr>
          <w:bCs/>
          <w:sz w:val="24"/>
          <w:szCs w:val="24"/>
        </w:rPr>
        <w:t>геоэкологической</w:t>
      </w:r>
      <w:proofErr w:type="spellEnd"/>
      <w:r w:rsidRPr="004B391F">
        <w:rPr>
          <w:bCs/>
          <w:sz w:val="24"/>
          <w:szCs w:val="24"/>
        </w:rPr>
        <w:t xml:space="preserve"> ситуации в отдельных регионах и на всей территории России;</w:t>
      </w:r>
    </w:p>
    <w:p w:rsidR="004341AA" w:rsidRPr="004B391F" w:rsidRDefault="004341AA" w:rsidP="004B391F">
      <w:pPr>
        <w:pStyle w:val="a5"/>
        <w:numPr>
          <w:ilvl w:val="0"/>
          <w:numId w:val="124"/>
        </w:numPr>
        <w:tabs>
          <w:tab w:val="clear" w:pos="720"/>
          <w:tab w:val="left" w:pos="709"/>
        </w:tabs>
        <w:ind w:left="0" w:firstLine="454"/>
        <w:jc w:val="both"/>
        <w:rPr>
          <w:bCs/>
          <w:sz w:val="24"/>
          <w:szCs w:val="24"/>
        </w:rPr>
      </w:pPr>
      <w:r w:rsidRPr="004B391F">
        <w:rPr>
          <w:bCs/>
          <w:sz w:val="24"/>
          <w:szCs w:val="24"/>
        </w:rPr>
        <w:t>особенности социально-экономической ситуации отдельных регионов России.</w:t>
      </w:r>
    </w:p>
    <w:p w:rsidR="004341AA" w:rsidRPr="004B391F" w:rsidRDefault="004341AA" w:rsidP="004B391F">
      <w:pPr>
        <w:tabs>
          <w:tab w:val="left" w:pos="709"/>
        </w:tabs>
        <w:ind w:firstLine="454"/>
        <w:jc w:val="both"/>
        <w:rPr>
          <w:sz w:val="24"/>
          <w:szCs w:val="24"/>
        </w:rPr>
      </w:pPr>
      <w:r w:rsidRPr="004B391F">
        <w:rPr>
          <w:b/>
          <w:bCs/>
          <w:sz w:val="24"/>
          <w:szCs w:val="24"/>
        </w:rPr>
        <w:t>Практические работы:</w:t>
      </w:r>
      <w:r w:rsidRPr="004B391F">
        <w:rPr>
          <w:sz w:val="24"/>
          <w:szCs w:val="24"/>
        </w:rPr>
        <w:t xml:space="preserve"> </w:t>
      </w:r>
    </w:p>
    <w:p w:rsidR="004341AA" w:rsidRPr="004B391F" w:rsidRDefault="004341AA" w:rsidP="004B391F">
      <w:pPr>
        <w:numPr>
          <w:ilvl w:val="0"/>
          <w:numId w:val="56"/>
        </w:numPr>
        <w:tabs>
          <w:tab w:val="left" w:pos="709"/>
        </w:tabs>
        <w:ind w:left="0" w:firstLine="454"/>
        <w:jc w:val="both"/>
        <w:rPr>
          <w:sz w:val="24"/>
          <w:szCs w:val="24"/>
        </w:rPr>
      </w:pPr>
      <w:r w:rsidRPr="004B391F">
        <w:rPr>
          <w:sz w:val="24"/>
          <w:szCs w:val="24"/>
        </w:rPr>
        <w:t>Определение природных условий, определяющих хозяйственную специализацию территории района.</w:t>
      </w:r>
    </w:p>
    <w:p w:rsidR="004341AA" w:rsidRPr="004B391F" w:rsidRDefault="004341AA" w:rsidP="004B391F">
      <w:pPr>
        <w:numPr>
          <w:ilvl w:val="0"/>
          <w:numId w:val="56"/>
        </w:numPr>
        <w:tabs>
          <w:tab w:val="left" w:pos="709"/>
        </w:tabs>
        <w:ind w:left="0" w:firstLine="454"/>
        <w:jc w:val="both"/>
        <w:rPr>
          <w:sz w:val="24"/>
          <w:szCs w:val="24"/>
        </w:rPr>
      </w:pPr>
      <w:r w:rsidRPr="004B391F">
        <w:rPr>
          <w:sz w:val="24"/>
          <w:szCs w:val="24"/>
        </w:rPr>
        <w:t>Определение факторов, влияющих на современную хозяйственную специализацию района.</w:t>
      </w:r>
    </w:p>
    <w:p w:rsidR="004341AA" w:rsidRPr="004B391F" w:rsidRDefault="004341AA" w:rsidP="004B391F">
      <w:pPr>
        <w:numPr>
          <w:ilvl w:val="0"/>
          <w:numId w:val="56"/>
        </w:numPr>
        <w:tabs>
          <w:tab w:val="left" w:pos="709"/>
        </w:tabs>
        <w:ind w:left="0" w:firstLine="454"/>
        <w:jc w:val="both"/>
        <w:rPr>
          <w:sz w:val="24"/>
          <w:szCs w:val="24"/>
        </w:rPr>
      </w:pPr>
      <w:r w:rsidRPr="004B391F">
        <w:rPr>
          <w:sz w:val="24"/>
          <w:szCs w:val="24"/>
        </w:rPr>
        <w:t>Описание экономико-географического положения района.</w:t>
      </w:r>
    </w:p>
    <w:p w:rsidR="004341AA" w:rsidRPr="004B391F" w:rsidRDefault="004341AA" w:rsidP="004B391F">
      <w:pPr>
        <w:numPr>
          <w:ilvl w:val="0"/>
          <w:numId w:val="56"/>
        </w:numPr>
        <w:tabs>
          <w:tab w:val="left" w:pos="709"/>
        </w:tabs>
        <w:ind w:left="0" w:firstLine="454"/>
        <w:jc w:val="both"/>
        <w:rPr>
          <w:sz w:val="24"/>
          <w:szCs w:val="24"/>
        </w:rPr>
      </w:pPr>
      <w:r w:rsidRPr="004B391F">
        <w:rPr>
          <w:sz w:val="24"/>
          <w:szCs w:val="24"/>
        </w:rPr>
        <w:t>Составление комплексного описания района по типовому плану (Западная Сибирь).</w:t>
      </w:r>
    </w:p>
    <w:p w:rsidR="004341AA" w:rsidRPr="004B391F" w:rsidRDefault="004341AA" w:rsidP="004B391F">
      <w:pPr>
        <w:numPr>
          <w:ilvl w:val="0"/>
          <w:numId w:val="56"/>
        </w:numPr>
        <w:tabs>
          <w:tab w:val="left" w:pos="709"/>
        </w:tabs>
        <w:ind w:left="0" w:firstLine="454"/>
        <w:jc w:val="both"/>
        <w:rPr>
          <w:sz w:val="24"/>
          <w:szCs w:val="24"/>
        </w:rPr>
      </w:pPr>
      <w:r w:rsidRPr="004B391F">
        <w:rPr>
          <w:sz w:val="24"/>
          <w:szCs w:val="24"/>
        </w:rPr>
        <w:t xml:space="preserve">Сравнительная характеристика географического положения районов. </w:t>
      </w:r>
    </w:p>
    <w:p w:rsidR="004341AA" w:rsidRPr="004B391F" w:rsidRDefault="004341AA" w:rsidP="004B391F">
      <w:pPr>
        <w:numPr>
          <w:ilvl w:val="0"/>
          <w:numId w:val="56"/>
        </w:numPr>
        <w:tabs>
          <w:tab w:val="left" w:pos="709"/>
        </w:tabs>
        <w:ind w:left="0" w:firstLine="454"/>
        <w:jc w:val="both"/>
        <w:rPr>
          <w:sz w:val="24"/>
          <w:szCs w:val="24"/>
        </w:rPr>
      </w:pPr>
      <w:r w:rsidRPr="004B391F">
        <w:rPr>
          <w:sz w:val="24"/>
          <w:szCs w:val="24"/>
        </w:rPr>
        <w:t>Анализ специфики размещения населения и хозяйства на территории района.</w:t>
      </w:r>
    </w:p>
    <w:p w:rsidR="004341AA" w:rsidRPr="004B391F" w:rsidRDefault="004341AA" w:rsidP="004B391F">
      <w:pPr>
        <w:tabs>
          <w:tab w:val="left" w:pos="709"/>
        </w:tabs>
        <w:ind w:firstLine="454"/>
        <w:jc w:val="both"/>
        <w:rPr>
          <w:b/>
          <w:bCs/>
          <w:sz w:val="24"/>
          <w:szCs w:val="24"/>
        </w:rPr>
      </w:pPr>
      <w:r w:rsidRPr="004B391F">
        <w:rPr>
          <w:b/>
          <w:bCs/>
          <w:sz w:val="24"/>
          <w:szCs w:val="24"/>
        </w:rPr>
        <w:t>Заключение (1 час)</w:t>
      </w:r>
    </w:p>
    <w:p w:rsidR="004341AA" w:rsidRPr="004B391F" w:rsidRDefault="004341AA" w:rsidP="004B391F">
      <w:pPr>
        <w:tabs>
          <w:tab w:val="left" w:pos="709"/>
        </w:tabs>
        <w:ind w:firstLine="454"/>
        <w:jc w:val="both"/>
        <w:rPr>
          <w:b/>
          <w:bCs/>
          <w:sz w:val="24"/>
          <w:szCs w:val="24"/>
        </w:rPr>
      </w:pPr>
      <w:r w:rsidRPr="004B391F">
        <w:rPr>
          <w:b/>
          <w:bCs/>
          <w:sz w:val="24"/>
          <w:szCs w:val="24"/>
        </w:rPr>
        <w:t>Содержание темы:</w:t>
      </w:r>
    </w:p>
    <w:p w:rsidR="004341AA" w:rsidRPr="004B391F" w:rsidRDefault="004341AA" w:rsidP="004B391F">
      <w:pPr>
        <w:tabs>
          <w:tab w:val="left" w:pos="709"/>
        </w:tabs>
        <w:ind w:firstLine="454"/>
        <w:jc w:val="both"/>
        <w:rPr>
          <w:sz w:val="24"/>
          <w:szCs w:val="24"/>
        </w:rPr>
      </w:pPr>
      <w:r w:rsidRPr="004B391F">
        <w:rPr>
          <w:sz w:val="24"/>
          <w:szCs w:val="24"/>
        </w:rPr>
        <w:t xml:space="preserve">Место России в мировой экономике. Хозяйство России до ХХ в. Россия в </w:t>
      </w:r>
      <w:proofErr w:type="gramStart"/>
      <w:r w:rsidRPr="004B391F">
        <w:rPr>
          <w:sz w:val="24"/>
          <w:szCs w:val="24"/>
        </w:rPr>
        <w:t>ХХ</w:t>
      </w:r>
      <w:proofErr w:type="gramEnd"/>
      <w:r w:rsidRPr="004B391F">
        <w:rPr>
          <w:sz w:val="24"/>
          <w:szCs w:val="24"/>
        </w:rPr>
        <w:t>—XXI вв. Перспективы развития.</w:t>
      </w:r>
    </w:p>
    <w:p w:rsidR="004341AA" w:rsidRPr="004B391F" w:rsidRDefault="004341AA" w:rsidP="004B391F">
      <w:pPr>
        <w:tabs>
          <w:tab w:val="left" w:pos="709"/>
        </w:tabs>
        <w:ind w:firstLine="454"/>
        <w:jc w:val="both"/>
        <w:rPr>
          <w:b/>
          <w:sz w:val="24"/>
          <w:szCs w:val="24"/>
        </w:rPr>
      </w:pPr>
      <w:r w:rsidRPr="004B391F">
        <w:rPr>
          <w:b/>
          <w:sz w:val="24"/>
          <w:szCs w:val="24"/>
        </w:rPr>
        <w:t>Основные образовательные идеи:</w:t>
      </w:r>
    </w:p>
    <w:p w:rsidR="004341AA" w:rsidRPr="004B391F" w:rsidRDefault="004341AA" w:rsidP="004B391F">
      <w:pPr>
        <w:widowControl w:val="0"/>
        <w:numPr>
          <w:ilvl w:val="0"/>
          <w:numId w:val="34"/>
        </w:numPr>
        <w:tabs>
          <w:tab w:val="left" w:pos="709"/>
        </w:tabs>
        <w:suppressAutoHyphens/>
        <w:ind w:left="0" w:firstLine="454"/>
        <w:jc w:val="both"/>
        <w:rPr>
          <w:sz w:val="24"/>
          <w:szCs w:val="24"/>
        </w:rPr>
      </w:pPr>
      <w:r w:rsidRPr="004B391F">
        <w:rPr>
          <w:sz w:val="24"/>
          <w:szCs w:val="24"/>
        </w:rPr>
        <w:t>В протяжении своей истории Россия играла определенную роль в системе мирового хозяйства, причем, эта роль менялась.</w:t>
      </w:r>
    </w:p>
    <w:p w:rsidR="004341AA" w:rsidRPr="004B391F" w:rsidRDefault="004341AA" w:rsidP="004B391F">
      <w:pPr>
        <w:widowControl w:val="0"/>
        <w:numPr>
          <w:ilvl w:val="0"/>
          <w:numId w:val="34"/>
        </w:numPr>
        <w:tabs>
          <w:tab w:val="left" w:pos="709"/>
        </w:tabs>
        <w:suppressAutoHyphens/>
        <w:snapToGrid w:val="0"/>
        <w:ind w:left="0" w:firstLine="454"/>
        <w:jc w:val="both"/>
        <w:rPr>
          <w:sz w:val="24"/>
          <w:szCs w:val="24"/>
        </w:rPr>
      </w:pPr>
      <w:r w:rsidRPr="004B391F">
        <w:rPr>
          <w:sz w:val="24"/>
          <w:szCs w:val="24"/>
        </w:rPr>
        <w:t>После распада СССР и экономического кризиса Россия постепенно восстанавливает свой экономический потенциал, оставаясь пока поставщиком на мировой рынок в основном сырьевой продукции.</w:t>
      </w:r>
    </w:p>
    <w:p w:rsidR="004341AA" w:rsidRPr="004B391F" w:rsidRDefault="004341AA" w:rsidP="004B391F">
      <w:pPr>
        <w:tabs>
          <w:tab w:val="left" w:pos="709"/>
        </w:tabs>
        <w:ind w:firstLine="454"/>
        <w:jc w:val="both"/>
        <w:rPr>
          <w:b/>
          <w:sz w:val="24"/>
          <w:szCs w:val="24"/>
        </w:rPr>
      </w:pPr>
      <w:r w:rsidRPr="004B391F">
        <w:rPr>
          <w:b/>
          <w:sz w:val="24"/>
          <w:szCs w:val="24"/>
        </w:rPr>
        <w:t xml:space="preserve">Метапредметные умения: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ставить учебную задачу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планировать свою деятельность под руководством учителя,</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 xml:space="preserve">выявлять причинно-следственные связи, </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определять критерии для сравнения фактов, явлений,</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анализировать связи, соподчинения и зависимости компонентов,</w:t>
      </w:r>
    </w:p>
    <w:p w:rsidR="004341AA" w:rsidRPr="004B391F" w:rsidRDefault="004341AA" w:rsidP="004B391F">
      <w:pPr>
        <w:widowControl w:val="0"/>
        <w:numPr>
          <w:ilvl w:val="0"/>
          <w:numId w:val="35"/>
        </w:numPr>
        <w:tabs>
          <w:tab w:val="clear" w:pos="720"/>
          <w:tab w:val="left" w:pos="709"/>
        </w:tabs>
        <w:suppressAutoHyphens/>
        <w:ind w:left="0" w:firstLine="454"/>
        <w:jc w:val="both"/>
        <w:rPr>
          <w:sz w:val="24"/>
          <w:szCs w:val="24"/>
        </w:rPr>
      </w:pPr>
      <w:r w:rsidRPr="004B391F">
        <w:rPr>
          <w:sz w:val="24"/>
          <w:szCs w:val="24"/>
        </w:rPr>
        <w:t>выслушивать и объективно оценивать другого,</w:t>
      </w:r>
    </w:p>
    <w:p w:rsidR="004341AA" w:rsidRPr="004B391F" w:rsidRDefault="004341AA" w:rsidP="004B391F">
      <w:pPr>
        <w:widowControl w:val="0"/>
        <w:numPr>
          <w:ilvl w:val="0"/>
          <w:numId w:val="35"/>
        </w:numPr>
        <w:tabs>
          <w:tab w:val="clear" w:pos="720"/>
          <w:tab w:val="left" w:pos="378"/>
          <w:tab w:val="left" w:pos="709"/>
        </w:tabs>
        <w:suppressAutoHyphens/>
        <w:snapToGrid w:val="0"/>
        <w:ind w:left="0" w:firstLine="454"/>
        <w:jc w:val="both"/>
        <w:rPr>
          <w:bCs/>
          <w:sz w:val="24"/>
          <w:szCs w:val="24"/>
        </w:rPr>
      </w:pPr>
      <w:r w:rsidRPr="004B391F">
        <w:rPr>
          <w:bCs/>
          <w:sz w:val="24"/>
          <w:szCs w:val="24"/>
        </w:rPr>
        <w:t>уметь вести диалог, вырабатывая общее решение.</w:t>
      </w:r>
    </w:p>
    <w:p w:rsidR="004341AA" w:rsidRPr="004B391F" w:rsidRDefault="004341AA" w:rsidP="004B391F">
      <w:pPr>
        <w:tabs>
          <w:tab w:val="left" w:pos="709"/>
        </w:tabs>
        <w:ind w:firstLine="454"/>
        <w:jc w:val="both"/>
        <w:rPr>
          <w:b/>
          <w:sz w:val="24"/>
          <w:szCs w:val="24"/>
        </w:rPr>
      </w:pPr>
      <w:r w:rsidRPr="004B391F">
        <w:rPr>
          <w:b/>
          <w:sz w:val="24"/>
          <w:szCs w:val="24"/>
        </w:rPr>
        <w:t xml:space="preserve">Предметные умения </w:t>
      </w:r>
    </w:p>
    <w:p w:rsidR="004341AA" w:rsidRPr="004B391F" w:rsidRDefault="004341AA" w:rsidP="004B391F">
      <w:pPr>
        <w:tabs>
          <w:tab w:val="left" w:pos="709"/>
        </w:tabs>
        <w:ind w:firstLine="454"/>
        <w:jc w:val="both"/>
        <w:rPr>
          <w:i/>
          <w:sz w:val="24"/>
          <w:szCs w:val="24"/>
        </w:rPr>
      </w:pPr>
      <w:r w:rsidRPr="004B391F">
        <w:rPr>
          <w:i/>
          <w:sz w:val="24"/>
          <w:szCs w:val="24"/>
        </w:rPr>
        <w:t>Умение объяснять:</w:t>
      </w:r>
    </w:p>
    <w:p w:rsidR="004341AA" w:rsidRPr="004B391F" w:rsidRDefault="004341AA" w:rsidP="004B391F">
      <w:pPr>
        <w:pStyle w:val="a5"/>
        <w:numPr>
          <w:ilvl w:val="0"/>
          <w:numId w:val="125"/>
        </w:numPr>
        <w:tabs>
          <w:tab w:val="left" w:pos="378"/>
          <w:tab w:val="left" w:pos="709"/>
        </w:tabs>
        <w:snapToGrid w:val="0"/>
        <w:ind w:left="0" w:firstLine="454"/>
        <w:jc w:val="both"/>
        <w:rPr>
          <w:bCs/>
          <w:sz w:val="24"/>
          <w:szCs w:val="24"/>
        </w:rPr>
      </w:pPr>
      <w:r w:rsidRPr="004B391F">
        <w:rPr>
          <w:bCs/>
          <w:sz w:val="24"/>
          <w:szCs w:val="24"/>
        </w:rPr>
        <w:t>место России в мире по отдельным социально-экономическим показателям;</w:t>
      </w:r>
    </w:p>
    <w:p w:rsidR="004341AA" w:rsidRPr="004B391F" w:rsidRDefault="004341AA" w:rsidP="004B391F">
      <w:pPr>
        <w:pStyle w:val="a5"/>
        <w:numPr>
          <w:ilvl w:val="0"/>
          <w:numId w:val="125"/>
        </w:numPr>
        <w:tabs>
          <w:tab w:val="left" w:pos="378"/>
          <w:tab w:val="left" w:pos="709"/>
        </w:tabs>
        <w:snapToGrid w:val="0"/>
        <w:ind w:left="0" w:firstLine="454"/>
        <w:jc w:val="both"/>
        <w:rPr>
          <w:bCs/>
          <w:sz w:val="24"/>
          <w:szCs w:val="24"/>
        </w:rPr>
      </w:pPr>
      <w:r w:rsidRPr="004B391F">
        <w:rPr>
          <w:bCs/>
          <w:sz w:val="24"/>
          <w:szCs w:val="24"/>
        </w:rPr>
        <w:t>особенности России на современном этапе социально-экономического развития.</w:t>
      </w:r>
    </w:p>
    <w:p w:rsidR="004341AA" w:rsidRPr="004B391F" w:rsidRDefault="004341AA" w:rsidP="004B391F">
      <w:pPr>
        <w:tabs>
          <w:tab w:val="left" w:pos="378"/>
          <w:tab w:val="left" w:pos="709"/>
        </w:tabs>
        <w:snapToGrid w:val="0"/>
        <w:ind w:firstLine="454"/>
        <w:jc w:val="both"/>
        <w:rPr>
          <w:bCs/>
          <w:sz w:val="24"/>
          <w:szCs w:val="24"/>
        </w:rPr>
      </w:pPr>
      <w:r w:rsidRPr="004B391F">
        <w:rPr>
          <w:bCs/>
          <w:sz w:val="24"/>
          <w:szCs w:val="24"/>
        </w:rPr>
        <w:t>Умение определять:</w:t>
      </w:r>
    </w:p>
    <w:p w:rsidR="004341AA" w:rsidRPr="004B391F" w:rsidRDefault="004341AA" w:rsidP="004B391F">
      <w:pPr>
        <w:pStyle w:val="a5"/>
        <w:numPr>
          <w:ilvl w:val="0"/>
          <w:numId w:val="126"/>
        </w:numPr>
        <w:tabs>
          <w:tab w:val="clear" w:pos="720"/>
          <w:tab w:val="left" w:pos="378"/>
          <w:tab w:val="left" w:pos="709"/>
        </w:tabs>
        <w:snapToGrid w:val="0"/>
        <w:ind w:left="0" w:firstLine="454"/>
        <w:jc w:val="both"/>
        <w:rPr>
          <w:bCs/>
          <w:sz w:val="24"/>
          <w:szCs w:val="24"/>
        </w:rPr>
      </w:pPr>
      <w:r w:rsidRPr="004B391F">
        <w:rPr>
          <w:bCs/>
          <w:sz w:val="24"/>
          <w:szCs w:val="24"/>
        </w:rPr>
        <w:lastRenderedPageBreak/>
        <w:t>место России в мире по отдельным социально-экономическим показателям;</w:t>
      </w:r>
    </w:p>
    <w:p w:rsidR="004341AA" w:rsidRPr="004B391F" w:rsidRDefault="004341AA" w:rsidP="004B391F">
      <w:pPr>
        <w:pStyle w:val="a5"/>
        <w:numPr>
          <w:ilvl w:val="0"/>
          <w:numId w:val="126"/>
        </w:numPr>
        <w:tabs>
          <w:tab w:val="clear" w:pos="720"/>
          <w:tab w:val="left" w:pos="378"/>
          <w:tab w:val="left" w:pos="709"/>
        </w:tabs>
        <w:snapToGrid w:val="0"/>
        <w:ind w:left="0" w:firstLine="454"/>
        <w:jc w:val="both"/>
        <w:rPr>
          <w:bCs/>
          <w:sz w:val="24"/>
          <w:szCs w:val="24"/>
        </w:rPr>
      </w:pPr>
      <w:r w:rsidRPr="004B391F">
        <w:rPr>
          <w:bCs/>
          <w:sz w:val="24"/>
          <w:szCs w:val="24"/>
        </w:rPr>
        <w:t>перспективы социально-экономического развития России.</w:t>
      </w:r>
    </w:p>
    <w:p w:rsidR="004341AA" w:rsidRPr="004B391F" w:rsidRDefault="004341AA" w:rsidP="004B391F">
      <w:pPr>
        <w:tabs>
          <w:tab w:val="left" w:pos="709"/>
        </w:tabs>
        <w:ind w:firstLine="454"/>
        <w:jc w:val="both"/>
        <w:rPr>
          <w:b/>
          <w:sz w:val="24"/>
          <w:szCs w:val="24"/>
        </w:rPr>
      </w:pPr>
      <w:r w:rsidRPr="004B391F">
        <w:rPr>
          <w:b/>
          <w:sz w:val="24"/>
          <w:szCs w:val="24"/>
        </w:rPr>
        <w:t xml:space="preserve">Практические работы: </w:t>
      </w:r>
    </w:p>
    <w:p w:rsidR="004341AA" w:rsidRPr="004B391F" w:rsidRDefault="004341AA" w:rsidP="004B391F">
      <w:pPr>
        <w:numPr>
          <w:ilvl w:val="0"/>
          <w:numId w:val="57"/>
        </w:numPr>
        <w:tabs>
          <w:tab w:val="left" w:pos="709"/>
        </w:tabs>
        <w:ind w:left="0" w:firstLine="454"/>
        <w:jc w:val="both"/>
        <w:rPr>
          <w:sz w:val="24"/>
          <w:szCs w:val="24"/>
        </w:rPr>
      </w:pPr>
      <w:r w:rsidRPr="004B391F">
        <w:rPr>
          <w:sz w:val="24"/>
          <w:szCs w:val="24"/>
        </w:rPr>
        <w:t>Определение по статистическим показателям место и роль России в мире.</w:t>
      </w:r>
    </w:p>
    <w:p w:rsidR="004341AA" w:rsidRPr="004B391F" w:rsidRDefault="004341AA" w:rsidP="004B391F">
      <w:pPr>
        <w:tabs>
          <w:tab w:val="left" w:pos="709"/>
        </w:tabs>
        <w:ind w:firstLine="454"/>
        <w:jc w:val="both"/>
        <w:rPr>
          <w:rFonts w:eastAsia="PragmaticaCondC"/>
          <w:b/>
          <w:sz w:val="24"/>
          <w:szCs w:val="24"/>
        </w:rPr>
      </w:pPr>
      <w:r w:rsidRPr="004B391F">
        <w:rPr>
          <w:rFonts w:eastAsia="PragmaticaCondC"/>
          <w:b/>
          <w:sz w:val="24"/>
          <w:szCs w:val="24"/>
        </w:rPr>
        <w:t>Географическая номенклатура</w:t>
      </w:r>
    </w:p>
    <w:p w:rsidR="004341AA" w:rsidRPr="004B391F" w:rsidRDefault="004341AA" w:rsidP="004B391F">
      <w:pPr>
        <w:tabs>
          <w:tab w:val="left" w:pos="709"/>
        </w:tabs>
        <w:ind w:firstLine="454"/>
        <w:jc w:val="both"/>
        <w:rPr>
          <w:rFonts w:eastAsia="PragmaticaCondC"/>
          <w:sz w:val="24"/>
          <w:szCs w:val="24"/>
        </w:rPr>
      </w:pPr>
      <w:r w:rsidRPr="004B391F">
        <w:rPr>
          <w:b/>
          <w:sz w:val="24"/>
          <w:szCs w:val="24"/>
        </w:rPr>
        <w:t>Крайние точки:</w:t>
      </w:r>
      <w:r w:rsidRPr="004B391F">
        <w:rPr>
          <w:rFonts w:eastAsia="PragmaticaCondC"/>
          <w:sz w:val="24"/>
          <w:szCs w:val="24"/>
        </w:rPr>
        <w:t xml:space="preserve"> мыс Флигели, мыс Челюскин, гора </w:t>
      </w:r>
      <w:proofErr w:type="spellStart"/>
      <w:r w:rsidRPr="004B391F">
        <w:rPr>
          <w:rFonts w:eastAsia="PragmaticaCondC"/>
          <w:sz w:val="24"/>
          <w:szCs w:val="24"/>
        </w:rPr>
        <w:t>Базардюзю</w:t>
      </w:r>
      <w:proofErr w:type="spellEnd"/>
      <w:r w:rsidRPr="004B391F">
        <w:rPr>
          <w:rFonts w:eastAsia="PragmaticaCondC"/>
          <w:sz w:val="24"/>
          <w:szCs w:val="24"/>
        </w:rPr>
        <w:t>, Куршская коса, мыс Дежнёва.</w:t>
      </w:r>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sz w:val="24"/>
          <w:szCs w:val="24"/>
        </w:rPr>
        <w:t>Моря:</w:t>
      </w:r>
      <w:r w:rsidRPr="004B391F">
        <w:rPr>
          <w:rFonts w:eastAsia="PragmaticaCondC"/>
          <w:sz w:val="24"/>
          <w:szCs w:val="24"/>
        </w:rPr>
        <w:t xml:space="preserve"> </w:t>
      </w:r>
      <w:proofErr w:type="gramStart"/>
      <w:r w:rsidRPr="004B391F">
        <w:rPr>
          <w:rFonts w:eastAsia="PragmaticaCondC"/>
          <w:sz w:val="24"/>
          <w:szCs w:val="24"/>
        </w:rPr>
        <w:t>Баренцево, Белое, Лаптевых, Карское, Восточно-Сибирское, Чукотское, Берингово, Охотское, Японское, Балтийское, Черное, Азовское, Каспийское море-озеро.</w:t>
      </w:r>
      <w:proofErr w:type="gramEnd"/>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sz w:val="24"/>
          <w:szCs w:val="24"/>
        </w:rPr>
        <w:t>Заливы:</w:t>
      </w:r>
      <w:r w:rsidRPr="004B391F">
        <w:rPr>
          <w:rFonts w:eastAsia="PragmaticaCondC"/>
          <w:sz w:val="24"/>
          <w:szCs w:val="24"/>
        </w:rPr>
        <w:t xml:space="preserve"> </w:t>
      </w:r>
      <w:proofErr w:type="spellStart"/>
      <w:proofErr w:type="gramStart"/>
      <w:r w:rsidRPr="004B391F">
        <w:rPr>
          <w:rFonts w:eastAsia="PragmaticaCondC"/>
          <w:sz w:val="24"/>
          <w:szCs w:val="24"/>
        </w:rPr>
        <w:t>Гданьский</w:t>
      </w:r>
      <w:proofErr w:type="spellEnd"/>
      <w:r w:rsidRPr="004B391F">
        <w:rPr>
          <w:rFonts w:eastAsia="PragmaticaCondC"/>
          <w:sz w:val="24"/>
          <w:szCs w:val="24"/>
        </w:rPr>
        <w:t xml:space="preserve">, Финский, Кандалакшский, Онежская губа, </w:t>
      </w:r>
      <w:proofErr w:type="spellStart"/>
      <w:r w:rsidRPr="004B391F">
        <w:rPr>
          <w:rFonts w:eastAsia="PragmaticaCondC"/>
          <w:sz w:val="24"/>
          <w:szCs w:val="24"/>
        </w:rPr>
        <w:t>Байдарацкая</w:t>
      </w:r>
      <w:proofErr w:type="spellEnd"/>
      <w:r w:rsidRPr="004B391F">
        <w:rPr>
          <w:rFonts w:eastAsia="PragmaticaCondC"/>
          <w:sz w:val="24"/>
          <w:szCs w:val="24"/>
        </w:rPr>
        <w:t xml:space="preserve"> губа, Обская губа, Енисейский, </w:t>
      </w:r>
      <w:proofErr w:type="spellStart"/>
      <w:r w:rsidRPr="004B391F">
        <w:rPr>
          <w:rFonts w:eastAsia="PragmaticaCondC"/>
          <w:sz w:val="24"/>
          <w:szCs w:val="24"/>
        </w:rPr>
        <w:t>Пенжинская</w:t>
      </w:r>
      <w:proofErr w:type="spellEnd"/>
      <w:r w:rsidRPr="004B391F">
        <w:rPr>
          <w:rFonts w:eastAsia="PragmaticaCondC"/>
          <w:sz w:val="24"/>
          <w:szCs w:val="24"/>
        </w:rPr>
        <w:t xml:space="preserve"> губа, Петра Великого.</w:t>
      </w:r>
      <w:proofErr w:type="gramEnd"/>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sz w:val="24"/>
          <w:szCs w:val="24"/>
        </w:rPr>
        <w:t>Проливы:</w:t>
      </w:r>
      <w:r w:rsidRPr="004B391F">
        <w:rPr>
          <w:rFonts w:eastAsia="PragmaticaCondC"/>
          <w:sz w:val="24"/>
          <w:szCs w:val="24"/>
        </w:rPr>
        <w:t xml:space="preserve"> Лаперуза, </w:t>
      </w:r>
      <w:proofErr w:type="spellStart"/>
      <w:r w:rsidRPr="004B391F">
        <w:rPr>
          <w:rFonts w:eastAsia="PragmaticaCondC"/>
          <w:sz w:val="24"/>
          <w:szCs w:val="24"/>
        </w:rPr>
        <w:t>Кунаширский</w:t>
      </w:r>
      <w:proofErr w:type="spellEnd"/>
      <w:r w:rsidRPr="004B391F">
        <w:rPr>
          <w:rFonts w:eastAsia="PragmaticaCondC"/>
          <w:sz w:val="24"/>
          <w:szCs w:val="24"/>
        </w:rPr>
        <w:t xml:space="preserve">, </w:t>
      </w:r>
      <w:proofErr w:type="gramStart"/>
      <w:r w:rsidRPr="004B391F">
        <w:rPr>
          <w:rFonts w:eastAsia="PragmaticaCondC"/>
          <w:sz w:val="24"/>
          <w:szCs w:val="24"/>
        </w:rPr>
        <w:t>Керченский</w:t>
      </w:r>
      <w:proofErr w:type="gramEnd"/>
      <w:r w:rsidRPr="004B391F">
        <w:rPr>
          <w:rFonts w:eastAsia="PragmaticaCondC"/>
          <w:sz w:val="24"/>
          <w:szCs w:val="24"/>
        </w:rPr>
        <w:t>, Берингов, Татарский.</w:t>
      </w:r>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sz w:val="24"/>
          <w:szCs w:val="24"/>
        </w:rPr>
        <w:t>Острова:</w:t>
      </w:r>
      <w:r w:rsidRPr="004B391F">
        <w:rPr>
          <w:rFonts w:eastAsia="PragmaticaCondC"/>
          <w:sz w:val="24"/>
          <w:szCs w:val="24"/>
        </w:rPr>
        <w:t xml:space="preserve"> </w:t>
      </w:r>
      <w:proofErr w:type="gramStart"/>
      <w:r w:rsidRPr="004B391F">
        <w:rPr>
          <w:rFonts w:eastAsia="PragmaticaCondC"/>
          <w:sz w:val="24"/>
          <w:szCs w:val="24"/>
        </w:rPr>
        <w:t xml:space="preserve">Земля Франца Иосифа, Новая Земля, Новосибирские, Северная Земля, Врангеля, Сахалин, Курильские, Соловецкие, </w:t>
      </w:r>
      <w:proofErr w:type="spellStart"/>
      <w:r w:rsidRPr="004B391F">
        <w:rPr>
          <w:rFonts w:eastAsia="PragmaticaCondC"/>
          <w:sz w:val="24"/>
          <w:szCs w:val="24"/>
        </w:rPr>
        <w:t>Колгуев</w:t>
      </w:r>
      <w:proofErr w:type="spellEnd"/>
      <w:r w:rsidRPr="004B391F">
        <w:rPr>
          <w:rFonts w:eastAsia="PragmaticaCondC"/>
          <w:sz w:val="24"/>
          <w:szCs w:val="24"/>
        </w:rPr>
        <w:t>, Вайгач, Кижи, Валаам, Командорские.</w:t>
      </w:r>
      <w:proofErr w:type="gramEnd"/>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sz w:val="24"/>
          <w:szCs w:val="24"/>
        </w:rPr>
        <w:t>Полуострова:</w:t>
      </w:r>
      <w:r w:rsidRPr="004B391F">
        <w:rPr>
          <w:rFonts w:eastAsia="PragmaticaCondC"/>
          <w:sz w:val="24"/>
          <w:szCs w:val="24"/>
        </w:rPr>
        <w:t xml:space="preserve"> Камчатка, Ямал, Таймыр, Кольский, Канин, Рыбачий, Таманский, </w:t>
      </w:r>
      <w:proofErr w:type="spellStart"/>
      <w:r w:rsidRPr="004B391F">
        <w:rPr>
          <w:rFonts w:eastAsia="PragmaticaCondC"/>
          <w:sz w:val="24"/>
          <w:szCs w:val="24"/>
        </w:rPr>
        <w:t>Гыданский</w:t>
      </w:r>
      <w:proofErr w:type="spellEnd"/>
      <w:r w:rsidRPr="004B391F">
        <w:rPr>
          <w:rFonts w:eastAsia="PragmaticaCondC"/>
          <w:sz w:val="24"/>
          <w:szCs w:val="24"/>
        </w:rPr>
        <w:t>, Чукотский.</w:t>
      </w:r>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sz w:val="24"/>
          <w:szCs w:val="24"/>
        </w:rPr>
        <w:t>Реки:</w:t>
      </w:r>
      <w:r w:rsidRPr="004B391F">
        <w:rPr>
          <w:rFonts w:eastAsia="PragmaticaCondC"/>
          <w:sz w:val="24"/>
          <w:szCs w:val="24"/>
        </w:rPr>
        <w:t xml:space="preserve"> </w:t>
      </w:r>
      <w:proofErr w:type="gramStart"/>
      <w:r w:rsidRPr="004B391F">
        <w:rPr>
          <w:rFonts w:eastAsia="PragmaticaCondC"/>
          <w:sz w:val="24"/>
          <w:szCs w:val="24"/>
        </w:rPr>
        <w:t xml:space="preserve">Волга, Дон, Обь, Иртыш, Лена, Енисей, Ангара, Яна, Индигирка, Колыма, Анадырь, Амур, Зея, Бурея, Шилка, </w:t>
      </w:r>
      <w:proofErr w:type="spellStart"/>
      <w:r w:rsidRPr="004B391F">
        <w:rPr>
          <w:rFonts w:eastAsia="PragmaticaCondC"/>
          <w:sz w:val="24"/>
          <w:szCs w:val="24"/>
        </w:rPr>
        <w:t>Аргунь</w:t>
      </w:r>
      <w:proofErr w:type="spellEnd"/>
      <w:r w:rsidRPr="004B391F">
        <w:rPr>
          <w:rFonts w:eastAsia="PragmaticaCondC"/>
          <w:sz w:val="24"/>
          <w:szCs w:val="24"/>
        </w:rPr>
        <w:t xml:space="preserve">, Северная Двина, Печора, Онега, Мезень, Ока, Вятка, Кама, Нева, Кубань, Кума, Терек, Урал, Белая, Чусовая, Исеть, Бия, Катунь, Тобол, Ишим, </w:t>
      </w:r>
      <w:proofErr w:type="spellStart"/>
      <w:r w:rsidRPr="004B391F">
        <w:rPr>
          <w:rFonts w:eastAsia="PragmaticaCondC"/>
          <w:sz w:val="24"/>
          <w:szCs w:val="24"/>
        </w:rPr>
        <w:t>Пур</w:t>
      </w:r>
      <w:proofErr w:type="spellEnd"/>
      <w:r w:rsidRPr="004B391F">
        <w:rPr>
          <w:rFonts w:eastAsia="PragmaticaCondC"/>
          <w:sz w:val="24"/>
          <w:szCs w:val="24"/>
        </w:rPr>
        <w:t>, Таз, Нижняя Тунгуска, Подкаменная Тунгуска, Вилюй, Алдан, Хатанга, Селенга, Оленек, Уссури, Камчатка.</w:t>
      </w:r>
      <w:proofErr w:type="gramEnd"/>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sz w:val="24"/>
          <w:szCs w:val="24"/>
        </w:rPr>
        <w:t>Озера:</w:t>
      </w:r>
      <w:r w:rsidRPr="004B391F">
        <w:rPr>
          <w:rFonts w:eastAsia="PragmaticaCondC"/>
          <w:sz w:val="24"/>
          <w:szCs w:val="24"/>
        </w:rPr>
        <w:t xml:space="preserve"> </w:t>
      </w:r>
      <w:proofErr w:type="gramStart"/>
      <w:r w:rsidRPr="004B391F">
        <w:rPr>
          <w:rFonts w:eastAsia="PragmaticaCondC"/>
          <w:sz w:val="24"/>
          <w:szCs w:val="24"/>
        </w:rPr>
        <w:t xml:space="preserve">Чудское, Онежское, Ладожское, Байкал, Таймыр, Телецкое, Селигер, </w:t>
      </w:r>
      <w:proofErr w:type="spellStart"/>
      <w:r w:rsidRPr="004B391F">
        <w:rPr>
          <w:rFonts w:eastAsia="PragmaticaCondC"/>
          <w:sz w:val="24"/>
          <w:szCs w:val="24"/>
        </w:rPr>
        <w:t>Имандра</w:t>
      </w:r>
      <w:proofErr w:type="spellEnd"/>
      <w:r w:rsidRPr="004B391F">
        <w:rPr>
          <w:rFonts w:eastAsia="PragmaticaCondC"/>
          <w:sz w:val="24"/>
          <w:szCs w:val="24"/>
        </w:rPr>
        <w:t xml:space="preserve">, Псковское, Ильмень, </w:t>
      </w:r>
      <w:proofErr w:type="spellStart"/>
      <w:r w:rsidRPr="004B391F">
        <w:rPr>
          <w:rFonts w:eastAsia="PragmaticaCondC"/>
          <w:sz w:val="24"/>
          <w:szCs w:val="24"/>
        </w:rPr>
        <w:t>Плещеево</w:t>
      </w:r>
      <w:proofErr w:type="spellEnd"/>
      <w:r w:rsidRPr="004B391F">
        <w:rPr>
          <w:rFonts w:eastAsia="PragmaticaCondC"/>
          <w:sz w:val="24"/>
          <w:szCs w:val="24"/>
        </w:rPr>
        <w:t xml:space="preserve">, Эльтон, Баскунчак, </w:t>
      </w:r>
      <w:proofErr w:type="spellStart"/>
      <w:r w:rsidRPr="004B391F">
        <w:rPr>
          <w:rFonts w:eastAsia="PragmaticaCondC"/>
          <w:sz w:val="24"/>
          <w:szCs w:val="24"/>
        </w:rPr>
        <w:t>Кулундинское</w:t>
      </w:r>
      <w:proofErr w:type="spellEnd"/>
      <w:r w:rsidRPr="004B391F">
        <w:rPr>
          <w:rFonts w:eastAsia="PragmaticaCondC"/>
          <w:sz w:val="24"/>
          <w:szCs w:val="24"/>
        </w:rPr>
        <w:t xml:space="preserve">, Чаны, </w:t>
      </w:r>
      <w:proofErr w:type="spellStart"/>
      <w:r w:rsidRPr="004B391F">
        <w:rPr>
          <w:rFonts w:eastAsia="PragmaticaCondC"/>
          <w:sz w:val="24"/>
          <w:szCs w:val="24"/>
        </w:rPr>
        <w:t>Ханка</w:t>
      </w:r>
      <w:proofErr w:type="spellEnd"/>
      <w:r w:rsidRPr="004B391F">
        <w:rPr>
          <w:rFonts w:eastAsia="PragmaticaCondC"/>
          <w:sz w:val="24"/>
          <w:szCs w:val="24"/>
        </w:rPr>
        <w:t>.</w:t>
      </w:r>
      <w:proofErr w:type="gramEnd"/>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sz w:val="24"/>
          <w:szCs w:val="24"/>
        </w:rPr>
        <w:t>Водохранилища:</w:t>
      </w:r>
      <w:r w:rsidRPr="004B391F">
        <w:rPr>
          <w:rFonts w:eastAsia="PragmaticaCondC"/>
          <w:sz w:val="24"/>
          <w:szCs w:val="24"/>
        </w:rPr>
        <w:t xml:space="preserve"> Куйбышевское, Рыбинское, Братское, Волгоградское, Цимлянское, Вилюйское, </w:t>
      </w:r>
      <w:proofErr w:type="spellStart"/>
      <w:r w:rsidRPr="004B391F">
        <w:rPr>
          <w:rFonts w:eastAsia="PragmaticaCondC"/>
          <w:sz w:val="24"/>
          <w:szCs w:val="24"/>
        </w:rPr>
        <w:t>Зейское</w:t>
      </w:r>
      <w:proofErr w:type="spellEnd"/>
      <w:r w:rsidRPr="004B391F">
        <w:rPr>
          <w:rFonts w:eastAsia="PragmaticaCondC"/>
          <w:sz w:val="24"/>
          <w:szCs w:val="24"/>
        </w:rPr>
        <w:t>, Горьковское.</w:t>
      </w:r>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sz w:val="24"/>
          <w:szCs w:val="24"/>
        </w:rPr>
        <w:t>Каналы:</w:t>
      </w:r>
      <w:r w:rsidRPr="004B391F">
        <w:rPr>
          <w:rFonts w:eastAsia="PragmaticaCondC"/>
          <w:sz w:val="24"/>
          <w:szCs w:val="24"/>
        </w:rPr>
        <w:t xml:space="preserve"> Беломорско-Балтийский, Мариинская система, </w:t>
      </w:r>
      <w:proofErr w:type="gramStart"/>
      <w:r w:rsidRPr="004B391F">
        <w:rPr>
          <w:rFonts w:eastAsia="PragmaticaCondC"/>
          <w:sz w:val="24"/>
          <w:szCs w:val="24"/>
        </w:rPr>
        <w:t>Волго-Балтийский</w:t>
      </w:r>
      <w:proofErr w:type="gramEnd"/>
      <w:r w:rsidRPr="004B391F">
        <w:rPr>
          <w:rFonts w:eastAsia="PragmaticaCondC"/>
          <w:sz w:val="24"/>
          <w:szCs w:val="24"/>
        </w:rPr>
        <w:t>, им. Москвы, Волго-Донской.</w:t>
      </w:r>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sz w:val="24"/>
          <w:szCs w:val="24"/>
        </w:rPr>
        <w:t>Горы:</w:t>
      </w:r>
      <w:r w:rsidRPr="004B391F">
        <w:rPr>
          <w:rFonts w:eastAsia="PragmaticaCondC"/>
          <w:sz w:val="24"/>
          <w:szCs w:val="24"/>
        </w:rPr>
        <w:t xml:space="preserve"> </w:t>
      </w:r>
      <w:proofErr w:type="gramStart"/>
      <w:r w:rsidRPr="004B391F">
        <w:rPr>
          <w:rFonts w:eastAsia="PragmaticaCondC"/>
          <w:sz w:val="24"/>
          <w:szCs w:val="24"/>
        </w:rPr>
        <w:t xml:space="preserve">Хибины, Большой Кавказ, Казбек, Эльбрус, Урал, Народная, </w:t>
      </w:r>
      <w:proofErr w:type="spellStart"/>
      <w:r w:rsidRPr="004B391F">
        <w:rPr>
          <w:rFonts w:eastAsia="PragmaticaCondC"/>
          <w:sz w:val="24"/>
          <w:szCs w:val="24"/>
        </w:rPr>
        <w:t>Ямантау</w:t>
      </w:r>
      <w:proofErr w:type="spellEnd"/>
      <w:r w:rsidRPr="004B391F">
        <w:rPr>
          <w:rFonts w:eastAsia="PragmaticaCondC"/>
          <w:sz w:val="24"/>
          <w:szCs w:val="24"/>
        </w:rPr>
        <w:t xml:space="preserve">, Магнитная, Качканар, Алтай, Белуха, </w:t>
      </w:r>
      <w:proofErr w:type="spellStart"/>
      <w:r w:rsidRPr="004B391F">
        <w:rPr>
          <w:rFonts w:eastAsia="PragmaticaCondC"/>
          <w:sz w:val="24"/>
          <w:szCs w:val="24"/>
        </w:rPr>
        <w:t>Салаирский</w:t>
      </w:r>
      <w:proofErr w:type="spellEnd"/>
      <w:r w:rsidRPr="004B391F">
        <w:rPr>
          <w:rFonts w:eastAsia="PragmaticaCondC"/>
          <w:sz w:val="24"/>
          <w:szCs w:val="24"/>
        </w:rPr>
        <w:t xml:space="preserve"> кряж, Кузнецкий Алатау, Западный и Восточный Саян, </w:t>
      </w:r>
      <w:proofErr w:type="spellStart"/>
      <w:r w:rsidRPr="004B391F">
        <w:rPr>
          <w:rFonts w:eastAsia="PragmaticaCondC"/>
          <w:sz w:val="24"/>
          <w:szCs w:val="24"/>
        </w:rPr>
        <w:t>Бырранга</w:t>
      </w:r>
      <w:proofErr w:type="spellEnd"/>
      <w:r w:rsidRPr="004B391F">
        <w:rPr>
          <w:rFonts w:eastAsia="PragmaticaCondC"/>
          <w:sz w:val="24"/>
          <w:szCs w:val="24"/>
        </w:rPr>
        <w:t xml:space="preserve">, Енисейский кряж, Становое нагорье, </w:t>
      </w:r>
      <w:proofErr w:type="spellStart"/>
      <w:r w:rsidRPr="004B391F">
        <w:rPr>
          <w:rFonts w:eastAsia="PragmaticaCondC"/>
          <w:sz w:val="24"/>
          <w:szCs w:val="24"/>
        </w:rPr>
        <w:t>Алданское</w:t>
      </w:r>
      <w:proofErr w:type="spellEnd"/>
      <w:r w:rsidRPr="004B391F">
        <w:rPr>
          <w:rFonts w:eastAsia="PragmaticaCondC"/>
          <w:sz w:val="24"/>
          <w:szCs w:val="24"/>
        </w:rPr>
        <w:t xml:space="preserve"> нагорье, </w:t>
      </w:r>
      <w:proofErr w:type="spellStart"/>
      <w:r w:rsidRPr="004B391F">
        <w:rPr>
          <w:rFonts w:eastAsia="PragmaticaCondC"/>
          <w:sz w:val="24"/>
          <w:szCs w:val="24"/>
        </w:rPr>
        <w:t>Витимское</w:t>
      </w:r>
      <w:proofErr w:type="spellEnd"/>
      <w:r w:rsidRPr="004B391F">
        <w:rPr>
          <w:rFonts w:eastAsia="PragmaticaCondC"/>
          <w:sz w:val="24"/>
          <w:szCs w:val="24"/>
        </w:rPr>
        <w:t xml:space="preserve"> плоскогорье, Становой хребет, </w:t>
      </w:r>
      <w:proofErr w:type="spellStart"/>
      <w:r w:rsidRPr="004B391F">
        <w:rPr>
          <w:rFonts w:eastAsia="PragmaticaCondC"/>
          <w:sz w:val="24"/>
          <w:szCs w:val="24"/>
        </w:rPr>
        <w:t>Верхоянский</w:t>
      </w:r>
      <w:proofErr w:type="spellEnd"/>
      <w:r w:rsidRPr="004B391F">
        <w:rPr>
          <w:rFonts w:eastAsia="PragmaticaCondC"/>
          <w:sz w:val="24"/>
          <w:szCs w:val="24"/>
        </w:rPr>
        <w:t xml:space="preserve"> хребет, хребет Черского, Чукотское нагорье, </w:t>
      </w:r>
      <w:proofErr w:type="spellStart"/>
      <w:r w:rsidRPr="004B391F">
        <w:rPr>
          <w:rFonts w:eastAsia="PragmaticaCondC"/>
          <w:sz w:val="24"/>
          <w:szCs w:val="24"/>
        </w:rPr>
        <w:t>Джугджур</w:t>
      </w:r>
      <w:proofErr w:type="spellEnd"/>
      <w:r w:rsidRPr="004B391F">
        <w:rPr>
          <w:rFonts w:eastAsia="PragmaticaCondC"/>
          <w:sz w:val="24"/>
          <w:szCs w:val="24"/>
        </w:rPr>
        <w:t xml:space="preserve">, Сихотэ-Алинь, Ключевская Сопка, Авачинская Сопка, Шивелуч. </w:t>
      </w:r>
      <w:proofErr w:type="gramEnd"/>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sz w:val="24"/>
          <w:szCs w:val="24"/>
        </w:rPr>
        <w:t>Возвышенности:</w:t>
      </w:r>
      <w:r w:rsidRPr="004B391F">
        <w:rPr>
          <w:rFonts w:eastAsia="PragmaticaCondC"/>
          <w:sz w:val="24"/>
          <w:szCs w:val="24"/>
        </w:rPr>
        <w:t xml:space="preserve"> </w:t>
      </w:r>
      <w:proofErr w:type="gramStart"/>
      <w:r w:rsidRPr="004B391F">
        <w:rPr>
          <w:rFonts w:eastAsia="PragmaticaCondC"/>
          <w:sz w:val="24"/>
          <w:szCs w:val="24"/>
        </w:rPr>
        <w:t xml:space="preserve">Среднерусская, Приволжская, Среднесибирское плоскогорье, плато </w:t>
      </w:r>
      <w:proofErr w:type="spellStart"/>
      <w:r w:rsidRPr="004B391F">
        <w:rPr>
          <w:rFonts w:eastAsia="PragmaticaCondC"/>
          <w:sz w:val="24"/>
          <w:szCs w:val="24"/>
        </w:rPr>
        <w:t>Путорана</w:t>
      </w:r>
      <w:proofErr w:type="spellEnd"/>
      <w:r w:rsidRPr="004B391F">
        <w:rPr>
          <w:rFonts w:eastAsia="PragmaticaCondC"/>
          <w:sz w:val="24"/>
          <w:szCs w:val="24"/>
        </w:rPr>
        <w:t xml:space="preserve">, </w:t>
      </w:r>
      <w:proofErr w:type="spellStart"/>
      <w:r w:rsidRPr="004B391F">
        <w:rPr>
          <w:rFonts w:eastAsia="PragmaticaCondC"/>
          <w:sz w:val="24"/>
          <w:szCs w:val="24"/>
        </w:rPr>
        <w:t>Тиманский</w:t>
      </w:r>
      <w:proofErr w:type="spellEnd"/>
      <w:r w:rsidRPr="004B391F">
        <w:rPr>
          <w:rFonts w:eastAsia="PragmaticaCondC"/>
          <w:sz w:val="24"/>
          <w:szCs w:val="24"/>
        </w:rPr>
        <w:t xml:space="preserve"> кряж, Северные Увалы, Валдайская, Ставропольская, Сибирские Увалы.</w:t>
      </w:r>
      <w:proofErr w:type="gramEnd"/>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sz w:val="24"/>
          <w:szCs w:val="24"/>
        </w:rPr>
        <w:t>Равнины:</w:t>
      </w:r>
      <w:r w:rsidRPr="004B391F">
        <w:rPr>
          <w:rFonts w:eastAsia="PragmaticaCondC"/>
          <w:sz w:val="24"/>
          <w:szCs w:val="24"/>
        </w:rPr>
        <w:t xml:space="preserve"> Восточно-Европейская (Русская), </w:t>
      </w:r>
      <w:proofErr w:type="spellStart"/>
      <w:r w:rsidRPr="004B391F">
        <w:rPr>
          <w:rFonts w:eastAsia="PragmaticaCondC"/>
          <w:sz w:val="24"/>
          <w:szCs w:val="24"/>
        </w:rPr>
        <w:t>Западно-Сибирская</w:t>
      </w:r>
      <w:proofErr w:type="spellEnd"/>
      <w:r w:rsidRPr="004B391F">
        <w:rPr>
          <w:rFonts w:eastAsia="PragmaticaCondC"/>
          <w:sz w:val="24"/>
          <w:szCs w:val="24"/>
        </w:rPr>
        <w:t xml:space="preserve">, Окско-Донская, </w:t>
      </w:r>
      <w:proofErr w:type="spellStart"/>
      <w:r w:rsidRPr="004B391F">
        <w:rPr>
          <w:rFonts w:eastAsia="PragmaticaCondC"/>
          <w:sz w:val="24"/>
          <w:szCs w:val="24"/>
        </w:rPr>
        <w:t>Ишимская</w:t>
      </w:r>
      <w:proofErr w:type="spellEnd"/>
      <w:r w:rsidRPr="004B391F">
        <w:rPr>
          <w:rFonts w:eastAsia="PragmaticaCondC"/>
          <w:sz w:val="24"/>
          <w:szCs w:val="24"/>
        </w:rPr>
        <w:t xml:space="preserve">, Барабинская, </w:t>
      </w:r>
      <w:proofErr w:type="spellStart"/>
      <w:r w:rsidRPr="004B391F">
        <w:rPr>
          <w:rFonts w:eastAsia="PragmaticaCondC"/>
          <w:sz w:val="24"/>
          <w:szCs w:val="24"/>
        </w:rPr>
        <w:t>Зейско-Буреинская</w:t>
      </w:r>
      <w:proofErr w:type="spellEnd"/>
      <w:r w:rsidRPr="004B391F">
        <w:rPr>
          <w:rFonts w:eastAsia="PragmaticaCondC"/>
          <w:sz w:val="24"/>
          <w:szCs w:val="24"/>
        </w:rPr>
        <w:t>, Центрально-Якутская.</w:t>
      </w:r>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sz w:val="24"/>
          <w:szCs w:val="24"/>
        </w:rPr>
        <w:t>Низменности:</w:t>
      </w:r>
      <w:r w:rsidRPr="004B391F">
        <w:rPr>
          <w:rFonts w:eastAsia="PragmaticaCondC"/>
          <w:sz w:val="24"/>
          <w:szCs w:val="24"/>
        </w:rPr>
        <w:t xml:space="preserve"> </w:t>
      </w:r>
      <w:proofErr w:type="spellStart"/>
      <w:proofErr w:type="gramStart"/>
      <w:r w:rsidRPr="004B391F">
        <w:rPr>
          <w:rFonts w:eastAsia="PragmaticaCondC"/>
          <w:sz w:val="24"/>
          <w:szCs w:val="24"/>
        </w:rPr>
        <w:t>Яно-Индигирская</w:t>
      </w:r>
      <w:proofErr w:type="spellEnd"/>
      <w:r w:rsidRPr="004B391F">
        <w:rPr>
          <w:rFonts w:eastAsia="PragmaticaCondC"/>
          <w:sz w:val="24"/>
          <w:szCs w:val="24"/>
        </w:rPr>
        <w:t xml:space="preserve">, Колымская, </w:t>
      </w:r>
      <w:proofErr w:type="spellStart"/>
      <w:r w:rsidRPr="004B391F">
        <w:rPr>
          <w:rFonts w:eastAsia="PragmaticaCondC"/>
          <w:sz w:val="24"/>
          <w:szCs w:val="24"/>
        </w:rPr>
        <w:t>Средне-Амурская</w:t>
      </w:r>
      <w:proofErr w:type="spellEnd"/>
      <w:r w:rsidRPr="004B391F">
        <w:rPr>
          <w:rFonts w:eastAsia="PragmaticaCondC"/>
          <w:sz w:val="24"/>
          <w:szCs w:val="24"/>
        </w:rPr>
        <w:t xml:space="preserve">, </w:t>
      </w:r>
      <w:proofErr w:type="spellStart"/>
      <w:r w:rsidRPr="004B391F">
        <w:rPr>
          <w:rFonts w:eastAsia="PragmaticaCondC"/>
          <w:sz w:val="24"/>
          <w:szCs w:val="24"/>
        </w:rPr>
        <w:t>Кумо-Манычская</w:t>
      </w:r>
      <w:proofErr w:type="spellEnd"/>
      <w:r w:rsidRPr="004B391F">
        <w:rPr>
          <w:rFonts w:eastAsia="PragmaticaCondC"/>
          <w:sz w:val="24"/>
          <w:szCs w:val="24"/>
        </w:rPr>
        <w:t xml:space="preserve"> впадина, Прикаспийская, Печорская, Мещерская, Окско-Донская, </w:t>
      </w:r>
      <w:proofErr w:type="spellStart"/>
      <w:r w:rsidRPr="004B391F">
        <w:rPr>
          <w:rFonts w:eastAsia="PragmaticaCondC"/>
          <w:sz w:val="24"/>
          <w:szCs w:val="24"/>
        </w:rPr>
        <w:t>Прикубанская</w:t>
      </w:r>
      <w:proofErr w:type="spellEnd"/>
      <w:r w:rsidRPr="004B391F">
        <w:rPr>
          <w:rFonts w:eastAsia="PragmaticaCondC"/>
          <w:sz w:val="24"/>
          <w:szCs w:val="24"/>
        </w:rPr>
        <w:t>, Кузнецкая котловина, Северо-Сибирская, Минусинская, Тувинская котловины.</w:t>
      </w:r>
      <w:proofErr w:type="gramEnd"/>
    </w:p>
    <w:p w:rsidR="004341AA" w:rsidRPr="004B391F" w:rsidRDefault="004341AA" w:rsidP="004B391F">
      <w:pPr>
        <w:tabs>
          <w:tab w:val="left" w:pos="709"/>
        </w:tabs>
        <w:ind w:firstLine="454"/>
        <w:jc w:val="both"/>
        <w:rPr>
          <w:rFonts w:eastAsia="PragmaticaCondC"/>
          <w:sz w:val="24"/>
          <w:szCs w:val="24"/>
        </w:rPr>
      </w:pPr>
      <w:r w:rsidRPr="004B391F">
        <w:rPr>
          <w:rFonts w:eastAsia="PragmaticaCondC"/>
          <w:b/>
          <w:sz w:val="24"/>
          <w:szCs w:val="24"/>
        </w:rPr>
        <w:t>Заповедники и другие охраняемые территории:</w:t>
      </w:r>
      <w:r w:rsidRPr="004B391F">
        <w:rPr>
          <w:rFonts w:eastAsia="PragmaticaCondC"/>
          <w:sz w:val="24"/>
          <w:szCs w:val="24"/>
        </w:rPr>
        <w:t xml:space="preserve"> </w:t>
      </w:r>
      <w:proofErr w:type="gramStart"/>
      <w:r w:rsidRPr="004B391F">
        <w:rPr>
          <w:rFonts w:eastAsia="PragmaticaCondC"/>
          <w:sz w:val="24"/>
          <w:szCs w:val="24"/>
        </w:rPr>
        <w:t xml:space="preserve">Астраханский, </w:t>
      </w:r>
      <w:proofErr w:type="spellStart"/>
      <w:r w:rsidRPr="004B391F">
        <w:rPr>
          <w:rFonts w:eastAsia="PragmaticaCondC"/>
          <w:sz w:val="24"/>
          <w:szCs w:val="24"/>
        </w:rPr>
        <w:t>Баргузинский</w:t>
      </w:r>
      <w:proofErr w:type="spellEnd"/>
      <w:r w:rsidRPr="004B391F">
        <w:rPr>
          <w:rFonts w:eastAsia="PragmaticaCondC"/>
          <w:sz w:val="24"/>
          <w:szCs w:val="24"/>
        </w:rPr>
        <w:t xml:space="preserve">, Кандалакшский, </w:t>
      </w:r>
      <w:proofErr w:type="spellStart"/>
      <w:r w:rsidRPr="004B391F">
        <w:rPr>
          <w:rFonts w:eastAsia="PragmaticaCondC"/>
          <w:sz w:val="24"/>
          <w:szCs w:val="24"/>
        </w:rPr>
        <w:t>Галичья</w:t>
      </w:r>
      <w:proofErr w:type="spellEnd"/>
      <w:r w:rsidRPr="004B391F">
        <w:rPr>
          <w:rFonts w:eastAsia="PragmaticaCondC"/>
          <w:sz w:val="24"/>
          <w:szCs w:val="24"/>
        </w:rPr>
        <w:t xml:space="preserve"> Гора, Кедровая Падь, Приокско-Террасный, Лапландский, Дарвинский, Самарская Лука, Тебердинский, </w:t>
      </w:r>
      <w:proofErr w:type="spellStart"/>
      <w:r w:rsidRPr="004B391F">
        <w:rPr>
          <w:rFonts w:eastAsia="PragmaticaCondC"/>
          <w:sz w:val="24"/>
          <w:szCs w:val="24"/>
        </w:rPr>
        <w:t>Печоро-Илычский</w:t>
      </w:r>
      <w:proofErr w:type="spellEnd"/>
      <w:r w:rsidRPr="004B391F">
        <w:rPr>
          <w:rFonts w:eastAsia="PragmaticaCondC"/>
          <w:sz w:val="24"/>
          <w:szCs w:val="24"/>
        </w:rPr>
        <w:t xml:space="preserve">, Башкирский, </w:t>
      </w:r>
      <w:proofErr w:type="spellStart"/>
      <w:r w:rsidRPr="004B391F">
        <w:rPr>
          <w:rFonts w:eastAsia="PragmaticaCondC"/>
          <w:sz w:val="24"/>
          <w:szCs w:val="24"/>
        </w:rPr>
        <w:t>Ильменский</w:t>
      </w:r>
      <w:proofErr w:type="spellEnd"/>
      <w:r w:rsidRPr="004B391F">
        <w:rPr>
          <w:rFonts w:eastAsia="PragmaticaCondC"/>
          <w:sz w:val="24"/>
          <w:szCs w:val="24"/>
        </w:rPr>
        <w:t xml:space="preserve">, Алтайский, Таймырский, Долина гейзеров, Ленские Столбы, </w:t>
      </w:r>
      <w:proofErr w:type="spellStart"/>
      <w:r w:rsidRPr="004B391F">
        <w:rPr>
          <w:rFonts w:eastAsia="PragmaticaCondC"/>
          <w:sz w:val="24"/>
          <w:szCs w:val="24"/>
        </w:rPr>
        <w:t>Усть-Ленский</w:t>
      </w:r>
      <w:proofErr w:type="spellEnd"/>
      <w:r w:rsidRPr="004B391F">
        <w:rPr>
          <w:rFonts w:eastAsia="PragmaticaCondC"/>
          <w:sz w:val="24"/>
          <w:szCs w:val="24"/>
        </w:rPr>
        <w:t xml:space="preserve">, </w:t>
      </w:r>
      <w:proofErr w:type="spellStart"/>
      <w:r w:rsidRPr="004B391F">
        <w:rPr>
          <w:rFonts w:eastAsia="PragmaticaCondC"/>
          <w:sz w:val="24"/>
          <w:szCs w:val="24"/>
        </w:rPr>
        <w:t>Кроноцкий</w:t>
      </w:r>
      <w:proofErr w:type="spellEnd"/>
      <w:r w:rsidRPr="004B391F">
        <w:rPr>
          <w:rFonts w:eastAsia="PragmaticaCondC"/>
          <w:sz w:val="24"/>
          <w:szCs w:val="24"/>
        </w:rPr>
        <w:t>, Остров Врангеля, Дальневосточный морской.</w:t>
      </w:r>
      <w:proofErr w:type="gramEnd"/>
    </w:p>
    <w:p w:rsidR="004341AA" w:rsidRPr="004B391F" w:rsidRDefault="004341AA" w:rsidP="004B391F">
      <w:pPr>
        <w:tabs>
          <w:tab w:val="left" w:pos="-14"/>
          <w:tab w:val="left" w:pos="709"/>
        </w:tabs>
        <w:snapToGrid w:val="0"/>
        <w:ind w:firstLine="454"/>
        <w:jc w:val="both"/>
        <w:rPr>
          <w:rFonts w:eastAsia="PragmaticaCondC"/>
          <w:bCs/>
          <w:sz w:val="24"/>
          <w:szCs w:val="24"/>
        </w:rPr>
      </w:pPr>
      <w:r w:rsidRPr="004B391F">
        <w:rPr>
          <w:rFonts w:eastAsia="PragmaticaCondC"/>
          <w:b/>
          <w:bCs/>
          <w:sz w:val="24"/>
          <w:szCs w:val="24"/>
        </w:rPr>
        <w:t>Месторождения:</w:t>
      </w:r>
      <w:r w:rsidRPr="004B391F">
        <w:rPr>
          <w:rFonts w:eastAsia="PragmaticaCondC"/>
          <w:bCs/>
          <w:sz w:val="24"/>
          <w:szCs w:val="24"/>
        </w:rPr>
        <w:t xml:space="preserve"> </w:t>
      </w:r>
      <w:proofErr w:type="gramStart"/>
      <w:r w:rsidRPr="004B391F">
        <w:rPr>
          <w:rFonts w:eastAsia="PragmaticaCondC"/>
          <w:bCs/>
          <w:sz w:val="24"/>
          <w:szCs w:val="24"/>
        </w:rPr>
        <w:t xml:space="preserve">Печорский угольный бассейн, Курская магнитная аномалия, Подмосковный буроугольный бассейн, Баскунчак (соли), Западно-Сибирский нефтегазоносный бассейн, Кузбасс, Горная </w:t>
      </w:r>
      <w:proofErr w:type="spellStart"/>
      <w:r w:rsidRPr="004B391F">
        <w:rPr>
          <w:rFonts w:eastAsia="PragmaticaCondC"/>
          <w:bCs/>
          <w:sz w:val="24"/>
          <w:szCs w:val="24"/>
        </w:rPr>
        <w:t>Шория</w:t>
      </w:r>
      <w:proofErr w:type="spellEnd"/>
      <w:r w:rsidRPr="004B391F">
        <w:rPr>
          <w:rFonts w:eastAsia="PragmaticaCondC"/>
          <w:bCs/>
          <w:sz w:val="24"/>
          <w:szCs w:val="24"/>
        </w:rPr>
        <w:t xml:space="preserve"> (железные руды), Донбасс, Хибины (апатиты), Канско-Ачинский, Ленский, Тунгусский, Южно-Якутский угольные бассейны, </w:t>
      </w:r>
      <w:proofErr w:type="spellStart"/>
      <w:r w:rsidRPr="004B391F">
        <w:rPr>
          <w:rFonts w:eastAsia="PragmaticaCondC"/>
          <w:bCs/>
          <w:sz w:val="24"/>
          <w:szCs w:val="24"/>
        </w:rPr>
        <w:t>Удоканское</w:t>
      </w:r>
      <w:proofErr w:type="spellEnd"/>
      <w:r w:rsidRPr="004B391F">
        <w:rPr>
          <w:rFonts w:eastAsia="PragmaticaCondC"/>
          <w:bCs/>
          <w:sz w:val="24"/>
          <w:szCs w:val="24"/>
        </w:rPr>
        <w:t xml:space="preserve"> (медь), Алдан и Бодайбо (золото), Мирный (алмазы).</w:t>
      </w:r>
      <w:proofErr w:type="gramEnd"/>
    </w:p>
    <w:p w:rsidR="004341AA" w:rsidRDefault="004341AA" w:rsidP="00AC101D">
      <w:pPr>
        <w:contextualSpacing/>
        <w:jc w:val="both"/>
        <w:rPr>
          <w:b/>
          <w:sz w:val="24"/>
          <w:szCs w:val="24"/>
        </w:rPr>
      </w:pPr>
    </w:p>
    <w:p w:rsidR="004341AA" w:rsidRDefault="004341AA" w:rsidP="00AC101D">
      <w:pPr>
        <w:contextualSpacing/>
        <w:jc w:val="both"/>
        <w:rPr>
          <w:b/>
          <w:sz w:val="24"/>
          <w:szCs w:val="24"/>
        </w:rPr>
      </w:pPr>
      <w:r w:rsidRPr="00AC101D">
        <w:rPr>
          <w:b/>
          <w:sz w:val="24"/>
          <w:szCs w:val="24"/>
        </w:rPr>
        <w:t xml:space="preserve">7. </w:t>
      </w:r>
      <w:r w:rsidRPr="00B6456C">
        <w:rPr>
          <w:b/>
          <w:sz w:val="24"/>
          <w:szCs w:val="24"/>
        </w:rPr>
        <w:t>Тематическое планирование с определением основных видов учебной деятельности обучающихся с примерным распределением часов</w:t>
      </w:r>
    </w:p>
    <w:p w:rsidR="00077903" w:rsidRPr="00AC101D" w:rsidRDefault="00077903" w:rsidP="00AC101D">
      <w:pPr>
        <w:contextualSpacing/>
        <w:jc w:val="both"/>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2"/>
        <w:gridCol w:w="52"/>
        <w:gridCol w:w="2280"/>
        <w:gridCol w:w="318"/>
        <w:gridCol w:w="532"/>
        <w:gridCol w:w="291"/>
        <w:gridCol w:w="5486"/>
      </w:tblGrid>
      <w:tr w:rsidR="00077903" w:rsidRPr="00077903" w:rsidTr="00077903">
        <w:tc>
          <w:tcPr>
            <w:tcW w:w="347" w:type="pct"/>
            <w:gridSpan w:val="2"/>
            <w:tcBorders>
              <w:top w:val="single" w:sz="4" w:space="0" w:color="000000"/>
              <w:left w:val="single" w:sz="4" w:space="0" w:color="000000"/>
              <w:bottom w:val="single" w:sz="4" w:space="0" w:color="000000"/>
              <w:right w:val="single" w:sz="4" w:space="0" w:color="000000"/>
            </w:tcBorders>
          </w:tcPr>
          <w:p w:rsidR="00077903" w:rsidRPr="00077903" w:rsidRDefault="00077903" w:rsidP="00077903">
            <w:pPr>
              <w:jc w:val="center"/>
              <w:rPr>
                <w:b/>
                <w:kern w:val="2"/>
                <w:sz w:val="24"/>
                <w:szCs w:val="24"/>
              </w:rPr>
            </w:pPr>
            <w:r w:rsidRPr="00077903">
              <w:rPr>
                <w:b/>
                <w:kern w:val="2"/>
                <w:sz w:val="24"/>
                <w:szCs w:val="24"/>
              </w:rPr>
              <w:t xml:space="preserve">№ </w:t>
            </w:r>
            <w:proofErr w:type="gramStart"/>
            <w:r w:rsidRPr="00077903">
              <w:rPr>
                <w:b/>
                <w:kern w:val="2"/>
                <w:sz w:val="24"/>
                <w:szCs w:val="24"/>
              </w:rPr>
              <w:t>п</w:t>
            </w:r>
            <w:proofErr w:type="gramEnd"/>
            <w:r w:rsidRPr="00077903">
              <w:rPr>
                <w:b/>
                <w:kern w:val="2"/>
                <w:sz w:val="24"/>
                <w:szCs w:val="24"/>
              </w:rPr>
              <w:t>/п</w:t>
            </w:r>
          </w:p>
        </w:tc>
        <w:tc>
          <w:tcPr>
            <w:tcW w:w="1357" w:type="pct"/>
            <w:gridSpan w:val="2"/>
            <w:tcBorders>
              <w:top w:val="single" w:sz="4" w:space="0" w:color="000000"/>
              <w:left w:val="single" w:sz="4" w:space="0" w:color="000000"/>
              <w:bottom w:val="single" w:sz="4" w:space="0" w:color="000000"/>
              <w:right w:val="single" w:sz="4" w:space="0" w:color="000000"/>
            </w:tcBorders>
          </w:tcPr>
          <w:p w:rsidR="00077903" w:rsidRPr="00077903" w:rsidRDefault="00077903" w:rsidP="00077903">
            <w:pPr>
              <w:jc w:val="center"/>
              <w:rPr>
                <w:b/>
                <w:kern w:val="2"/>
                <w:sz w:val="24"/>
                <w:szCs w:val="24"/>
              </w:rPr>
            </w:pPr>
            <w:r w:rsidRPr="00077903">
              <w:rPr>
                <w:b/>
                <w:kern w:val="2"/>
                <w:sz w:val="24"/>
                <w:szCs w:val="24"/>
              </w:rPr>
              <w:t>Раздел учебного курса</w:t>
            </w:r>
          </w:p>
        </w:tc>
        <w:tc>
          <w:tcPr>
            <w:tcW w:w="430" w:type="pct"/>
            <w:gridSpan w:val="2"/>
            <w:tcBorders>
              <w:top w:val="single" w:sz="4" w:space="0" w:color="000000"/>
              <w:left w:val="single" w:sz="4" w:space="0" w:color="000000"/>
              <w:bottom w:val="single" w:sz="4" w:space="0" w:color="000000"/>
              <w:right w:val="single" w:sz="4" w:space="0" w:color="000000"/>
            </w:tcBorders>
          </w:tcPr>
          <w:p w:rsidR="00077903" w:rsidRPr="00077903" w:rsidRDefault="00077903" w:rsidP="00077903">
            <w:pPr>
              <w:jc w:val="center"/>
              <w:rPr>
                <w:b/>
                <w:kern w:val="2"/>
                <w:sz w:val="24"/>
                <w:szCs w:val="24"/>
              </w:rPr>
            </w:pPr>
            <w:r w:rsidRPr="00077903">
              <w:rPr>
                <w:b/>
                <w:kern w:val="2"/>
                <w:sz w:val="24"/>
                <w:szCs w:val="24"/>
              </w:rPr>
              <w:t>Кол-во часов</w:t>
            </w:r>
          </w:p>
        </w:tc>
        <w:tc>
          <w:tcPr>
            <w:tcW w:w="2866" w:type="pct"/>
            <w:tcBorders>
              <w:top w:val="single" w:sz="4" w:space="0" w:color="000000"/>
              <w:left w:val="single" w:sz="4" w:space="0" w:color="000000"/>
              <w:bottom w:val="single" w:sz="4" w:space="0" w:color="000000"/>
              <w:right w:val="single" w:sz="4" w:space="0" w:color="000000"/>
            </w:tcBorders>
          </w:tcPr>
          <w:p w:rsidR="00077903" w:rsidRPr="00077903" w:rsidRDefault="00077903" w:rsidP="00077903">
            <w:pPr>
              <w:jc w:val="center"/>
              <w:rPr>
                <w:b/>
                <w:kern w:val="2"/>
                <w:sz w:val="24"/>
                <w:szCs w:val="24"/>
              </w:rPr>
            </w:pPr>
            <w:r w:rsidRPr="00077903">
              <w:rPr>
                <w:b/>
                <w:kern w:val="2"/>
                <w:sz w:val="24"/>
                <w:szCs w:val="24"/>
              </w:rPr>
              <w:t>Деятельность учащихся</w:t>
            </w:r>
          </w:p>
        </w:tc>
      </w:tr>
      <w:tr w:rsidR="00077903" w:rsidRPr="00077903" w:rsidTr="00077903">
        <w:tc>
          <w:tcPr>
            <w:tcW w:w="5000" w:type="pct"/>
            <w:gridSpan w:val="7"/>
            <w:tcBorders>
              <w:top w:val="single" w:sz="4" w:space="0" w:color="000000"/>
              <w:left w:val="single" w:sz="4" w:space="0" w:color="000000"/>
              <w:bottom w:val="single" w:sz="4" w:space="0" w:color="auto"/>
              <w:right w:val="single" w:sz="4" w:space="0" w:color="000000"/>
            </w:tcBorders>
          </w:tcPr>
          <w:p w:rsidR="00077903" w:rsidRPr="00077903" w:rsidRDefault="00077903" w:rsidP="00077903">
            <w:pPr>
              <w:jc w:val="center"/>
              <w:rPr>
                <w:b/>
                <w:bCs/>
                <w:iCs/>
                <w:sz w:val="24"/>
                <w:szCs w:val="24"/>
              </w:rPr>
            </w:pPr>
            <w:r w:rsidRPr="00077903">
              <w:rPr>
                <w:b/>
                <w:bCs/>
                <w:iCs/>
                <w:sz w:val="24"/>
                <w:szCs w:val="24"/>
              </w:rPr>
              <w:t>5 класс (34)</w:t>
            </w:r>
          </w:p>
        </w:tc>
      </w:tr>
      <w:tr w:rsidR="00077903" w:rsidRPr="00077903" w:rsidTr="00077903">
        <w:trPr>
          <w:trHeight w:val="405"/>
        </w:trPr>
        <w:tc>
          <w:tcPr>
            <w:tcW w:w="347" w:type="pct"/>
            <w:gridSpan w:val="2"/>
            <w:tcBorders>
              <w:top w:val="single" w:sz="4" w:space="0" w:color="000000"/>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1.</w:t>
            </w:r>
          </w:p>
        </w:tc>
        <w:tc>
          <w:tcPr>
            <w:tcW w:w="1357" w:type="pct"/>
            <w:gridSpan w:val="2"/>
            <w:tcBorders>
              <w:top w:val="single" w:sz="4" w:space="0" w:color="000000"/>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Наука география</w:t>
            </w:r>
          </w:p>
        </w:tc>
        <w:tc>
          <w:tcPr>
            <w:tcW w:w="430" w:type="pct"/>
            <w:gridSpan w:val="2"/>
            <w:tcBorders>
              <w:top w:val="single" w:sz="4" w:space="0" w:color="000000"/>
              <w:left w:val="single" w:sz="4" w:space="0" w:color="000000"/>
              <w:bottom w:val="single" w:sz="4" w:space="0" w:color="auto"/>
              <w:right w:val="single" w:sz="4" w:space="0" w:color="000000"/>
            </w:tcBorders>
          </w:tcPr>
          <w:p w:rsidR="00077903" w:rsidRPr="00077903" w:rsidRDefault="00077903" w:rsidP="00077903">
            <w:pPr>
              <w:jc w:val="center"/>
              <w:rPr>
                <w:bCs/>
                <w:iCs/>
                <w:sz w:val="24"/>
                <w:szCs w:val="24"/>
              </w:rPr>
            </w:pPr>
            <w:r w:rsidRPr="00077903">
              <w:rPr>
                <w:bCs/>
                <w:iCs/>
                <w:sz w:val="24"/>
                <w:szCs w:val="24"/>
              </w:rPr>
              <w:t>2</w:t>
            </w:r>
          </w:p>
        </w:tc>
        <w:tc>
          <w:tcPr>
            <w:tcW w:w="2866" w:type="pct"/>
            <w:tcBorders>
              <w:top w:val="single" w:sz="4" w:space="0" w:color="000000"/>
              <w:left w:val="single" w:sz="4" w:space="0" w:color="000000"/>
              <w:bottom w:val="single" w:sz="4" w:space="0" w:color="auto"/>
              <w:right w:val="single" w:sz="4" w:space="0" w:color="000000"/>
            </w:tcBorders>
          </w:tcPr>
          <w:p w:rsidR="00077903" w:rsidRPr="00077903" w:rsidRDefault="00077903" w:rsidP="00077903">
            <w:pPr>
              <w:widowControl w:val="0"/>
              <w:suppressAutoHyphens/>
              <w:ind w:left="28" w:hanging="28"/>
              <w:rPr>
                <w:sz w:val="24"/>
                <w:szCs w:val="24"/>
              </w:rPr>
            </w:pPr>
            <w:r w:rsidRPr="004B391F">
              <w:rPr>
                <w:sz w:val="24"/>
                <w:szCs w:val="24"/>
              </w:rPr>
              <w:t>Ставить</w:t>
            </w:r>
            <w:r>
              <w:rPr>
                <w:sz w:val="24"/>
                <w:szCs w:val="24"/>
              </w:rPr>
              <w:t xml:space="preserve"> </w:t>
            </w:r>
            <w:r w:rsidRPr="004B391F">
              <w:rPr>
                <w:sz w:val="24"/>
                <w:szCs w:val="24"/>
              </w:rPr>
              <w:t xml:space="preserve"> учебную з</w:t>
            </w:r>
            <w:r>
              <w:rPr>
                <w:sz w:val="24"/>
                <w:szCs w:val="24"/>
              </w:rPr>
              <w:t xml:space="preserve">адачу под руководством  учителя. </w:t>
            </w:r>
            <w:r w:rsidRPr="004B391F">
              <w:rPr>
                <w:sz w:val="24"/>
                <w:szCs w:val="24"/>
              </w:rPr>
              <w:t>Планировать</w:t>
            </w:r>
            <w:r>
              <w:rPr>
                <w:sz w:val="24"/>
                <w:szCs w:val="24"/>
              </w:rPr>
              <w:t xml:space="preserve"> </w:t>
            </w:r>
            <w:r w:rsidRPr="004B391F">
              <w:rPr>
                <w:sz w:val="24"/>
                <w:szCs w:val="24"/>
              </w:rPr>
              <w:t xml:space="preserve"> свою деятельность под руководством учителя</w:t>
            </w:r>
            <w:r>
              <w:rPr>
                <w:sz w:val="24"/>
                <w:szCs w:val="24"/>
              </w:rPr>
              <w:t xml:space="preserve">. </w:t>
            </w:r>
            <w:r w:rsidRPr="004B391F">
              <w:rPr>
                <w:sz w:val="24"/>
                <w:szCs w:val="24"/>
              </w:rPr>
              <w:t xml:space="preserve"> Выявлять</w:t>
            </w:r>
            <w:r>
              <w:rPr>
                <w:sz w:val="24"/>
                <w:szCs w:val="24"/>
              </w:rPr>
              <w:t xml:space="preserve">  причинно-следственные связи. </w:t>
            </w:r>
            <w:r w:rsidRPr="004B391F">
              <w:rPr>
                <w:sz w:val="24"/>
                <w:szCs w:val="24"/>
              </w:rPr>
              <w:t>Определять</w:t>
            </w:r>
            <w:r>
              <w:rPr>
                <w:sz w:val="24"/>
                <w:szCs w:val="24"/>
              </w:rPr>
              <w:t xml:space="preserve"> </w:t>
            </w:r>
            <w:r w:rsidRPr="004B391F">
              <w:rPr>
                <w:sz w:val="24"/>
                <w:szCs w:val="24"/>
              </w:rPr>
              <w:t xml:space="preserve"> критери</w:t>
            </w:r>
            <w:r>
              <w:rPr>
                <w:sz w:val="24"/>
                <w:szCs w:val="24"/>
              </w:rPr>
              <w:t xml:space="preserve">и для сравнения фактов, явлений. </w:t>
            </w:r>
            <w:r w:rsidRPr="004B391F">
              <w:rPr>
                <w:sz w:val="24"/>
                <w:szCs w:val="24"/>
              </w:rPr>
              <w:t>Выслушивать</w:t>
            </w:r>
            <w:r>
              <w:rPr>
                <w:sz w:val="24"/>
                <w:szCs w:val="24"/>
              </w:rPr>
              <w:t xml:space="preserve">  и объективно оценивать другого. </w:t>
            </w:r>
            <w:r w:rsidRPr="004B391F">
              <w:rPr>
                <w:sz w:val="24"/>
                <w:szCs w:val="24"/>
              </w:rPr>
              <w:t>Уметь</w:t>
            </w:r>
            <w:r>
              <w:rPr>
                <w:sz w:val="24"/>
                <w:szCs w:val="24"/>
              </w:rPr>
              <w:t xml:space="preserve"> </w:t>
            </w:r>
            <w:r w:rsidRPr="004B391F">
              <w:rPr>
                <w:sz w:val="24"/>
                <w:szCs w:val="24"/>
              </w:rPr>
              <w:t xml:space="preserve"> вести диалог, вырабатывая общее решение.</w:t>
            </w:r>
          </w:p>
        </w:tc>
      </w:tr>
      <w:tr w:rsidR="00077903" w:rsidRPr="00077903" w:rsidTr="00077903">
        <w:trPr>
          <w:trHeight w:val="390"/>
        </w:trPr>
        <w:tc>
          <w:tcPr>
            <w:tcW w:w="347"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2.</w:t>
            </w:r>
          </w:p>
        </w:tc>
        <w:tc>
          <w:tcPr>
            <w:tcW w:w="1357"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Земля и ее изображение</w:t>
            </w:r>
          </w:p>
        </w:tc>
        <w:tc>
          <w:tcPr>
            <w:tcW w:w="430"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jc w:val="center"/>
              <w:rPr>
                <w:bCs/>
                <w:iCs/>
                <w:sz w:val="24"/>
                <w:szCs w:val="24"/>
              </w:rPr>
            </w:pPr>
            <w:r w:rsidRPr="00077903">
              <w:rPr>
                <w:bCs/>
                <w:iCs/>
                <w:sz w:val="24"/>
                <w:szCs w:val="24"/>
              </w:rPr>
              <w:t>5</w:t>
            </w:r>
          </w:p>
        </w:tc>
        <w:tc>
          <w:tcPr>
            <w:tcW w:w="2866"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suppressAutoHyphens/>
              <w:rPr>
                <w:sz w:val="24"/>
                <w:szCs w:val="24"/>
              </w:rPr>
            </w:pPr>
            <w:r w:rsidRPr="00077903">
              <w:rPr>
                <w:sz w:val="24"/>
                <w:szCs w:val="24"/>
              </w:rPr>
              <w:t>Определять направления по компасу. Выявлять на глобусе и карте полушарий элементы градусной сетки, показывать полушария Земли.</w:t>
            </w:r>
          </w:p>
        </w:tc>
      </w:tr>
      <w:tr w:rsidR="00077903" w:rsidRPr="00077903" w:rsidTr="00077903">
        <w:trPr>
          <w:trHeight w:val="405"/>
        </w:trPr>
        <w:tc>
          <w:tcPr>
            <w:tcW w:w="347"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3.</w:t>
            </w:r>
          </w:p>
        </w:tc>
        <w:tc>
          <w:tcPr>
            <w:tcW w:w="1357"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История географических открытий</w:t>
            </w:r>
          </w:p>
        </w:tc>
        <w:tc>
          <w:tcPr>
            <w:tcW w:w="430"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jc w:val="center"/>
              <w:rPr>
                <w:bCs/>
                <w:iCs/>
                <w:sz w:val="24"/>
                <w:szCs w:val="24"/>
              </w:rPr>
            </w:pPr>
            <w:r w:rsidRPr="00077903">
              <w:rPr>
                <w:bCs/>
                <w:iCs/>
                <w:sz w:val="24"/>
                <w:szCs w:val="24"/>
              </w:rPr>
              <w:t>14</w:t>
            </w:r>
          </w:p>
        </w:tc>
        <w:tc>
          <w:tcPr>
            <w:tcW w:w="2866"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suppressAutoHyphens/>
              <w:rPr>
                <w:sz w:val="24"/>
                <w:szCs w:val="24"/>
              </w:rPr>
            </w:pPr>
            <w:r w:rsidRPr="00077903">
              <w:rPr>
                <w:sz w:val="24"/>
                <w:szCs w:val="24"/>
              </w:rPr>
              <w:t>Исследовать по картам маршруты известных путешественников. Находить информацию (в Интернете, энциклопедиях, справочниках) о географах и путешественниках. Наносить на контурную карту маршруты путешествий</w:t>
            </w:r>
          </w:p>
        </w:tc>
      </w:tr>
      <w:tr w:rsidR="00077903" w:rsidRPr="00077903" w:rsidTr="00077903">
        <w:trPr>
          <w:trHeight w:val="420"/>
        </w:trPr>
        <w:tc>
          <w:tcPr>
            <w:tcW w:w="347"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4.</w:t>
            </w:r>
          </w:p>
        </w:tc>
        <w:tc>
          <w:tcPr>
            <w:tcW w:w="1357"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Путешествие по планете Земля</w:t>
            </w:r>
          </w:p>
        </w:tc>
        <w:tc>
          <w:tcPr>
            <w:tcW w:w="430"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jc w:val="center"/>
              <w:rPr>
                <w:bCs/>
                <w:iCs/>
                <w:sz w:val="24"/>
                <w:szCs w:val="24"/>
              </w:rPr>
            </w:pPr>
            <w:r w:rsidRPr="00077903">
              <w:rPr>
                <w:bCs/>
                <w:iCs/>
                <w:sz w:val="24"/>
                <w:szCs w:val="24"/>
              </w:rPr>
              <w:t>9</w:t>
            </w:r>
          </w:p>
        </w:tc>
        <w:tc>
          <w:tcPr>
            <w:tcW w:w="2866"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suppressAutoHyphens/>
              <w:rPr>
                <w:sz w:val="24"/>
                <w:szCs w:val="24"/>
              </w:rPr>
            </w:pPr>
            <w:r w:rsidRPr="00077903">
              <w:rPr>
                <w:sz w:val="24"/>
                <w:szCs w:val="24"/>
              </w:rPr>
              <w:t>Исследовать и описывать по картам маршруты путешествий в разных районах Мирового океана и на континентах. Готовить и делать сообщение (презентацию)</w:t>
            </w:r>
          </w:p>
        </w:tc>
      </w:tr>
      <w:tr w:rsidR="00077903" w:rsidRPr="00077903" w:rsidTr="00077903">
        <w:trPr>
          <w:trHeight w:val="1238"/>
        </w:trPr>
        <w:tc>
          <w:tcPr>
            <w:tcW w:w="347"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5.</w:t>
            </w:r>
          </w:p>
        </w:tc>
        <w:tc>
          <w:tcPr>
            <w:tcW w:w="1357"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Природа Земли</w:t>
            </w:r>
          </w:p>
        </w:tc>
        <w:tc>
          <w:tcPr>
            <w:tcW w:w="430"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jc w:val="center"/>
              <w:rPr>
                <w:bCs/>
                <w:iCs/>
                <w:sz w:val="24"/>
                <w:szCs w:val="24"/>
              </w:rPr>
            </w:pPr>
            <w:r w:rsidRPr="00077903">
              <w:rPr>
                <w:bCs/>
                <w:iCs/>
                <w:sz w:val="24"/>
                <w:szCs w:val="24"/>
              </w:rPr>
              <w:t>4</w:t>
            </w:r>
          </w:p>
        </w:tc>
        <w:tc>
          <w:tcPr>
            <w:tcW w:w="2866"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suppressAutoHyphens/>
              <w:rPr>
                <w:sz w:val="24"/>
                <w:szCs w:val="24"/>
              </w:rPr>
            </w:pPr>
            <w:r w:rsidRPr="00077903">
              <w:rPr>
                <w:sz w:val="24"/>
                <w:szCs w:val="24"/>
              </w:rPr>
              <w:t>Определять географические объекты и явления по их существенным признакам,</w:t>
            </w:r>
          </w:p>
          <w:p w:rsidR="00077903" w:rsidRPr="00077903" w:rsidRDefault="00077903" w:rsidP="00077903">
            <w:pPr>
              <w:suppressAutoHyphens/>
              <w:rPr>
                <w:sz w:val="24"/>
                <w:szCs w:val="24"/>
              </w:rPr>
            </w:pPr>
            <w:r w:rsidRPr="00077903">
              <w:rPr>
                <w:sz w:val="24"/>
                <w:szCs w:val="24"/>
              </w:rPr>
              <w:t>выявлять причинно следственные связи;</w:t>
            </w:r>
          </w:p>
          <w:p w:rsidR="00077903" w:rsidRPr="00077903" w:rsidRDefault="00077903" w:rsidP="00077903">
            <w:pPr>
              <w:suppressAutoHyphens/>
              <w:rPr>
                <w:sz w:val="24"/>
                <w:szCs w:val="24"/>
              </w:rPr>
            </w:pPr>
            <w:r w:rsidRPr="00077903">
              <w:rPr>
                <w:sz w:val="24"/>
                <w:szCs w:val="24"/>
              </w:rPr>
              <w:t>определять критерии для сравнения фактов, явлений;</w:t>
            </w:r>
          </w:p>
        </w:tc>
      </w:tr>
      <w:tr w:rsidR="00077903" w:rsidRPr="00077903" w:rsidTr="00077903">
        <w:tc>
          <w:tcPr>
            <w:tcW w:w="5000" w:type="pct"/>
            <w:gridSpan w:val="7"/>
            <w:tcBorders>
              <w:top w:val="single" w:sz="4" w:space="0" w:color="000000"/>
              <w:left w:val="single" w:sz="4" w:space="0" w:color="000000"/>
              <w:bottom w:val="single" w:sz="4" w:space="0" w:color="000000"/>
              <w:right w:val="single" w:sz="4" w:space="0" w:color="000000"/>
            </w:tcBorders>
          </w:tcPr>
          <w:p w:rsidR="00077903" w:rsidRPr="00077903" w:rsidRDefault="00077903" w:rsidP="00077903">
            <w:pPr>
              <w:jc w:val="center"/>
              <w:rPr>
                <w:b/>
                <w:bCs/>
                <w:iCs/>
                <w:sz w:val="24"/>
                <w:szCs w:val="24"/>
              </w:rPr>
            </w:pPr>
            <w:r w:rsidRPr="00077903">
              <w:rPr>
                <w:b/>
                <w:bCs/>
                <w:iCs/>
                <w:sz w:val="24"/>
                <w:szCs w:val="24"/>
              </w:rPr>
              <w:t>6 класс (34)</w:t>
            </w:r>
          </w:p>
        </w:tc>
      </w:tr>
      <w:tr w:rsidR="00077903" w:rsidRPr="00077903" w:rsidTr="00077903">
        <w:trPr>
          <w:trHeight w:val="1708"/>
        </w:trPr>
        <w:tc>
          <w:tcPr>
            <w:tcW w:w="347" w:type="pct"/>
            <w:gridSpan w:val="2"/>
            <w:tcBorders>
              <w:top w:val="single" w:sz="4" w:space="0" w:color="000000"/>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1.</w:t>
            </w:r>
          </w:p>
        </w:tc>
        <w:tc>
          <w:tcPr>
            <w:tcW w:w="1357" w:type="pct"/>
            <w:gridSpan w:val="2"/>
            <w:tcBorders>
              <w:top w:val="single" w:sz="4" w:space="0" w:color="000000"/>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sz w:val="24"/>
                <w:szCs w:val="24"/>
              </w:rPr>
              <w:t>Земля как планета</w:t>
            </w:r>
          </w:p>
        </w:tc>
        <w:tc>
          <w:tcPr>
            <w:tcW w:w="430" w:type="pct"/>
            <w:gridSpan w:val="2"/>
            <w:tcBorders>
              <w:top w:val="single" w:sz="4" w:space="0" w:color="000000"/>
              <w:left w:val="single" w:sz="4" w:space="0" w:color="000000"/>
              <w:bottom w:val="single" w:sz="4" w:space="0" w:color="auto"/>
              <w:right w:val="single" w:sz="4" w:space="0" w:color="000000"/>
            </w:tcBorders>
          </w:tcPr>
          <w:p w:rsidR="00077903" w:rsidRPr="00077903" w:rsidRDefault="00077903" w:rsidP="00077903">
            <w:pPr>
              <w:jc w:val="center"/>
              <w:rPr>
                <w:bCs/>
                <w:iCs/>
                <w:sz w:val="24"/>
                <w:szCs w:val="24"/>
              </w:rPr>
            </w:pPr>
            <w:r w:rsidRPr="00077903">
              <w:rPr>
                <w:bCs/>
                <w:iCs/>
                <w:sz w:val="24"/>
                <w:szCs w:val="24"/>
              </w:rPr>
              <w:t>5</w:t>
            </w:r>
          </w:p>
        </w:tc>
        <w:tc>
          <w:tcPr>
            <w:tcW w:w="2866" w:type="pct"/>
            <w:tcBorders>
              <w:top w:val="single" w:sz="4" w:space="0" w:color="000000"/>
              <w:left w:val="single" w:sz="4" w:space="0" w:color="000000"/>
              <w:bottom w:val="single" w:sz="4" w:space="0" w:color="auto"/>
              <w:right w:val="single" w:sz="4" w:space="0" w:color="000000"/>
            </w:tcBorders>
          </w:tcPr>
          <w:p w:rsidR="00077903" w:rsidRPr="00077903" w:rsidRDefault="00077903" w:rsidP="00077903">
            <w:pPr>
              <w:pStyle w:val="a5"/>
              <w:suppressAutoHyphens/>
              <w:ind w:left="0" w:right="-22"/>
              <w:rPr>
                <w:bCs/>
                <w:iCs/>
                <w:sz w:val="24"/>
                <w:szCs w:val="24"/>
              </w:rPr>
            </w:pPr>
            <w:r w:rsidRPr="00077903">
              <w:rPr>
                <w:bCs/>
                <w:iCs/>
                <w:sz w:val="24"/>
                <w:szCs w:val="24"/>
              </w:rPr>
              <w:t>Сравнивать планеты Солнечной системы по разным параметрам. Находить дополнительную информацию о процессах и явлениях, вызванных воздействием ближнего космоса,</w:t>
            </w:r>
          </w:p>
          <w:p w:rsidR="00077903" w:rsidRPr="00077903" w:rsidRDefault="00077903" w:rsidP="00077903">
            <w:pPr>
              <w:suppressAutoHyphens/>
              <w:rPr>
                <w:sz w:val="24"/>
                <w:szCs w:val="24"/>
              </w:rPr>
            </w:pPr>
            <w:r w:rsidRPr="00077903">
              <w:rPr>
                <w:sz w:val="24"/>
                <w:szCs w:val="24"/>
              </w:rPr>
              <w:t>выслушивать и объективно оценивать другого;</w:t>
            </w:r>
          </w:p>
          <w:p w:rsidR="00077903" w:rsidRPr="00077903" w:rsidRDefault="00077903" w:rsidP="00077903">
            <w:pPr>
              <w:suppressAutoHyphens/>
              <w:rPr>
                <w:sz w:val="24"/>
                <w:szCs w:val="24"/>
              </w:rPr>
            </w:pPr>
            <w:r w:rsidRPr="00077903">
              <w:rPr>
                <w:sz w:val="24"/>
                <w:szCs w:val="24"/>
              </w:rPr>
              <w:t>уметь вести диалог, вырабатывая общее решение.</w:t>
            </w:r>
          </w:p>
        </w:tc>
      </w:tr>
      <w:tr w:rsidR="00077903" w:rsidRPr="00077903" w:rsidTr="00077903">
        <w:trPr>
          <w:trHeight w:val="253"/>
        </w:trPr>
        <w:tc>
          <w:tcPr>
            <w:tcW w:w="347"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2.</w:t>
            </w:r>
          </w:p>
        </w:tc>
        <w:tc>
          <w:tcPr>
            <w:tcW w:w="1357"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sz w:val="24"/>
                <w:szCs w:val="24"/>
              </w:rPr>
              <w:t>Географическая карта</w:t>
            </w:r>
          </w:p>
        </w:tc>
        <w:tc>
          <w:tcPr>
            <w:tcW w:w="430"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jc w:val="center"/>
              <w:rPr>
                <w:bCs/>
                <w:iCs/>
                <w:sz w:val="24"/>
                <w:szCs w:val="24"/>
              </w:rPr>
            </w:pPr>
            <w:r w:rsidRPr="00077903">
              <w:rPr>
                <w:bCs/>
                <w:iCs/>
                <w:sz w:val="24"/>
                <w:szCs w:val="24"/>
              </w:rPr>
              <w:t>4</w:t>
            </w:r>
          </w:p>
        </w:tc>
        <w:tc>
          <w:tcPr>
            <w:tcW w:w="2866"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suppressAutoHyphens/>
              <w:rPr>
                <w:sz w:val="24"/>
                <w:szCs w:val="24"/>
              </w:rPr>
            </w:pPr>
            <w:r w:rsidRPr="00077903">
              <w:rPr>
                <w:sz w:val="24"/>
                <w:szCs w:val="24"/>
              </w:rPr>
              <w:t>выделение существенных признаков понятий, например, при сравнении плана, карты и глобуса;</w:t>
            </w:r>
          </w:p>
          <w:p w:rsidR="00077903" w:rsidRPr="00077903" w:rsidRDefault="00077903" w:rsidP="00077903">
            <w:pPr>
              <w:suppressAutoHyphens/>
              <w:rPr>
                <w:sz w:val="24"/>
                <w:szCs w:val="24"/>
              </w:rPr>
            </w:pPr>
            <w:r w:rsidRPr="00077903">
              <w:rPr>
                <w:sz w:val="24"/>
                <w:szCs w:val="24"/>
              </w:rPr>
              <w:t>классификация по заданным признакам. Обозначать местоположение объектов на контурной карте по их географическим координатам</w:t>
            </w:r>
          </w:p>
        </w:tc>
      </w:tr>
      <w:tr w:rsidR="00077903" w:rsidRPr="00077903" w:rsidTr="00077903">
        <w:trPr>
          <w:trHeight w:val="347"/>
        </w:trPr>
        <w:tc>
          <w:tcPr>
            <w:tcW w:w="347"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3.</w:t>
            </w:r>
          </w:p>
        </w:tc>
        <w:tc>
          <w:tcPr>
            <w:tcW w:w="1357"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sz w:val="24"/>
                <w:szCs w:val="24"/>
              </w:rPr>
              <w:t>Литосфера</w:t>
            </w:r>
          </w:p>
        </w:tc>
        <w:tc>
          <w:tcPr>
            <w:tcW w:w="430"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jc w:val="center"/>
              <w:rPr>
                <w:bCs/>
                <w:iCs/>
                <w:sz w:val="24"/>
                <w:szCs w:val="24"/>
              </w:rPr>
            </w:pPr>
            <w:r w:rsidRPr="00077903">
              <w:rPr>
                <w:bCs/>
                <w:iCs/>
                <w:sz w:val="24"/>
                <w:szCs w:val="24"/>
              </w:rPr>
              <w:t>7</w:t>
            </w:r>
          </w:p>
        </w:tc>
        <w:tc>
          <w:tcPr>
            <w:tcW w:w="2866"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suppressAutoHyphens/>
              <w:rPr>
                <w:sz w:val="24"/>
                <w:szCs w:val="24"/>
              </w:rPr>
            </w:pPr>
            <w:r w:rsidRPr="00077903">
              <w:rPr>
                <w:sz w:val="24"/>
                <w:szCs w:val="24"/>
              </w:rPr>
              <w:t>выделение существенных признаков понятий, например, при определении форм рельефа;</w:t>
            </w:r>
          </w:p>
          <w:p w:rsidR="00077903" w:rsidRPr="00077903" w:rsidRDefault="00077903" w:rsidP="00077903">
            <w:pPr>
              <w:suppressAutoHyphens/>
              <w:rPr>
                <w:sz w:val="24"/>
                <w:szCs w:val="24"/>
              </w:rPr>
            </w:pPr>
            <w:r w:rsidRPr="00077903">
              <w:rPr>
                <w:sz w:val="24"/>
                <w:szCs w:val="24"/>
              </w:rPr>
              <w:t>классификация по заданным признакам, например классификация горных пород по происхождению.</w:t>
            </w:r>
          </w:p>
        </w:tc>
      </w:tr>
      <w:tr w:rsidR="00077903" w:rsidRPr="00077903" w:rsidTr="00077903">
        <w:trPr>
          <w:trHeight w:val="270"/>
        </w:trPr>
        <w:tc>
          <w:tcPr>
            <w:tcW w:w="347"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4.</w:t>
            </w:r>
          </w:p>
        </w:tc>
        <w:tc>
          <w:tcPr>
            <w:tcW w:w="1357"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Атмосфера</w:t>
            </w:r>
          </w:p>
        </w:tc>
        <w:tc>
          <w:tcPr>
            <w:tcW w:w="430"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jc w:val="center"/>
              <w:rPr>
                <w:bCs/>
                <w:iCs/>
                <w:sz w:val="24"/>
                <w:szCs w:val="24"/>
              </w:rPr>
            </w:pPr>
            <w:r w:rsidRPr="00077903">
              <w:rPr>
                <w:bCs/>
                <w:iCs/>
                <w:sz w:val="24"/>
                <w:szCs w:val="24"/>
              </w:rPr>
              <w:t>8</w:t>
            </w:r>
          </w:p>
        </w:tc>
        <w:tc>
          <w:tcPr>
            <w:tcW w:w="2866"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suppressAutoHyphens/>
              <w:rPr>
                <w:sz w:val="24"/>
                <w:szCs w:val="24"/>
              </w:rPr>
            </w:pPr>
            <w:r w:rsidRPr="00077903">
              <w:rPr>
                <w:sz w:val="24"/>
                <w:szCs w:val="24"/>
              </w:rPr>
              <w:t>выделение существенных признаков понятий (погода и климат, воздух и воздушная масса, тепловые пояса, ветер);</w:t>
            </w:r>
          </w:p>
          <w:p w:rsidR="00077903" w:rsidRPr="00077903" w:rsidRDefault="00077903" w:rsidP="00077903">
            <w:pPr>
              <w:suppressAutoHyphens/>
              <w:rPr>
                <w:sz w:val="24"/>
                <w:szCs w:val="24"/>
              </w:rPr>
            </w:pPr>
            <w:r w:rsidRPr="00077903">
              <w:rPr>
                <w:sz w:val="24"/>
                <w:szCs w:val="24"/>
              </w:rPr>
              <w:t xml:space="preserve">выявление закономерностей географической </w:t>
            </w:r>
            <w:r w:rsidRPr="00077903">
              <w:rPr>
                <w:sz w:val="24"/>
                <w:szCs w:val="24"/>
              </w:rPr>
              <w:lastRenderedPageBreak/>
              <w:t>оболочки на примере атмосферы (ритмичности её процессов, зональности);</w:t>
            </w:r>
          </w:p>
          <w:p w:rsidR="00077903" w:rsidRPr="00077903" w:rsidRDefault="00077903" w:rsidP="00077903">
            <w:pPr>
              <w:suppressAutoHyphens/>
              <w:rPr>
                <w:sz w:val="24"/>
                <w:szCs w:val="24"/>
              </w:rPr>
            </w:pPr>
            <w:r w:rsidRPr="00077903">
              <w:rPr>
                <w:sz w:val="24"/>
                <w:szCs w:val="24"/>
              </w:rPr>
              <w:t>создание моделей, например, вертикального строения атмосферы, изменения давления и температуры воздуха с высотой, тепловых поясов, циркуляции атмосферы, климатических поясов и др.</w:t>
            </w:r>
          </w:p>
        </w:tc>
      </w:tr>
      <w:tr w:rsidR="00077903" w:rsidRPr="00077903" w:rsidTr="00077903">
        <w:trPr>
          <w:trHeight w:val="244"/>
        </w:trPr>
        <w:tc>
          <w:tcPr>
            <w:tcW w:w="347"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lastRenderedPageBreak/>
              <w:t>5.</w:t>
            </w:r>
          </w:p>
        </w:tc>
        <w:tc>
          <w:tcPr>
            <w:tcW w:w="1357"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 xml:space="preserve">Гидросфера </w:t>
            </w:r>
          </w:p>
        </w:tc>
        <w:tc>
          <w:tcPr>
            <w:tcW w:w="430"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jc w:val="center"/>
              <w:rPr>
                <w:bCs/>
                <w:iCs/>
                <w:sz w:val="24"/>
                <w:szCs w:val="24"/>
              </w:rPr>
            </w:pPr>
            <w:r w:rsidRPr="00077903">
              <w:rPr>
                <w:bCs/>
                <w:iCs/>
                <w:sz w:val="24"/>
                <w:szCs w:val="24"/>
              </w:rPr>
              <w:t>4</w:t>
            </w:r>
          </w:p>
        </w:tc>
        <w:tc>
          <w:tcPr>
            <w:tcW w:w="2866"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sz w:val="24"/>
                <w:szCs w:val="24"/>
              </w:rPr>
            </w:pPr>
            <w:r w:rsidRPr="00077903">
              <w:rPr>
                <w:sz w:val="24"/>
                <w:szCs w:val="24"/>
              </w:rPr>
              <w:t>Сравнивать соотношения отдельных частей гидросферы по диаграмме. Выявлять взаимосвязи между составными частями гидросферы. Выявлять особенности воздействия гидросферы на другие оболочки Земли и жизнь человека</w:t>
            </w:r>
          </w:p>
        </w:tc>
      </w:tr>
      <w:tr w:rsidR="00077903" w:rsidRPr="00077903" w:rsidTr="00077903">
        <w:trPr>
          <w:trHeight w:val="300"/>
        </w:trPr>
        <w:tc>
          <w:tcPr>
            <w:tcW w:w="347"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6.</w:t>
            </w:r>
          </w:p>
        </w:tc>
        <w:tc>
          <w:tcPr>
            <w:tcW w:w="1357"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 xml:space="preserve">Биосфера </w:t>
            </w:r>
          </w:p>
        </w:tc>
        <w:tc>
          <w:tcPr>
            <w:tcW w:w="430"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jc w:val="center"/>
              <w:rPr>
                <w:bCs/>
                <w:iCs/>
                <w:sz w:val="24"/>
                <w:szCs w:val="24"/>
              </w:rPr>
            </w:pPr>
            <w:r w:rsidRPr="00077903">
              <w:rPr>
                <w:bCs/>
                <w:iCs/>
                <w:sz w:val="24"/>
                <w:szCs w:val="24"/>
              </w:rPr>
              <w:t>2</w:t>
            </w:r>
          </w:p>
        </w:tc>
        <w:tc>
          <w:tcPr>
            <w:tcW w:w="2866"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sz w:val="24"/>
                <w:szCs w:val="24"/>
              </w:rPr>
            </w:pPr>
            <w:r w:rsidRPr="00077903">
              <w:rPr>
                <w:sz w:val="24"/>
                <w:szCs w:val="24"/>
              </w:rPr>
              <w:t>Сопоставлять границы биосферы с границами других оболочек Земли. Сравнивать приспособительные особенности отдельных групп организмов к среде обитания. Проводить наблюдения за растительностью и животным миром своей местности для определения качества окружающей среды</w:t>
            </w:r>
          </w:p>
        </w:tc>
      </w:tr>
      <w:tr w:rsidR="00077903" w:rsidRPr="00077903" w:rsidTr="00077903">
        <w:trPr>
          <w:trHeight w:val="285"/>
        </w:trPr>
        <w:tc>
          <w:tcPr>
            <w:tcW w:w="347"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7.</w:t>
            </w:r>
          </w:p>
        </w:tc>
        <w:tc>
          <w:tcPr>
            <w:tcW w:w="1357"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Почва и географическая оболочка</w:t>
            </w:r>
          </w:p>
        </w:tc>
        <w:tc>
          <w:tcPr>
            <w:tcW w:w="430"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jc w:val="center"/>
              <w:rPr>
                <w:bCs/>
                <w:iCs/>
                <w:sz w:val="24"/>
                <w:szCs w:val="24"/>
              </w:rPr>
            </w:pPr>
            <w:r w:rsidRPr="00077903">
              <w:rPr>
                <w:bCs/>
                <w:iCs/>
                <w:sz w:val="24"/>
                <w:szCs w:val="24"/>
              </w:rPr>
              <w:t>3</w:t>
            </w:r>
          </w:p>
        </w:tc>
        <w:tc>
          <w:tcPr>
            <w:tcW w:w="2866"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sz w:val="24"/>
                <w:szCs w:val="24"/>
              </w:rPr>
            </w:pPr>
            <w:r w:rsidRPr="00077903">
              <w:rPr>
                <w:sz w:val="24"/>
                <w:szCs w:val="24"/>
              </w:rPr>
              <w:t>Проводить сравнение строения профиля подзолистой почвы и чернозема. Выявлять причины разной степени плодородия используемых человеком почв. Наблюдать образцы почв своей местности, выявлять их свойства</w:t>
            </w:r>
          </w:p>
        </w:tc>
      </w:tr>
      <w:tr w:rsidR="00077903" w:rsidRPr="00077903" w:rsidTr="00077903">
        <w:trPr>
          <w:trHeight w:val="270"/>
        </w:trPr>
        <w:tc>
          <w:tcPr>
            <w:tcW w:w="347" w:type="pct"/>
            <w:gridSpan w:val="2"/>
            <w:tcBorders>
              <w:top w:val="single" w:sz="4" w:space="0" w:color="auto"/>
              <w:left w:val="single" w:sz="4" w:space="0" w:color="000000"/>
              <w:bottom w:val="single" w:sz="4" w:space="0" w:color="000000"/>
              <w:right w:val="single" w:sz="4" w:space="0" w:color="000000"/>
            </w:tcBorders>
          </w:tcPr>
          <w:p w:rsidR="00077903" w:rsidRPr="00077903" w:rsidRDefault="00077903" w:rsidP="00077903">
            <w:pPr>
              <w:rPr>
                <w:bCs/>
                <w:iCs/>
                <w:sz w:val="24"/>
                <w:szCs w:val="24"/>
              </w:rPr>
            </w:pPr>
            <w:r w:rsidRPr="00077903">
              <w:rPr>
                <w:bCs/>
                <w:iCs/>
                <w:sz w:val="24"/>
                <w:szCs w:val="24"/>
              </w:rPr>
              <w:t>8.</w:t>
            </w:r>
          </w:p>
        </w:tc>
        <w:tc>
          <w:tcPr>
            <w:tcW w:w="1357" w:type="pct"/>
            <w:gridSpan w:val="2"/>
            <w:tcBorders>
              <w:top w:val="single" w:sz="4" w:space="0" w:color="auto"/>
              <w:left w:val="single" w:sz="4" w:space="0" w:color="000000"/>
              <w:bottom w:val="single" w:sz="4" w:space="0" w:color="000000"/>
              <w:right w:val="single" w:sz="4" w:space="0" w:color="000000"/>
            </w:tcBorders>
          </w:tcPr>
          <w:p w:rsidR="00077903" w:rsidRPr="00077903" w:rsidRDefault="00077903" w:rsidP="00077903">
            <w:pPr>
              <w:rPr>
                <w:bCs/>
                <w:iCs/>
                <w:sz w:val="24"/>
                <w:szCs w:val="24"/>
              </w:rPr>
            </w:pPr>
            <w:r w:rsidRPr="00077903">
              <w:rPr>
                <w:bCs/>
                <w:iCs/>
                <w:sz w:val="24"/>
                <w:szCs w:val="24"/>
              </w:rPr>
              <w:t>Экскурсия в природу</w:t>
            </w:r>
          </w:p>
        </w:tc>
        <w:tc>
          <w:tcPr>
            <w:tcW w:w="430" w:type="pct"/>
            <w:gridSpan w:val="2"/>
            <w:tcBorders>
              <w:top w:val="single" w:sz="4" w:space="0" w:color="auto"/>
              <w:left w:val="single" w:sz="4" w:space="0" w:color="000000"/>
              <w:bottom w:val="single" w:sz="4" w:space="0" w:color="000000"/>
              <w:right w:val="single" w:sz="4" w:space="0" w:color="000000"/>
            </w:tcBorders>
          </w:tcPr>
          <w:p w:rsidR="00077903" w:rsidRPr="00077903" w:rsidRDefault="00077903" w:rsidP="00077903">
            <w:pPr>
              <w:jc w:val="center"/>
              <w:rPr>
                <w:bCs/>
                <w:iCs/>
                <w:sz w:val="24"/>
                <w:szCs w:val="24"/>
              </w:rPr>
            </w:pPr>
            <w:r w:rsidRPr="00077903">
              <w:rPr>
                <w:bCs/>
                <w:iCs/>
                <w:sz w:val="24"/>
                <w:szCs w:val="24"/>
              </w:rPr>
              <w:t>1</w:t>
            </w:r>
          </w:p>
        </w:tc>
        <w:tc>
          <w:tcPr>
            <w:tcW w:w="2866" w:type="pct"/>
            <w:tcBorders>
              <w:top w:val="single" w:sz="4" w:space="0" w:color="auto"/>
              <w:left w:val="single" w:sz="4" w:space="0" w:color="000000"/>
              <w:bottom w:val="single" w:sz="4" w:space="0" w:color="000000"/>
              <w:right w:val="single" w:sz="4" w:space="0" w:color="000000"/>
            </w:tcBorders>
          </w:tcPr>
          <w:p w:rsidR="00077903" w:rsidRPr="00077903" w:rsidRDefault="00077903" w:rsidP="00077903">
            <w:pPr>
              <w:rPr>
                <w:sz w:val="24"/>
                <w:szCs w:val="24"/>
              </w:rPr>
            </w:pPr>
            <w:r w:rsidRPr="00077903">
              <w:rPr>
                <w:sz w:val="24"/>
                <w:szCs w:val="24"/>
              </w:rPr>
              <w:t>Проводить наблюдения за растительностью и животным миром своей местности</w:t>
            </w:r>
          </w:p>
        </w:tc>
      </w:tr>
      <w:tr w:rsidR="00077903" w:rsidRPr="00077903" w:rsidTr="00077903">
        <w:tc>
          <w:tcPr>
            <w:tcW w:w="5000" w:type="pct"/>
            <w:gridSpan w:val="7"/>
            <w:tcBorders>
              <w:top w:val="single" w:sz="4" w:space="0" w:color="000000"/>
              <w:left w:val="single" w:sz="4" w:space="0" w:color="000000"/>
              <w:bottom w:val="single" w:sz="4" w:space="0" w:color="000000"/>
              <w:right w:val="single" w:sz="4" w:space="0" w:color="000000"/>
            </w:tcBorders>
          </w:tcPr>
          <w:p w:rsidR="00077903" w:rsidRPr="00077903" w:rsidRDefault="00077903" w:rsidP="00077903">
            <w:pPr>
              <w:jc w:val="center"/>
              <w:rPr>
                <w:b/>
                <w:bCs/>
                <w:iCs/>
                <w:sz w:val="24"/>
                <w:szCs w:val="24"/>
              </w:rPr>
            </w:pPr>
            <w:r w:rsidRPr="00077903">
              <w:rPr>
                <w:b/>
                <w:bCs/>
                <w:iCs/>
                <w:sz w:val="24"/>
                <w:szCs w:val="24"/>
              </w:rPr>
              <w:t>7 класс (68ч)</w:t>
            </w:r>
          </w:p>
        </w:tc>
      </w:tr>
      <w:tr w:rsidR="00077903" w:rsidRPr="00077903" w:rsidTr="00077903">
        <w:trPr>
          <w:trHeight w:val="585"/>
        </w:trPr>
        <w:tc>
          <w:tcPr>
            <w:tcW w:w="347" w:type="pct"/>
            <w:gridSpan w:val="2"/>
            <w:tcBorders>
              <w:top w:val="single" w:sz="4" w:space="0" w:color="000000"/>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1.</w:t>
            </w:r>
          </w:p>
        </w:tc>
        <w:tc>
          <w:tcPr>
            <w:tcW w:w="1357" w:type="pct"/>
            <w:gridSpan w:val="2"/>
            <w:tcBorders>
              <w:top w:val="single" w:sz="4" w:space="0" w:color="000000"/>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sz w:val="24"/>
                <w:szCs w:val="24"/>
              </w:rPr>
              <w:t>Планета, на которой мы живем</w:t>
            </w:r>
          </w:p>
        </w:tc>
        <w:tc>
          <w:tcPr>
            <w:tcW w:w="430" w:type="pct"/>
            <w:gridSpan w:val="2"/>
            <w:tcBorders>
              <w:top w:val="single" w:sz="4" w:space="0" w:color="000000"/>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21</w:t>
            </w:r>
          </w:p>
        </w:tc>
        <w:tc>
          <w:tcPr>
            <w:tcW w:w="2866" w:type="pct"/>
            <w:tcBorders>
              <w:top w:val="single" w:sz="4" w:space="0" w:color="000000"/>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Описывать модель строения Земли. Выявлять особенности внутренних оболочек Земли, сравнивать их между собой. Сравнивать типы земной коры.</w:t>
            </w:r>
            <w:r>
              <w:rPr>
                <w:bCs/>
                <w:iCs/>
                <w:sz w:val="24"/>
                <w:szCs w:val="24"/>
              </w:rPr>
              <w:t xml:space="preserve"> </w:t>
            </w:r>
            <w:r w:rsidRPr="00077903">
              <w:rPr>
                <w:bCs/>
                <w:iCs/>
                <w:sz w:val="24"/>
                <w:szCs w:val="24"/>
              </w:rPr>
              <w:t>Выявлять особенности крупных форм дна океана с границами литосферных плит. Находить информацию и готовить сообщени</w:t>
            </w:r>
            <w:proofErr w:type="gramStart"/>
            <w:r w:rsidRPr="00077903">
              <w:rPr>
                <w:bCs/>
                <w:iCs/>
                <w:sz w:val="24"/>
                <w:szCs w:val="24"/>
              </w:rPr>
              <w:t>я(</w:t>
            </w:r>
            <w:proofErr w:type="gramEnd"/>
            <w:r w:rsidRPr="00077903">
              <w:rPr>
                <w:bCs/>
                <w:iCs/>
                <w:sz w:val="24"/>
                <w:szCs w:val="24"/>
              </w:rPr>
              <w:t>презентацию).Составлять характеристику воздушных масс с разными свойствами</w:t>
            </w:r>
            <w:r>
              <w:rPr>
                <w:bCs/>
                <w:iCs/>
                <w:sz w:val="24"/>
                <w:szCs w:val="24"/>
              </w:rPr>
              <w:t xml:space="preserve">. </w:t>
            </w:r>
            <w:r w:rsidRPr="00077903">
              <w:rPr>
                <w:sz w:val="24"/>
                <w:szCs w:val="24"/>
              </w:rPr>
              <w:t>Сравнивать, устанавливать причинно-следственные связи, анализировать и синтезировать информацию</w:t>
            </w:r>
          </w:p>
        </w:tc>
      </w:tr>
      <w:tr w:rsidR="00077903" w:rsidRPr="00077903" w:rsidTr="00077903">
        <w:trPr>
          <w:trHeight w:val="310"/>
        </w:trPr>
        <w:tc>
          <w:tcPr>
            <w:tcW w:w="347"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2.</w:t>
            </w:r>
          </w:p>
        </w:tc>
        <w:tc>
          <w:tcPr>
            <w:tcW w:w="1357"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sz w:val="24"/>
                <w:szCs w:val="24"/>
              </w:rPr>
            </w:pPr>
            <w:r w:rsidRPr="00077903">
              <w:rPr>
                <w:bCs/>
                <w:sz w:val="24"/>
                <w:szCs w:val="24"/>
              </w:rPr>
              <w:t xml:space="preserve">Материки планеты Земля </w:t>
            </w:r>
          </w:p>
        </w:tc>
        <w:tc>
          <w:tcPr>
            <w:tcW w:w="430"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47</w:t>
            </w:r>
          </w:p>
        </w:tc>
        <w:tc>
          <w:tcPr>
            <w:tcW w:w="2866"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Анализировать карту (картосхему «Материки и части света») и сопоставлять границы материков и частей света. Сравнивать размеры материков и океанов. Описывать географическое положение одного из материков (океанов) по плану</w:t>
            </w:r>
          </w:p>
          <w:p w:rsidR="00077903" w:rsidRPr="00077903" w:rsidRDefault="00077903" w:rsidP="00077903">
            <w:pPr>
              <w:suppressAutoHyphens/>
              <w:rPr>
                <w:bCs/>
                <w:iCs/>
                <w:sz w:val="24"/>
                <w:szCs w:val="24"/>
              </w:rPr>
            </w:pPr>
            <w:r w:rsidRPr="00077903">
              <w:rPr>
                <w:sz w:val="24"/>
                <w:szCs w:val="24"/>
              </w:rPr>
              <w:t>выявлять причинно-следственные связи, определять критерии для сравнения фактов, явлений,</w:t>
            </w:r>
            <w:r>
              <w:rPr>
                <w:sz w:val="24"/>
                <w:szCs w:val="24"/>
              </w:rPr>
              <w:t xml:space="preserve"> </w:t>
            </w:r>
            <w:r w:rsidRPr="00077903">
              <w:rPr>
                <w:sz w:val="24"/>
                <w:szCs w:val="24"/>
              </w:rPr>
              <w:t>работать с текстом: составлять логические цепочки, таблицы, схемы</w:t>
            </w:r>
          </w:p>
        </w:tc>
      </w:tr>
      <w:tr w:rsidR="00077903" w:rsidRPr="00077903" w:rsidTr="00077903">
        <w:trPr>
          <w:trHeight w:val="235"/>
        </w:trPr>
        <w:tc>
          <w:tcPr>
            <w:tcW w:w="5000" w:type="pct"/>
            <w:gridSpan w:val="7"/>
            <w:tcBorders>
              <w:top w:val="single" w:sz="4" w:space="0" w:color="000000"/>
              <w:left w:val="single" w:sz="4" w:space="0" w:color="000000"/>
              <w:bottom w:val="single" w:sz="4" w:space="0" w:color="000000"/>
              <w:right w:val="single" w:sz="4" w:space="0" w:color="000000"/>
            </w:tcBorders>
          </w:tcPr>
          <w:p w:rsidR="00077903" w:rsidRPr="00077903" w:rsidRDefault="00077903" w:rsidP="00077903">
            <w:pPr>
              <w:jc w:val="center"/>
              <w:rPr>
                <w:b/>
                <w:bCs/>
                <w:iCs/>
                <w:sz w:val="24"/>
                <w:szCs w:val="24"/>
              </w:rPr>
            </w:pPr>
            <w:r w:rsidRPr="00077903">
              <w:rPr>
                <w:b/>
                <w:bCs/>
                <w:iCs/>
                <w:sz w:val="24"/>
                <w:szCs w:val="24"/>
              </w:rPr>
              <w:t>8 класс (68ч)</w:t>
            </w:r>
          </w:p>
        </w:tc>
      </w:tr>
      <w:tr w:rsidR="00077903" w:rsidRPr="00077903" w:rsidTr="00077903">
        <w:trPr>
          <w:trHeight w:val="585"/>
        </w:trPr>
        <w:tc>
          <w:tcPr>
            <w:tcW w:w="320" w:type="pct"/>
            <w:tcBorders>
              <w:top w:val="single" w:sz="4" w:space="0" w:color="000000"/>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1.</w:t>
            </w:r>
          </w:p>
        </w:tc>
        <w:tc>
          <w:tcPr>
            <w:tcW w:w="1218" w:type="pct"/>
            <w:gridSpan w:val="2"/>
            <w:tcBorders>
              <w:top w:val="single" w:sz="4" w:space="0" w:color="000000"/>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sz w:val="24"/>
                <w:szCs w:val="24"/>
              </w:rPr>
              <w:t xml:space="preserve">Географическая карта и источники географической информации </w:t>
            </w:r>
          </w:p>
          <w:p w:rsidR="00077903" w:rsidRPr="00077903" w:rsidRDefault="00077903" w:rsidP="00077903">
            <w:pPr>
              <w:rPr>
                <w:bCs/>
                <w:iCs/>
                <w:sz w:val="24"/>
                <w:szCs w:val="24"/>
              </w:rPr>
            </w:pPr>
          </w:p>
          <w:p w:rsidR="00077903" w:rsidRPr="00077903" w:rsidRDefault="00077903" w:rsidP="00077903">
            <w:pPr>
              <w:rPr>
                <w:bCs/>
                <w:iCs/>
                <w:sz w:val="24"/>
                <w:szCs w:val="24"/>
              </w:rPr>
            </w:pPr>
          </w:p>
        </w:tc>
        <w:tc>
          <w:tcPr>
            <w:tcW w:w="444" w:type="pct"/>
            <w:gridSpan w:val="2"/>
            <w:tcBorders>
              <w:top w:val="single" w:sz="4" w:space="0" w:color="000000"/>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lastRenderedPageBreak/>
              <w:t>4</w:t>
            </w:r>
          </w:p>
        </w:tc>
        <w:tc>
          <w:tcPr>
            <w:tcW w:w="3018" w:type="pct"/>
            <w:gridSpan w:val="2"/>
            <w:tcBorders>
              <w:top w:val="single" w:sz="4" w:space="0" w:color="000000"/>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Систематизировать карты по содержанию и масштабу. Выявлять различия карт в зависимости от их содержания и площади изображаемой территории</w:t>
            </w:r>
          </w:p>
        </w:tc>
      </w:tr>
      <w:tr w:rsidR="00077903" w:rsidRPr="00077903" w:rsidTr="00077903">
        <w:tc>
          <w:tcPr>
            <w:tcW w:w="320"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lastRenderedPageBreak/>
              <w:t>2.</w:t>
            </w:r>
          </w:p>
        </w:tc>
        <w:tc>
          <w:tcPr>
            <w:tcW w:w="12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sz w:val="24"/>
                <w:szCs w:val="24"/>
              </w:rPr>
            </w:pPr>
            <w:r w:rsidRPr="00077903">
              <w:rPr>
                <w:bCs/>
                <w:sz w:val="24"/>
                <w:szCs w:val="24"/>
              </w:rPr>
              <w:t xml:space="preserve">Россия на карте мира </w:t>
            </w:r>
          </w:p>
        </w:tc>
        <w:tc>
          <w:tcPr>
            <w:tcW w:w="444"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6</w:t>
            </w:r>
          </w:p>
        </w:tc>
        <w:tc>
          <w:tcPr>
            <w:tcW w:w="30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Выявлять особенности географического положения России. Наносить на контурные карты объекты. Определять границы государства и приграничных государств. Определять поясное время для разных городов России по карте часовых поясов.</w:t>
            </w:r>
          </w:p>
        </w:tc>
      </w:tr>
      <w:tr w:rsidR="00077903" w:rsidRPr="00077903" w:rsidTr="00077903">
        <w:trPr>
          <w:trHeight w:val="270"/>
        </w:trPr>
        <w:tc>
          <w:tcPr>
            <w:tcW w:w="320"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3.</w:t>
            </w:r>
          </w:p>
        </w:tc>
        <w:tc>
          <w:tcPr>
            <w:tcW w:w="12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sz w:val="24"/>
                <w:szCs w:val="24"/>
              </w:rPr>
              <w:t xml:space="preserve">История изучения территории России </w:t>
            </w:r>
          </w:p>
        </w:tc>
        <w:tc>
          <w:tcPr>
            <w:tcW w:w="444"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5</w:t>
            </w:r>
          </w:p>
        </w:tc>
        <w:tc>
          <w:tcPr>
            <w:tcW w:w="30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Выявлять особенности формирования государственной территории России, ее заселения и хозяйственного освоения на разных исторических этапах. Подготовить презентации о результатах выдающихся отечественных географических открытий и путешествий</w:t>
            </w:r>
          </w:p>
        </w:tc>
      </w:tr>
      <w:tr w:rsidR="00077903" w:rsidRPr="00077903" w:rsidTr="00077903">
        <w:trPr>
          <w:trHeight w:val="2203"/>
        </w:trPr>
        <w:tc>
          <w:tcPr>
            <w:tcW w:w="320"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4.</w:t>
            </w:r>
          </w:p>
        </w:tc>
        <w:tc>
          <w:tcPr>
            <w:tcW w:w="12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sz w:val="24"/>
                <w:szCs w:val="24"/>
              </w:rPr>
            </w:pPr>
            <w:r w:rsidRPr="00077903">
              <w:rPr>
                <w:bCs/>
                <w:sz w:val="24"/>
                <w:szCs w:val="24"/>
              </w:rPr>
              <w:t xml:space="preserve">Геологическое строение и рельеф </w:t>
            </w:r>
          </w:p>
          <w:p w:rsidR="00077903" w:rsidRPr="00077903" w:rsidRDefault="00077903" w:rsidP="00077903">
            <w:pPr>
              <w:rPr>
                <w:bCs/>
                <w:sz w:val="24"/>
                <w:szCs w:val="24"/>
              </w:rPr>
            </w:pPr>
          </w:p>
          <w:p w:rsidR="00077903" w:rsidRPr="00077903" w:rsidRDefault="00077903" w:rsidP="00077903">
            <w:pPr>
              <w:rPr>
                <w:bCs/>
                <w:sz w:val="24"/>
                <w:szCs w:val="24"/>
              </w:rPr>
            </w:pPr>
          </w:p>
          <w:p w:rsidR="00077903" w:rsidRPr="00077903" w:rsidRDefault="00077903" w:rsidP="00077903">
            <w:pPr>
              <w:rPr>
                <w:bCs/>
                <w:sz w:val="24"/>
                <w:szCs w:val="24"/>
              </w:rPr>
            </w:pPr>
          </w:p>
          <w:p w:rsidR="00077903" w:rsidRPr="00077903" w:rsidRDefault="00077903" w:rsidP="00077903">
            <w:pPr>
              <w:rPr>
                <w:bCs/>
                <w:sz w:val="24"/>
                <w:szCs w:val="24"/>
              </w:rPr>
            </w:pPr>
          </w:p>
          <w:p w:rsidR="00077903" w:rsidRPr="00077903" w:rsidRDefault="00077903" w:rsidP="00077903">
            <w:pPr>
              <w:rPr>
                <w:bCs/>
                <w:sz w:val="24"/>
                <w:szCs w:val="24"/>
              </w:rPr>
            </w:pPr>
          </w:p>
          <w:p w:rsidR="00077903" w:rsidRPr="00077903" w:rsidRDefault="00077903" w:rsidP="00077903">
            <w:pPr>
              <w:rPr>
                <w:bCs/>
                <w:iCs/>
                <w:sz w:val="24"/>
                <w:szCs w:val="24"/>
              </w:rPr>
            </w:pPr>
          </w:p>
        </w:tc>
        <w:tc>
          <w:tcPr>
            <w:tcW w:w="444"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6</w:t>
            </w:r>
          </w:p>
        </w:tc>
        <w:tc>
          <w:tcPr>
            <w:tcW w:w="30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Определять основные этапы формирования земной коры на территории России по геологической карте и геохронологической таблице. Определять особенности рельефа. Определять основные тектонические структуры. Наносить на контурные карты основные формы рельефа. Выявлять внутренние и внешние процессы, оказывающее влияние на формирование рельефа страны.</w:t>
            </w:r>
          </w:p>
        </w:tc>
      </w:tr>
      <w:tr w:rsidR="00077903" w:rsidRPr="00077903" w:rsidTr="00077903">
        <w:trPr>
          <w:trHeight w:val="315"/>
        </w:trPr>
        <w:tc>
          <w:tcPr>
            <w:tcW w:w="320"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5.</w:t>
            </w:r>
          </w:p>
        </w:tc>
        <w:tc>
          <w:tcPr>
            <w:tcW w:w="12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sz w:val="24"/>
                <w:szCs w:val="24"/>
              </w:rPr>
            </w:pPr>
            <w:r w:rsidRPr="00077903">
              <w:rPr>
                <w:bCs/>
                <w:sz w:val="24"/>
                <w:szCs w:val="24"/>
              </w:rPr>
              <w:t>Климат России</w:t>
            </w:r>
          </w:p>
        </w:tc>
        <w:tc>
          <w:tcPr>
            <w:tcW w:w="444"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9</w:t>
            </w:r>
          </w:p>
        </w:tc>
        <w:tc>
          <w:tcPr>
            <w:tcW w:w="30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Выявлять факторы, определяющие климат России. Определять климатические показатели для различных пунктов по климатическим картам. Определять по синоптической карте особенности погоды для различных пунктов. Подготавливать и обсуждать презентации о воздействии климатических условий на человека. Выявлять особенности опасных и неблагополучных климатических явлений.</w:t>
            </w:r>
          </w:p>
        </w:tc>
      </w:tr>
      <w:tr w:rsidR="00077903" w:rsidRPr="00077903" w:rsidTr="00077903">
        <w:trPr>
          <w:trHeight w:val="300"/>
        </w:trPr>
        <w:tc>
          <w:tcPr>
            <w:tcW w:w="320"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6.</w:t>
            </w:r>
          </w:p>
        </w:tc>
        <w:tc>
          <w:tcPr>
            <w:tcW w:w="12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sz w:val="24"/>
                <w:szCs w:val="24"/>
              </w:rPr>
            </w:pPr>
            <w:r w:rsidRPr="00077903">
              <w:rPr>
                <w:bCs/>
                <w:sz w:val="24"/>
                <w:szCs w:val="24"/>
              </w:rPr>
              <w:t>Гидрография России</w:t>
            </w:r>
          </w:p>
        </w:tc>
        <w:tc>
          <w:tcPr>
            <w:tcW w:w="444"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10</w:t>
            </w:r>
          </w:p>
        </w:tc>
        <w:tc>
          <w:tcPr>
            <w:tcW w:w="30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Определять состав внутренних вод на территории страны. Определять реки, относящиеся к бассейнам разных океанов, по физической карте. Наносить на контурную карту водоразделы океанских бассейнов. Определять падение. Уклон, особенности питания и режима крупных рек. Составлять характеристики одной из рек по типовому плану. Наносить на контурную карту разные виды озер России. Оценивать обеспеченность водными ресурсами страны и ее отдельных территорий. Определять особенности внутренних вод своего региона проживания.</w:t>
            </w:r>
          </w:p>
        </w:tc>
      </w:tr>
      <w:tr w:rsidR="00077903" w:rsidRPr="00077903" w:rsidTr="00077903">
        <w:trPr>
          <w:trHeight w:val="492"/>
        </w:trPr>
        <w:tc>
          <w:tcPr>
            <w:tcW w:w="320"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6.</w:t>
            </w:r>
          </w:p>
        </w:tc>
        <w:tc>
          <w:tcPr>
            <w:tcW w:w="12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sz w:val="24"/>
                <w:szCs w:val="24"/>
              </w:rPr>
            </w:pPr>
            <w:r w:rsidRPr="00077903">
              <w:rPr>
                <w:bCs/>
                <w:sz w:val="24"/>
                <w:szCs w:val="24"/>
              </w:rPr>
              <w:t xml:space="preserve">Почвы России </w:t>
            </w:r>
          </w:p>
          <w:p w:rsidR="00077903" w:rsidRPr="00077903" w:rsidRDefault="00077903" w:rsidP="00077903">
            <w:pPr>
              <w:rPr>
                <w:bCs/>
                <w:iCs/>
                <w:sz w:val="24"/>
                <w:szCs w:val="24"/>
              </w:rPr>
            </w:pPr>
          </w:p>
        </w:tc>
        <w:tc>
          <w:tcPr>
            <w:tcW w:w="444"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4</w:t>
            </w:r>
          </w:p>
        </w:tc>
        <w:tc>
          <w:tcPr>
            <w:tcW w:w="30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Выявлять основные факторы почвообразования. Определять почвенные горизонты, зональные типы почв, структуру земельного фонда России. Наблюдать образцы почв своей местности, выявлять их свойства и особенности хозяйственного использования</w:t>
            </w:r>
          </w:p>
        </w:tc>
      </w:tr>
      <w:tr w:rsidR="00077903" w:rsidRPr="00077903" w:rsidTr="00077903">
        <w:trPr>
          <w:trHeight w:val="300"/>
        </w:trPr>
        <w:tc>
          <w:tcPr>
            <w:tcW w:w="320"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7.</w:t>
            </w:r>
          </w:p>
        </w:tc>
        <w:tc>
          <w:tcPr>
            <w:tcW w:w="12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sz w:val="24"/>
                <w:szCs w:val="24"/>
              </w:rPr>
            </w:pPr>
            <w:r w:rsidRPr="00077903">
              <w:rPr>
                <w:bCs/>
                <w:sz w:val="24"/>
                <w:szCs w:val="24"/>
              </w:rPr>
              <w:t xml:space="preserve">Растительный и животный мир России </w:t>
            </w:r>
          </w:p>
        </w:tc>
        <w:tc>
          <w:tcPr>
            <w:tcW w:w="444"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3</w:t>
            </w:r>
          </w:p>
        </w:tc>
        <w:tc>
          <w:tcPr>
            <w:tcW w:w="30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 xml:space="preserve">Выявлять факторы, определяющие состав и разнообразие органического мира России. Прогнозировать последствия изменения растительного и животного мира территории при заданных условиях изменения других компонентов природного комплекса. Выявлять особенности </w:t>
            </w:r>
            <w:r w:rsidRPr="00077903">
              <w:rPr>
                <w:bCs/>
                <w:iCs/>
                <w:sz w:val="24"/>
                <w:szCs w:val="24"/>
              </w:rPr>
              <w:lastRenderedPageBreak/>
              <w:t>использования человеком разных видов биологических ресурсов. Определять основные мероприятия по рациональному использованию и охране растительного и животного мира России, своей местности</w:t>
            </w:r>
          </w:p>
        </w:tc>
      </w:tr>
      <w:tr w:rsidR="00077903" w:rsidRPr="00077903" w:rsidTr="00077903">
        <w:trPr>
          <w:trHeight w:val="1948"/>
        </w:trPr>
        <w:tc>
          <w:tcPr>
            <w:tcW w:w="320"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lastRenderedPageBreak/>
              <w:t>8</w:t>
            </w:r>
          </w:p>
        </w:tc>
        <w:tc>
          <w:tcPr>
            <w:tcW w:w="12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sz w:val="24"/>
                <w:szCs w:val="24"/>
              </w:rPr>
            </w:pPr>
            <w:r w:rsidRPr="00077903">
              <w:rPr>
                <w:bCs/>
                <w:sz w:val="24"/>
                <w:szCs w:val="24"/>
              </w:rPr>
              <w:t xml:space="preserve">Природные зоны России </w:t>
            </w:r>
          </w:p>
        </w:tc>
        <w:tc>
          <w:tcPr>
            <w:tcW w:w="444"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7</w:t>
            </w:r>
          </w:p>
        </w:tc>
        <w:tc>
          <w:tcPr>
            <w:tcW w:w="30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 xml:space="preserve">Определять особенности размещения природно-хозяйственных зон и районов распространения высотной поясности на территории страны по карте природных зон и физической карте России. Выявлять взаимосвязи между компонентами природы. Составлять характеристики одной из природных зон по типовому плану. </w:t>
            </w:r>
          </w:p>
        </w:tc>
      </w:tr>
      <w:tr w:rsidR="00077903" w:rsidRPr="00077903" w:rsidTr="00077903">
        <w:trPr>
          <w:trHeight w:val="2048"/>
        </w:trPr>
        <w:tc>
          <w:tcPr>
            <w:tcW w:w="320"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9</w:t>
            </w:r>
          </w:p>
          <w:p w:rsidR="00077903" w:rsidRPr="00077903" w:rsidRDefault="00077903" w:rsidP="00077903">
            <w:pPr>
              <w:rPr>
                <w:bCs/>
                <w:iCs/>
                <w:sz w:val="24"/>
                <w:szCs w:val="24"/>
              </w:rPr>
            </w:pPr>
          </w:p>
          <w:p w:rsidR="00077903" w:rsidRPr="00077903" w:rsidRDefault="00077903" w:rsidP="00077903">
            <w:pPr>
              <w:rPr>
                <w:bCs/>
                <w:iCs/>
                <w:sz w:val="24"/>
                <w:szCs w:val="24"/>
              </w:rPr>
            </w:pPr>
          </w:p>
          <w:p w:rsidR="00077903" w:rsidRPr="00077903" w:rsidRDefault="00077903" w:rsidP="00077903">
            <w:pPr>
              <w:rPr>
                <w:bCs/>
                <w:iCs/>
                <w:sz w:val="24"/>
                <w:szCs w:val="24"/>
              </w:rPr>
            </w:pPr>
          </w:p>
          <w:p w:rsidR="00077903" w:rsidRPr="00077903" w:rsidRDefault="00077903" w:rsidP="00077903">
            <w:pPr>
              <w:rPr>
                <w:bCs/>
                <w:iCs/>
                <w:sz w:val="24"/>
                <w:szCs w:val="24"/>
              </w:rPr>
            </w:pPr>
          </w:p>
          <w:p w:rsidR="00077903" w:rsidRPr="00077903" w:rsidRDefault="00077903" w:rsidP="00077903">
            <w:pPr>
              <w:rPr>
                <w:bCs/>
                <w:iCs/>
                <w:sz w:val="24"/>
                <w:szCs w:val="24"/>
              </w:rPr>
            </w:pPr>
          </w:p>
          <w:p w:rsidR="00077903" w:rsidRPr="00077903" w:rsidRDefault="00077903" w:rsidP="00077903">
            <w:pPr>
              <w:rPr>
                <w:bCs/>
                <w:iCs/>
                <w:sz w:val="24"/>
                <w:szCs w:val="24"/>
              </w:rPr>
            </w:pPr>
          </w:p>
          <w:p w:rsidR="00077903" w:rsidRPr="00077903" w:rsidRDefault="00077903" w:rsidP="00077903">
            <w:pPr>
              <w:rPr>
                <w:bCs/>
                <w:iCs/>
                <w:sz w:val="24"/>
                <w:szCs w:val="24"/>
              </w:rPr>
            </w:pPr>
          </w:p>
          <w:p w:rsidR="00077903" w:rsidRPr="00077903" w:rsidRDefault="00077903" w:rsidP="00077903">
            <w:pPr>
              <w:rPr>
                <w:bCs/>
                <w:iCs/>
                <w:sz w:val="24"/>
                <w:szCs w:val="24"/>
              </w:rPr>
            </w:pPr>
          </w:p>
          <w:p w:rsidR="00077903" w:rsidRPr="00077903" w:rsidRDefault="00077903" w:rsidP="00077903">
            <w:pPr>
              <w:rPr>
                <w:bCs/>
                <w:iCs/>
                <w:sz w:val="24"/>
                <w:szCs w:val="24"/>
              </w:rPr>
            </w:pPr>
          </w:p>
        </w:tc>
        <w:tc>
          <w:tcPr>
            <w:tcW w:w="12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sz w:val="24"/>
                <w:szCs w:val="24"/>
              </w:rPr>
            </w:pPr>
            <w:r w:rsidRPr="00077903">
              <w:rPr>
                <w:bCs/>
                <w:sz w:val="24"/>
                <w:szCs w:val="24"/>
              </w:rPr>
              <w:t xml:space="preserve">Крупные природные районы России </w:t>
            </w:r>
          </w:p>
        </w:tc>
        <w:tc>
          <w:tcPr>
            <w:tcW w:w="444"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12</w:t>
            </w:r>
          </w:p>
        </w:tc>
        <w:tc>
          <w:tcPr>
            <w:tcW w:w="30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 xml:space="preserve">Объяснять по картам атласа размещение крупных природных районов России. </w:t>
            </w:r>
          </w:p>
          <w:p w:rsidR="00077903" w:rsidRPr="00077903" w:rsidRDefault="00077903" w:rsidP="00077903">
            <w:pPr>
              <w:rPr>
                <w:bCs/>
                <w:iCs/>
                <w:sz w:val="24"/>
                <w:szCs w:val="24"/>
              </w:rPr>
            </w:pPr>
            <w:r w:rsidRPr="00077903">
              <w:rPr>
                <w:sz w:val="24"/>
                <w:szCs w:val="24"/>
              </w:rPr>
              <w:t>Анализировать природные условия и ре</w:t>
            </w:r>
            <w:r>
              <w:rPr>
                <w:sz w:val="24"/>
                <w:szCs w:val="24"/>
              </w:rPr>
              <w:t xml:space="preserve">сурсы крупных природных районов. </w:t>
            </w:r>
            <w:r w:rsidRPr="00077903">
              <w:rPr>
                <w:bCs/>
                <w:iCs/>
                <w:sz w:val="24"/>
                <w:szCs w:val="24"/>
              </w:rPr>
              <w:t xml:space="preserve">Находить информацию, подготавливать и обсуждать презентации о представителях растительного и животного мира </w:t>
            </w:r>
            <w:r>
              <w:rPr>
                <w:bCs/>
                <w:iCs/>
                <w:sz w:val="24"/>
                <w:szCs w:val="24"/>
              </w:rPr>
              <w:t xml:space="preserve"> </w:t>
            </w:r>
            <w:r w:rsidRPr="00077903">
              <w:rPr>
                <w:bCs/>
                <w:iCs/>
                <w:sz w:val="24"/>
                <w:szCs w:val="24"/>
              </w:rPr>
              <w:t>природных районов</w:t>
            </w:r>
          </w:p>
        </w:tc>
      </w:tr>
      <w:tr w:rsidR="00077903" w:rsidRPr="00077903" w:rsidTr="00077903">
        <w:trPr>
          <w:trHeight w:val="1482"/>
        </w:trPr>
        <w:tc>
          <w:tcPr>
            <w:tcW w:w="320" w:type="pct"/>
            <w:tcBorders>
              <w:top w:val="single" w:sz="4" w:space="0" w:color="auto"/>
              <w:left w:val="single" w:sz="4" w:space="0" w:color="000000"/>
              <w:bottom w:val="single" w:sz="4" w:space="0" w:color="000000"/>
              <w:right w:val="single" w:sz="4" w:space="0" w:color="000000"/>
            </w:tcBorders>
          </w:tcPr>
          <w:p w:rsidR="00077903" w:rsidRPr="00077903" w:rsidRDefault="00077903" w:rsidP="00077903">
            <w:pPr>
              <w:rPr>
                <w:bCs/>
                <w:iCs/>
                <w:sz w:val="24"/>
                <w:szCs w:val="24"/>
              </w:rPr>
            </w:pPr>
            <w:r w:rsidRPr="00077903">
              <w:rPr>
                <w:bCs/>
                <w:iCs/>
                <w:sz w:val="24"/>
                <w:szCs w:val="24"/>
              </w:rPr>
              <w:t>10</w:t>
            </w:r>
          </w:p>
        </w:tc>
        <w:tc>
          <w:tcPr>
            <w:tcW w:w="1218" w:type="pct"/>
            <w:gridSpan w:val="2"/>
            <w:tcBorders>
              <w:top w:val="single" w:sz="4" w:space="0" w:color="auto"/>
              <w:left w:val="single" w:sz="4" w:space="0" w:color="000000"/>
              <w:bottom w:val="single" w:sz="4" w:space="0" w:color="000000"/>
              <w:right w:val="single" w:sz="4" w:space="0" w:color="000000"/>
            </w:tcBorders>
          </w:tcPr>
          <w:p w:rsidR="00077903" w:rsidRPr="00077903" w:rsidRDefault="00077903" w:rsidP="00077903">
            <w:pPr>
              <w:rPr>
                <w:bCs/>
                <w:sz w:val="24"/>
                <w:szCs w:val="24"/>
              </w:rPr>
            </w:pPr>
            <w:r w:rsidRPr="00077903">
              <w:rPr>
                <w:sz w:val="24"/>
                <w:szCs w:val="24"/>
              </w:rPr>
              <w:t xml:space="preserve">Природа и человек </w:t>
            </w:r>
          </w:p>
        </w:tc>
        <w:tc>
          <w:tcPr>
            <w:tcW w:w="444" w:type="pct"/>
            <w:gridSpan w:val="2"/>
            <w:tcBorders>
              <w:top w:val="single" w:sz="4" w:space="0" w:color="auto"/>
              <w:left w:val="single" w:sz="4" w:space="0" w:color="000000"/>
              <w:bottom w:val="single" w:sz="4" w:space="0" w:color="000000"/>
              <w:right w:val="single" w:sz="4" w:space="0" w:color="000000"/>
            </w:tcBorders>
          </w:tcPr>
          <w:p w:rsidR="00077903" w:rsidRPr="00077903" w:rsidRDefault="00077903" w:rsidP="00077903">
            <w:pPr>
              <w:rPr>
                <w:bCs/>
                <w:iCs/>
                <w:sz w:val="24"/>
                <w:szCs w:val="24"/>
              </w:rPr>
            </w:pPr>
            <w:r w:rsidRPr="00077903">
              <w:rPr>
                <w:bCs/>
                <w:iCs/>
                <w:sz w:val="24"/>
                <w:szCs w:val="24"/>
              </w:rPr>
              <w:t>2</w:t>
            </w:r>
          </w:p>
        </w:tc>
        <w:tc>
          <w:tcPr>
            <w:tcW w:w="3018" w:type="pct"/>
            <w:gridSpan w:val="2"/>
            <w:tcBorders>
              <w:top w:val="single" w:sz="4" w:space="0" w:color="auto"/>
              <w:left w:val="single" w:sz="4" w:space="0" w:color="000000"/>
              <w:bottom w:val="single" w:sz="4" w:space="0" w:color="000000"/>
              <w:right w:val="single" w:sz="4" w:space="0" w:color="000000"/>
            </w:tcBorders>
          </w:tcPr>
          <w:p w:rsidR="00077903" w:rsidRPr="00077903" w:rsidRDefault="00077903" w:rsidP="00077903">
            <w:pPr>
              <w:rPr>
                <w:bCs/>
                <w:iCs/>
                <w:sz w:val="24"/>
                <w:szCs w:val="24"/>
              </w:rPr>
            </w:pPr>
            <w:r w:rsidRPr="00077903">
              <w:rPr>
                <w:bCs/>
                <w:iCs/>
                <w:sz w:val="24"/>
                <w:szCs w:val="24"/>
              </w:rPr>
              <w:t>Выявлять экологические проблемы, особенности распространения антропогенных ландшафтов, причинно-следственные связи между географическим положением и характером поясности. Подготовить и обсудить презентации о важнейших памятниках Всемирного природного наследия на территории России.</w:t>
            </w:r>
          </w:p>
        </w:tc>
      </w:tr>
      <w:tr w:rsidR="00077903" w:rsidRPr="00077903" w:rsidTr="00077903">
        <w:tc>
          <w:tcPr>
            <w:tcW w:w="5000" w:type="pct"/>
            <w:gridSpan w:val="7"/>
            <w:tcBorders>
              <w:top w:val="single" w:sz="4" w:space="0" w:color="000000"/>
              <w:left w:val="single" w:sz="4" w:space="0" w:color="000000"/>
              <w:bottom w:val="single" w:sz="4" w:space="0" w:color="000000"/>
              <w:right w:val="single" w:sz="4" w:space="0" w:color="000000"/>
            </w:tcBorders>
          </w:tcPr>
          <w:p w:rsidR="00077903" w:rsidRPr="00077903" w:rsidRDefault="00077903" w:rsidP="00077903">
            <w:pPr>
              <w:jc w:val="center"/>
              <w:rPr>
                <w:b/>
                <w:bCs/>
                <w:iCs/>
                <w:sz w:val="24"/>
                <w:szCs w:val="24"/>
              </w:rPr>
            </w:pPr>
            <w:r w:rsidRPr="00077903">
              <w:rPr>
                <w:b/>
                <w:bCs/>
                <w:iCs/>
                <w:sz w:val="24"/>
                <w:szCs w:val="24"/>
              </w:rPr>
              <w:t>9 класс (68ч)</w:t>
            </w:r>
          </w:p>
        </w:tc>
      </w:tr>
      <w:tr w:rsidR="00077903" w:rsidRPr="00077903" w:rsidTr="00077903">
        <w:trPr>
          <w:trHeight w:val="480"/>
        </w:trPr>
        <w:tc>
          <w:tcPr>
            <w:tcW w:w="320" w:type="pct"/>
            <w:tcBorders>
              <w:top w:val="single" w:sz="4" w:space="0" w:color="000000"/>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1</w:t>
            </w:r>
          </w:p>
        </w:tc>
        <w:tc>
          <w:tcPr>
            <w:tcW w:w="1218" w:type="pct"/>
            <w:gridSpan w:val="2"/>
            <w:tcBorders>
              <w:top w:val="single" w:sz="4" w:space="0" w:color="000000"/>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Введение</w:t>
            </w:r>
          </w:p>
        </w:tc>
        <w:tc>
          <w:tcPr>
            <w:tcW w:w="444" w:type="pct"/>
            <w:gridSpan w:val="2"/>
            <w:tcBorders>
              <w:top w:val="single" w:sz="4" w:space="0" w:color="000000"/>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1</w:t>
            </w:r>
          </w:p>
          <w:p w:rsidR="00077903" w:rsidRPr="00077903" w:rsidRDefault="00077903" w:rsidP="00077903">
            <w:pPr>
              <w:rPr>
                <w:bCs/>
                <w:iCs/>
                <w:sz w:val="24"/>
                <w:szCs w:val="24"/>
              </w:rPr>
            </w:pPr>
          </w:p>
        </w:tc>
        <w:tc>
          <w:tcPr>
            <w:tcW w:w="3018" w:type="pct"/>
            <w:gridSpan w:val="2"/>
            <w:tcBorders>
              <w:top w:val="single" w:sz="4" w:space="0" w:color="000000"/>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 xml:space="preserve">Уметь объяснять понятия социально </w:t>
            </w:r>
            <w:proofErr w:type="gramStart"/>
            <w:r w:rsidRPr="00077903">
              <w:rPr>
                <w:bCs/>
                <w:iCs/>
                <w:sz w:val="24"/>
                <w:szCs w:val="24"/>
              </w:rPr>
              <w:t>–э</w:t>
            </w:r>
            <w:proofErr w:type="gramEnd"/>
            <w:r w:rsidRPr="00077903">
              <w:rPr>
                <w:bCs/>
                <w:iCs/>
                <w:sz w:val="24"/>
                <w:szCs w:val="24"/>
              </w:rPr>
              <w:t>кономическая география, природно-хозяйственный  комплекс.</w:t>
            </w:r>
          </w:p>
          <w:p w:rsidR="00077903" w:rsidRPr="00077903" w:rsidRDefault="00077903" w:rsidP="00077903">
            <w:pPr>
              <w:suppressAutoHyphens/>
              <w:rPr>
                <w:sz w:val="24"/>
                <w:szCs w:val="24"/>
              </w:rPr>
            </w:pPr>
            <w:r w:rsidRPr="00077903">
              <w:rPr>
                <w:sz w:val="24"/>
                <w:szCs w:val="24"/>
              </w:rPr>
              <w:t>Ставить учебную задачу и</w:t>
            </w:r>
          </w:p>
          <w:p w:rsidR="00077903" w:rsidRPr="00077903" w:rsidRDefault="00077903" w:rsidP="00077903">
            <w:pPr>
              <w:rPr>
                <w:bCs/>
                <w:iCs/>
                <w:sz w:val="24"/>
                <w:szCs w:val="24"/>
              </w:rPr>
            </w:pPr>
            <w:r w:rsidRPr="00077903">
              <w:rPr>
                <w:sz w:val="24"/>
                <w:szCs w:val="24"/>
              </w:rPr>
              <w:t>планировать свою деятельность под руководством учителя</w:t>
            </w:r>
          </w:p>
        </w:tc>
      </w:tr>
      <w:tr w:rsidR="00077903" w:rsidRPr="00077903" w:rsidTr="00077903">
        <w:trPr>
          <w:trHeight w:val="435"/>
        </w:trPr>
        <w:tc>
          <w:tcPr>
            <w:tcW w:w="320"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2</w:t>
            </w:r>
          </w:p>
        </w:tc>
        <w:tc>
          <w:tcPr>
            <w:tcW w:w="12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sz w:val="24"/>
                <w:szCs w:val="24"/>
              </w:rPr>
              <w:t xml:space="preserve">Россия на карте </w:t>
            </w:r>
          </w:p>
        </w:tc>
        <w:tc>
          <w:tcPr>
            <w:tcW w:w="444"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7</w:t>
            </w:r>
          </w:p>
          <w:p w:rsidR="00077903" w:rsidRPr="00077903" w:rsidRDefault="00077903" w:rsidP="00077903">
            <w:pPr>
              <w:rPr>
                <w:bCs/>
                <w:iCs/>
                <w:sz w:val="24"/>
                <w:szCs w:val="24"/>
              </w:rPr>
            </w:pPr>
          </w:p>
        </w:tc>
        <w:tc>
          <w:tcPr>
            <w:tcW w:w="30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 xml:space="preserve">Выявлять специфику административно-территориального устройства Российской Федерации. Определять субъекты РФ и их столицы по политико </w:t>
            </w:r>
            <w:proofErr w:type="gramStart"/>
            <w:r w:rsidRPr="00077903">
              <w:rPr>
                <w:bCs/>
                <w:iCs/>
                <w:sz w:val="24"/>
                <w:szCs w:val="24"/>
              </w:rPr>
              <w:t>–а</w:t>
            </w:r>
            <w:proofErr w:type="gramEnd"/>
            <w:r w:rsidRPr="00077903">
              <w:rPr>
                <w:bCs/>
                <w:iCs/>
                <w:sz w:val="24"/>
                <w:szCs w:val="24"/>
              </w:rPr>
              <w:t>дминистративной карте РФ. Определять состав и границы Федеральных округов по карте Федеральных округов.</w:t>
            </w:r>
          </w:p>
        </w:tc>
      </w:tr>
      <w:tr w:rsidR="00077903" w:rsidRPr="00077903" w:rsidTr="00077903">
        <w:trPr>
          <w:trHeight w:val="435"/>
        </w:trPr>
        <w:tc>
          <w:tcPr>
            <w:tcW w:w="320"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3</w:t>
            </w:r>
          </w:p>
        </w:tc>
        <w:tc>
          <w:tcPr>
            <w:tcW w:w="12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sz w:val="24"/>
                <w:szCs w:val="24"/>
              </w:rPr>
              <w:t xml:space="preserve">Природа и человек </w:t>
            </w:r>
          </w:p>
        </w:tc>
        <w:tc>
          <w:tcPr>
            <w:tcW w:w="444"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6</w:t>
            </w:r>
          </w:p>
          <w:p w:rsidR="00077903" w:rsidRPr="00077903" w:rsidRDefault="00077903" w:rsidP="00077903">
            <w:pPr>
              <w:rPr>
                <w:bCs/>
                <w:iCs/>
                <w:sz w:val="24"/>
                <w:szCs w:val="24"/>
              </w:rPr>
            </w:pPr>
          </w:p>
        </w:tc>
        <w:tc>
          <w:tcPr>
            <w:tcW w:w="30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Выявлять достоинства и недостатки природно-ресурсного капитала России. Определять по картам особенности географического положения и основных ресурсных баз и набор представленных в них полезных ископаемых.</w:t>
            </w:r>
          </w:p>
        </w:tc>
      </w:tr>
      <w:tr w:rsidR="00077903" w:rsidRPr="00077903" w:rsidTr="00077903">
        <w:trPr>
          <w:trHeight w:val="345"/>
        </w:trPr>
        <w:tc>
          <w:tcPr>
            <w:tcW w:w="320"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4</w:t>
            </w:r>
          </w:p>
        </w:tc>
        <w:tc>
          <w:tcPr>
            <w:tcW w:w="12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sz w:val="24"/>
                <w:szCs w:val="24"/>
              </w:rPr>
              <w:t xml:space="preserve">Население России </w:t>
            </w:r>
          </w:p>
        </w:tc>
        <w:tc>
          <w:tcPr>
            <w:tcW w:w="444"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10</w:t>
            </w:r>
          </w:p>
          <w:p w:rsidR="00077903" w:rsidRPr="00077903" w:rsidRDefault="00077903" w:rsidP="00077903">
            <w:pPr>
              <w:rPr>
                <w:bCs/>
                <w:iCs/>
                <w:sz w:val="24"/>
                <w:szCs w:val="24"/>
              </w:rPr>
            </w:pPr>
          </w:p>
        </w:tc>
        <w:tc>
          <w:tcPr>
            <w:tcW w:w="30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 xml:space="preserve">Определять место России в мире по численности населения на основе статистических данных. Наблюдать динамику численности населения России в </w:t>
            </w:r>
            <w:r w:rsidRPr="00077903">
              <w:rPr>
                <w:bCs/>
                <w:iCs/>
                <w:sz w:val="24"/>
                <w:szCs w:val="24"/>
                <w:lang w:val="en-US"/>
              </w:rPr>
              <w:t>XX</w:t>
            </w:r>
            <w:proofErr w:type="gramStart"/>
            <w:r w:rsidRPr="00077903">
              <w:rPr>
                <w:bCs/>
                <w:iCs/>
                <w:sz w:val="24"/>
                <w:szCs w:val="24"/>
              </w:rPr>
              <w:t>в</w:t>
            </w:r>
            <w:proofErr w:type="gramEnd"/>
            <w:r w:rsidRPr="00077903">
              <w:rPr>
                <w:bCs/>
                <w:iCs/>
                <w:sz w:val="24"/>
                <w:szCs w:val="24"/>
              </w:rPr>
              <w:t xml:space="preserve">, выявлять факторы, влияющие на естественный прирост  и тип воспроизводства населения страны. Определять половой и возрастной состав населения России. Сравнивать </w:t>
            </w:r>
            <w:r w:rsidRPr="00077903">
              <w:rPr>
                <w:bCs/>
                <w:iCs/>
                <w:sz w:val="24"/>
                <w:szCs w:val="24"/>
              </w:rPr>
              <w:lastRenderedPageBreak/>
              <w:t>половозрастные пирамиды. Определять  основные языковые семьи и группы народов России, главные районы распространения христианства, ислама, буддизма и других религий по карте. Выявлять закономерности размещения  населения России по карте плотности населения. Обсуждать социально- экономические и экологические проблемы в крупных городах страны. Подготавливать и обсуждать презентации об основных направлениях миграционных потоков на разных этапах исторического развития России.</w:t>
            </w:r>
          </w:p>
        </w:tc>
      </w:tr>
      <w:tr w:rsidR="00077903" w:rsidRPr="00077903" w:rsidTr="00077903">
        <w:trPr>
          <w:trHeight w:val="3778"/>
        </w:trPr>
        <w:tc>
          <w:tcPr>
            <w:tcW w:w="320"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lastRenderedPageBreak/>
              <w:t>5</w:t>
            </w:r>
          </w:p>
        </w:tc>
        <w:tc>
          <w:tcPr>
            <w:tcW w:w="12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sz w:val="24"/>
                <w:szCs w:val="24"/>
              </w:rPr>
              <w:t xml:space="preserve">Отрасли хозяйства России </w:t>
            </w:r>
          </w:p>
          <w:p w:rsidR="00077903" w:rsidRPr="00077903" w:rsidRDefault="00077903" w:rsidP="00077903">
            <w:pPr>
              <w:rPr>
                <w:bCs/>
                <w:iCs/>
                <w:sz w:val="24"/>
                <w:szCs w:val="24"/>
              </w:rPr>
            </w:pPr>
          </w:p>
          <w:p w:rsidR="00077903" w:rsidRPr="00077903" w:rsidRDefault="00077903" w:rsidP="00077903">
            <w:pPr>
              <w:rPr>
                <w:bCs/>
                <w:iCs/>
                <w:sz w:val="24"/>
                <w:szCs w:val="24"/>
              </w:rPr>
            </w:pPr>
          </w:p>
        </w:tc>
        <w:tc>
          <w:tcPr>
            <w:tcW w:w="444"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22</w:t>
            </w:r>
          </w:p>
        </w:tc>
        <w:tc>
          <w:tcPr>
            <w:tcW w:w="30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Анализировать схемы отраслевой и функциональной структуры хозяйства России, определять  их различия. Выделять типы территориальной структуры хозяйства России на основе анализа экономических карт.  Высказывать мнение о воздействии ТЭК на состояние окружающей среды и мерах по ее охране. Составлять характеристику одной из отраслей промышленности по картам атласа и статистическим показателям. Наносить на контурные карты центры производства. Выявлять главные закономерности в размещении  промышленного производства. Высказывать свое мнение о проблемах и задачах развития отраслей промышленности.</w:t>
            </w:r>
          </w:p>
        </w:tc>
      </w:tr>
      <w:tr w:rsidR="00077903" w:rsidRPr="00077903" w:rsidTr="00077903">
        <w:trPr>
          <w:trHeight w:val="4175"/>
        </w:trPr>
        <w:tc>
          <w:tcPr>
            <w:tcW w:w="320" w:type="pct"/>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6</w:t>
            </w:r>
          </w:p>
        </w:tc>
        <w:tc>
          <w:tcPr>
            <w:tcW w:w="12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sz w:val="24"/>
                <w:szCs w:val="24"/>
              </w:rPr>
            </w:pPr>
            <w:r w:rsidRPr="00077903">
              <w:rPr>
                <w:bCs/>
                <w:sz w:val="24"/>
                <w:szCs w:val="24"/>
              </w:rPr>
              <w:t xml:space="preserve">Природно-хозяйственная характеристика России </w:t>
            </w:r>
          </w:p>
        </w:tc>
        <w:tc>
          <w:tcPr>
            <w:tcW w:w="444"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20</w:t>
            </w:r>
          </w:p>
        </w:tc>
        <w:tc>
          <w:tcPr>
            <w:tcW w:w="3018" w:type="pct"/>
            <w:gridSpan w:val="2"/>
            <w:tcBorders>
              <w:top w:val="single" w:sz="4" w:space="0" w:color="auto"/>
              <w:left w:val="single" w:sz="4" w:space="0" w:color="000000"/>
              <w:bottom w:val="single" w:sz="4" w:space="0" w:color="auto"/>
              <w:right w:val="single" w:sz="4" w:space="0" w:color="000000"/>
            </w:tcBorders>
          </w:tcPr>
          <w:p w:rsidR="00077903" w:rsidRPr="00077903" w:rsidRDefault="00077903" w:rsidP="00077903">
            <w:pPr>
              <w:rPr>
                <w:bCs/>
                <w:iCs/>
                <w:sz w:val="24"/>
                <w:szCs w:val="24"/>
              </w:rPr>
            </w:pPr>
            <w:r w:rsidRPr="00077903">
              <w:rPr>
                <w:bCs/>
                <w:iCs/>
                <w:sz w:val="24"/>
                <w:szCs w:val="24"/>
              </w:rPr>
              <w:t>Определять по схеме виды районирования по количеству и проявлению признаков, характеру деления территории и направлению районирования. Выявлять специфику географического положения региона, специфику территориальной структуры расселения и хозяйства, этнического и религиозного состава населения. Выявлять и анализировать условия для развития хозяйства. Анализировать карты атласа, схемы и статистический материал, формулировать выводы. Составлять простой  и сложный план воспроизведения материала. Определять черты сходства и различия отдельных территорий. Решать практические задачи, работать с системой вопросов и заданий, контурными картами</w:t>
            </w:r>
          </w:p>
        </w:tc>
      </w:tr>
      <w:tr w:rsidR="00077903" w:rsidRPr="00077903" w:rsidTr="00077903">
        <w:trPr>
          <w:trHeight w:val="347"/>
        </w:trPr>
        <w:tc>
          <w:tcPr>
            <w:tcW w:w="320" w:type="pct"/>
            <w:tcBorders>
              <w:top w:val="single" w:sz="4" w:space="0" w:color="auto"/>
              <w:left w:val="single" w:sz="4" w:space="0" w:color="000000"/>
              <w:bottom w:val="single" w:sz="4" w:space="0" w:color="000000"/>
              <w:right w:val="single" w:sz="4" w:space="0" w:color="000000"/>
            </w:tcBorders>
          </w:tcPr>
          <w:p w:rsidR="00077903" w:rsidRPr="00077903" w:rsidRDefault="00077903" w:rsidP="00077903">
            <w:pPr>
              <w:rPr>
                <w:bCs/>
                <w:iCs/>
                <w:sz w:val="24"/>
                <w:szCs w:val="24"/>
              </w:rPr>
            </w:pPr>
            <w:r w:rsidRPr="00077903">
              <w:rPr>
                <w:bCs/>
                <w:iCs/>
                <w:sz w:val="24"/>
                <w:szCs w:val="24"/>
              </w:rPr>
              <w:t>7</w:t>
            </w:r>
          </w:p>
        </w:tc>
        <w:tc>
          <w:tcPr>
            <w:tcW w:w="1218" w:type="pct"/>
            <w:gridSpan w:val="2"/>
            <w:tcBorders>
              <w:top w:val="single" w:sz="4" w:space="0" w:color="auto"/>
              <w:left w:val="single" w:sz="4" w:space="0" w:color="000000"/>
              <w:bottom w:val="single" w:sz="4" w:space="0" w:color="000000"/>
              <w:right w:val="single" w:sz="4" w:space="0" w:color="000000"/>
            </w:tcBorders>
          </w:tcPr>
          <w:p w:rsidR="00077903" w:rsidRPr="00077903" w:rsidRDefault="00077903" w:rsidP="00077903">
            <w:pPr>
              <w:rPr>
                <w:bCs/>
                <w:sz w:val="24"/>
                <w:szCs w:val="24"/>
              </w:rPr>
            </w:pPr>
            <w:r w:rsidRPr="00077903">
              <w:rPr>
                <w:bCs/>
                <w:sz w:val="24"/>
                <w:szCs w:val="24"/>
              </w:rPr>
              <w:t>Заключение. Россия в современном мире</w:t>
            </w:r>
          </w:p>
          <w:p w:rsidR="00077903" w:rsidRPr="00077903" w:rsidRDefault="00077903" w:rsidP="00077903">
            <w:pPr>
              <w:rPr>
                <w:bCs/>
                <w:sz w:val="24"/>
                <w:szCs w:val="24"/>
              </w:rPr>
            </w:pPr>
          </w:p>
        </w:tc>
        <w:tc>
          <w:tcPr>
            <w:tcW w:w="444" w:type="pct"/>
            <w:gridSpan w:val="2"/>
            <w:tcBorders>
              <w:top w:val="single" w:sz="4" w:space="0" w:color="auto"/>
              <w:left w:val="single" w:sz="4" w:space="0" w:color="000000"/>
              <w:bottom w:val="single" w:sz="4" w:space="0" w:color="000000"/>
              <w:right w:val="single" w:sz="4" w:space="0" w:color="000000"/>
            </w:tcBorders>
          </w:tcPr>
          <w:p w:rsidR="00077903" w:rsidRPr="00077903" w:rsidRDefault="00077903" w:rsidP="00077903">
            <w:pPr>
              <w:rPr>
                <w:bCs/>
                <w:iCs/>
                <w:sz w:val="24"/>
                <w:szCs w:val="24"/>
              </w:rPr>
            </w:pPr>
            <w:r w:rsidRPr="00077903">
              <w:rPr>
                <w:bCs/>
                <w:iCs/>
                <w:sz w:val="24"/>
                <w:szCs w:val="24"/>
              </w:rPr>
              <w:t>2</w:t>
            </w:r>
          </w:p>
        </w:tc>
        <w:tc>
          <w:tcPr>
            <w:tcW w:w="3018" w:type="pct"/>
            <w:gridSpan w:val="2"/>
            <w:tcBorders>
              <w:top w:val="single" w:sz="4" w:space="0" w:color="auto"/>
              <w:left w:val="single" w:sz="4" w:space="0" w:color="000000"/>
              <w:bottom w:val="single" w:sz="4" w:space="0" w:color="000000"/>
              <w:right w:val="single" w:sz="4" w:space="0" w:color="000000"/>
            </w:tcBorders>
          </w:tcPr>
          <w:p w:rsidR="00077903" w:rsidRPr="00077903" w:rsidRDefault="00077903" w:rsidP="00077903">
            <w:pPr>
              <w:rPr>
                <w:bCs/>
                <w:iCs/>
                <w:sz w:val="24"/>
                <w:szCs w:val="24"/>
              </w:rPr>
            </w:pPr>
            <w:r w:rsidRPr="00077903">
              <w:rPr>
                <w:bCs/>
                <w:iCs/>
                <w:sz w:val="24"/>
                <w:szCs w:val="24"/>
              </w:rPr>
              <w:t>Оценивать по статистическим данным и картам место и роль России в международном разделении труда в отдельных сферах хозяйства. Определять территориальную структуру внешней торговли России. Подготавливать и обсуждать презентации по отдельным объектам Всемирного природного и культурного наследия в России.</w:t>
            </w:r>
          </w:p>
        </w:tc>
      </w:tr>
    </w:tbl>
    <w:p w:rsidR="00077903" w:rsidRDefault="00077903" w:rsidP="00077903">
      <w:pPr>
        <w:jc w:val="both"/>
        <w:rPr>
          <w:sz w:val="24"/>
          <w:szCs w:val="24"/>
        </w:rPr>
      </w:pPr>
    </w:p>
    <w:p w:rsidR="004341AA" w:rsidRPr="004B391F" w:rsidRDefault="004341AA" w:rsidP="00777C66">
      <w:pPr>
        <w:tabs>
          <w:tab w:val="left" w:pos="709"/>
        </w:tabs>
        <w:jc w:val="both"/>
        <w:rPr>
          <w:b/>
          <w:sz w:val="24"/>
          <w:szCs w:val="24"/>
        </w:rPr>
      </w:pPr>
      <w:r>
        <w:rPr>
          <w:b/>
          <w:sz w:val="24"/>
          <w:szCs w:val="24"/>
        </w:rPr>
        <w:t>8. М</w:t>
      </w:r>
      <w:r w:rsidRPr="004B391F">
        <w:rPr>
          <w:b/>
          <w:sz w:val="24"/>
          <w:szCs w:val="24"/>
        </w:rPr>
        <w:t>атериально-техническое</w:t>
      </w:r>
      <w:r>
        <w:rPr>
          <w:b/>
          <w:sz w:val="24"/>
          <w:szCs w:val="24"/>
        </w:rPr>
        <w:t xml:space="preserve"> </w:t>
      </w:r>
      <w:r w:rsidRPr="004B391F">
        <w:rPr>
          <w:b/>
          <w:sz w:val="24"/>
          <w:szCs w:val="24"/>
        </w:rPr>
        <w:t>обеспечение образовательного процесса</w:t>
      </w:r>
    </w:p>
    <w:p w:rsidR="004341AA" w:rsidRPr="004B391F" w:rsidRDefault="004341AA" w:rsidP="004B391F">
      <w:pPr>
        <w:shd w:val="clear" w:color="auto" w:fill="FFFFFF"/>
        <w:tabs>
          <w:tab w:val="left" w:pos="709"/>
        </w:tabs>
        <w:ind w:firstLine="454"/>
        <w:jc w:val="both"/>
        <w:rPr>
          <w:sz w:val="24"/>
          <w:szCs w:val="24"/>
        </w:rPr>
      </w:pPr>
      <w:r w:rsidRPr="00777C66">
        <w:rPr>
          <w:b/>
          <w:sz w:val="24"/>
          <w:szCs w:val="24"/>
        </w:rPr>
        <w:t>Кабинет</w:t>
      </w:r>
      <w:r w:rsidRPr="004B391F">
        <w:rPr>
          <w:sz w:val="24"/>
          <w:szCs w:val="24"/>
        </w:rPr>
        <w:t xml:space="preserve"> географии удовлетворяет следующим требованиям:</w:t>
      </w:r>
    </w:p>
    <w:p w:rsidR="004341AA" w:rsidRPr="00077903" w:rsidRDefault="004341AA" w:rsidP="00077903">
      <w:pPr>
        <w:pStyle w:val="a5"/>
        <w:numPr>
          <w:ilvl w:val="0"/>
          <w:numId w:val="57"/>
        </w:numPr>
        <w:shd w:val="clear" w:color="auto" w:fill="FFFFFF"/>
        <w:tabs>
          <w:tab w:val="left" w:pos="709"/>
        </w:tabs>
        <w:ind w:left="0" w:firstLine="454"/>
        <w:jc w:val="both"/>
        <w:rPr>
          <w:sz w:val="24"/>
          <w:szCs w:val="24"/>
        </w:rPr>
      </w:pPr>
      <w:r w:rsidRPr="004B391F">
        <w:rPr>
          <w:sz w:val="24"/>
          <w:szCs w:val="24"/>
        </w:rPr>
        <w:t>1. Кабинет географии оснащен мебелью, приспособлениями для работ</w:t>
      </w:r>
      <w:r w:rsidR="00077903">
        <w:rPr>
          <w:sz w:val="24"/>
          <w:szCs w:val="24"/>
        </w:rPr>
        <w:t xml:space="preserve">ы, ТСО, интерактивный комплекс, </w:t>
      </w:r>
      <w:r w:rsidR="00077903" w:rsidRPr="004B391F">
        <w:rPr>
          <w:sz w:val="24"/>
          <w:szCs w:val="24"/>
        </w:rPr>
        <w:t>отвечает санитарно-гигиеническим условиям, эстетическим и техническим требованиям.</w:t>
      </w:r>
    </w:p>
    <w:p w:rsidR="004341AA" w:rsidRPr="004B391F" w:rsidRDefault="004341AA" w:rsidP="004B391F">
      <w:pPr>
        <w:pStyle w:val="a5"/>
        <w:numPr>
          <w:ilvl w:val="0"/>
          <w:numId w:val="57"/>
        </w:numPr>
        <w:shd w:val="clear" w:color="auto" w:fill="FFFFFF"/>
        <w:tabs>
          <w:tab w:val="left" w:pos="709"/>
        </w:tabs>
        <w:ind w:left="0" w:firstLine="454"/>
        <w:jc w:val="both"/>
        <w:rPr>
          <w:sz w:val="24"/>
          <w:szCs w:val="24"/>
        </w:rPr>
      </w:pPr>
      <w:r w:rsidRPr="004B391F">
        <w:rPr>
          <w:sz w:val="24"/>
          <w:szCs w:val="24"/>
        </w:rPr>
        <w:lastRenderedPageBreak/>
        <w:t>Кабинет оснащен специальными средствами обучения:</w:t>
      </w:r>
    </w:p>
    <w:p w:rsidR="004341AA" w:rsidRPr="00077903" w:rsidRDefault="004341AA" w:rsidP="00077903">
      <w:pPr>
        <w:shd w:val="clear" w:color="auto" w:fill="FFFFFF"/>
        <w:tabs>
          <w:tab w:val="left" w:pos="709"/>
        </w:tabs>
        <w:ind w:left="454"/>
        <w:jc w:val="both"/>
        <w:rPr>
          <w:sz w:val="24"/>
          <w:szCs w:val="24"/>
        </w:rPr>
      </w:pPr>
      <w:r w:rsidRPr="00077903">
        <w:rPr>
          <w:sz w:val="24"/>
          <w:szCs w:val="24"/>
        </w:rPr>
        <w:t> моделями; приборами; коллекциями; гербариями; макетами; картами; картинами;</w:t>
      </w:r>
    </w:p>
    <w:p w:rsidR="004341AA" w:rsidRPr="004B391F" w:rsidRDefault="004341AA" w:rsidP="00077903">
      <w:pPr>
        <w:shd w:val="clear" w:color="auto" w:fill="FFFFFF"/>
        <w:ind w:left="454"/>
        <w:jc w:val="both"/>
        <w:rPr>
          <w:sz w:val="24"/>
          <w:szCs w:val="24"/>
        </w:rPr>
      </w:pPr>
      <w:r w:rsidRPr="004B391F">
        <w:rPr>
          <w:sz w:val="24"/>
          <w:szCs w:val="24"/>
        </w:rPr>
        <w:t>таблицами;</w:t>
      </w:r>
    </w:p>
    <w:p w:rsidR="004341AA" w:rsidRPr="00D96113" w:rsidRDefault="004341AA" w:rsidP="00D96113">
      <w:pPr>
        <w:pStyle w:val="a5"/>
        <w:numPr>
          <w:ilvl w:val="0"/>
          <w:numId w:val="57"/>
        </w:numPr>
        <w:shd w:val="clear" w:color="auto" w:fill="FFFFFF"/>
        <w:tabs>
          <w:tab w:val="left" w:pos="709"/>
        </w:tabs>
        <w:ind w:left="0" w:firstLine="454"/>
        <w:jc w:val="both"/>
        <w:rPr>
          <w:sz w:val="24"/>
          <w:szCs w:val="24"/>
        </w:rPr>
      </w:pPr>
      <w:r w:rsidRPr="00D96113">
        <w:rPr>
          <w:sz w:val="24"/>
          <w:szCs w:val="24"/>
        </w:rPr>
        <w:t>В кабинете географии есть экспозиционные материалы,  организующие учащихся на овладение приемами учебной работы;</w:t>
      </w:r>
    </w:p>
    <w:p w:rsidR="004341AA" w:rsidRPr="004B391F" w:rsidRDefault="004341AA" w:rsidP="004B391F">
      <w:pPr>
        <w:pStyle w:val="a5"/>
        <w:numPr>
          <w:ilvl w:val="0"/>
          <w:numId w:val="57"/>
        </w:numPr>
        <w:shd w:val="clear" w:color="auto" w:fill="FFFFFF"/>
        <w:tabs>
          <w:tab w:val="left" w:pos="709"/>
        </w:tabs>
        <w:ind w:left="0" w:firstLine="454"/>
        <w:jc w:val="both"/>
        <w:rPr>
          <w:sz w:val="24"/>
          <w:szCs w:val="24"/>
        </w:rPr>
      </w:pPr>
      <w:r w:rsidRPr="004B391F">
        <w:rPr>
          <w:sz w:val="24"/>
          <w:szCs w:val="24"/>
        </w:rPr>
        <w:t>В кабинете есть литература:</w:t>
      </w:r>
    </w:p>
    <w:p w:rsidR="004341AA" w:rsidRPr="004B391F" w:rsidRDefault="004341AA" w:rsidP="004B391F">
      <w:pPr>
        <w:numPr>
          <w:ilvl w:val="0"/>
          <w:numId w:val="129"/>
        </w:numPr>
        <w:shd w:val="clear" w:color="auto" w:fill="FFFFFF"/>
        <w:tabs>
          <w:tab w:val="clear" w:pos="720"/>
          <w:tab w:val="left" w:pos="709"/>
        </w:tabs>
        <w:ind w:left="0" w:firstLine="454"/>
        <w:jc w:val="both"/>
        <w:rPr>
          <w:sz w:val="24"/>
          <w:szCs w:val="24"/>
        </w:rPr>
      </w:pPr>
      <w:r w:rsidRPr="004B391F">
        <w:rPr>
          <w:sz w:val="24"/>
          <w:szCs w:val="24"/>
        </w:rPr>
        <w:t> справочная;</w:t>
      </w:r>
    </w:p>
    <w:p w:rsidR="004341AA" w:rsidRPr="004B391F" w:rsidRDefault="004341AA" w:rsidP="004B391F">
      <w:pPr>
        <w:numPr>
          <w:ilvl w:val="0"/>
          <w:numId w:val="129"/>
        </w:numPr>
        <w:shd w:val="clear" w:color="auto" w:fill="FFFFFF"/>
        <w:tabs>
          <w:tab w:val="clear" w:pos="720"/>
          <w:tab w:val="left" w:pos="709"/>
        </w:tabs>
        <w:ind w:left="0" w:firstLine="454"/>
        <w:jc w:val="both"/>
        <w:rPr>
          <w:sz w:val="24"/>
          <w:szCs w:val="24"/>
        </w:rPr>
      </w:pPr>
      <w:r w:rsidRPr="004B391F">
        <w:rPr>
          <w:sz w:val="24"/>
          <w:szCs w:val="24"/>
        </w:rPr>
        <w:t> научно-популярная;</w:t>
      </w:r>
    </w:p>
    <w:p w:rsidR="004341AA" w:rsidRPr="004B391F" w:rsidRDefault="004341AA" w:rsidP="004B391F">
      <w:pPr>
        <w:numPr>
          <w:ilvl w:val="0"/>
          <w:numId w:val="129"/>
        </w:numPr>
        <w:shd w:val="clear" w:color="auto" w:fill="FFFFFF"/>
        <w:tabs>
          <w:tab w:val="clear" w:pos="720"/>
          <w:tab w:val="left" w:pos="709"/>
        </w:tabs>
        <w:ind w:left="0" w:firstLine="454"/>
        <w:jc w:val="both"/>
        <w:rPr>
          <w:sz w:val="24"/>
          <w:szCs w:val="24"/>
        </w:rPr>
      </w:pPr>
      <w:r w:rsidRPr="004B391F">
        <w:rPr>
          <w:sz w:val="24"/>
          <w:szCs w:val="24"/>
        </w:rPr>
        <w:t> учебники;</w:t>
      </w:r>
    </w:p>
    <w:p w:rsidR="004341AA" w:rsidRPr="004B391F" w:rsidRDefault="004341AA" w:rsidP="004B391F">
      <w:pPr>
        <w:numPr>
          <w:ilvl w:val="0"/>
          <w:numId w:val="129"/>
        </w:numPr>
        <w:shd w:val="clear" w:color="auto" w:fill="FFFFFF"/>
        <w:tabs>
          <w:tab w:val="clear" w:pos="720"/>
          <w:tab w:val="left" w:pos="709"/>
        </w:tabs>
        <w:ind w:left="0" w:firstLine="454"/>
        <w:jc w:val="both"/>
        <w:rPr>
          <w:sz w:val="24"/>
          <w:szCs w:val="24"/>
        </w:rPr>
      </w:pPr>
      <w:r w:rsidRPr="004B391F">
        <w:rPr>
          <w:sz w:val="24"/>
          <w:szCs w:val="24"/>
        </w:rPr>
        <w:t> научно-методические пособия;</w:t>
      </w:r>
    </w:p>
    <w:p w:rsidR="004341AA" w:rsidRPr="004B391F" w:rsidRDefault="004341AA" w:rsidP="004B391F">
      <w:pPr>
        <w:numPr>
          <w:ilvl w:val="0"/>
          <w:numId w:val="129"/>
        </w:numPr>
        <w:shd w:val="clear" w:color="auto" w:fill="FFFFFF"/>
        <w:tabs>
          <w:tab w:val="clear" w:pos="720"/>
          <w:tab w:val="left" w:pos="709"/>
        </w:tabs>
        <w:ind w:left="0" w:firstLine="454"/>
        <w:jc w:val="both"/>
        <w:rPr>
          <w:sz w:val="24"/>
          <w:szCs w:val="24"/>
        </w:rPr>
      </w:pPr>
      <w:r w:rsidRPr="004B391F">
        <w:rPr>
          <w:sz w:val="24"/>
          <w:szCs w:val="24"/>
        </w:rPr>
        <w:t> образцы практических и самостоятельных работ учащихся;</w:t>
      </w:r>
    </w:p>
    <w:p w:rsidR="004341AA" w:rsidRPr="004B391F" w:rsidRDefault="004341AA" w:rsidP="004B391F">
      <w:pPr>
        <w:numPr>
          <w:ilvl w:val="0"/>
          <w:numId w:val="129"/>
        </w:numPr>
        <w:shd w:val="clear" w:color="auto" w:fill="FFFFFF"/>
        <w:tabs>
          <w:tab w:val="clear" w:pos="720"/>
          <w:tab w:val="left" w:pos="709"/>
        </w:tabs>
        <w:ind w:left="0" w:firstLine="454"/>
        <w:jc w:val="both"/>
        <w:rPr>
          <w:sz w:val="24"/>
          <w:szCs w:val="24"/>
        </w:rPr>
      </w:pPr>
      <w:r w:rsidRPr="004B391F">
        <w:rPr>
          <w:sz w:val="24"/>
          <w:szCs w:val="24"/>
        </w:rPr>
        <w:t> подборки олимпиадных заданий и т.д.</w:t>
      </w:r>
    </w:p>
    <w:p w:rsidR="004341AA" w:rsidRPr="00077903" w:rsidRDefault="004341AA" w:rsidP="00077903">
      <w:pPr>
        <w:pStyle w:val="a5"/>
        <w:shd w:val="clear" w:color="auto" w:fill="FFFFFF"/>
        <w:tabs>
          <w:tab w:val="left" w:pos="709"/>
        </w:tabs>
        <w:ind w:left="0"/>
        <w:jc w:val="both"/>
        <w:rPr>
          <w:b/>
          <w:sz w:val="24"/>
          <w:szCs w:val="24"/>
        </w:rPr>
      </w:pPr>
      <w:r w:rsidRPr="00077903">
        <w:rPr>
          <w:b/>
          <w:sz w:val="24"/>
          <w:szCs w:val="24"/>
        </w:rPr>
        <w:t>Список используемой литературы</w:t>
      </w:r>
    </w:p>
    <w:p w:rsidR="004341AA" w:rsidRPr="004B391F" w:rsidRDefault="004341AA" w:rsidP="004B391F">
      <w:pPr>
        <w:pStyle w:val="a5"/>
        <w:numPr>
          <w:ilvl w:val="0"/>
          <w:numId w:val="25"/>
        </w:numPr>
        <w:tabs>
          <w:tab w:val="left" w:pos="709"/>
          <w:tab w:val="left" w:pos="851"/>
        </w:tabs>
        <w:ind w:left="0" w:firstLine="454"/>
        <w:jc w:val="both"/>
        <w:rPr>
          <w:sz w:val="24"/>
          <w:szCs w:val="24"/>
        </w:rPr>
      </w:pPr>
      <w:r w:rsidRPr="004B391F">
        <w:rPr>
          <w:sz w:val="24"/>
          <w:szCs w:val="24"/>
        </w:rPr>
        <w:t xml:space="preserve">Примерная основная образовательная программа образовательного учреждения. Основная школа [сост. Е.С. Савинов]. – М.: Просвещение, 2011 – 000 </w:t>
      </w:r>
      <w:proofErr w:type="gramStart"/>
      <w:r w:rsidRPr="004B391F">
        <w:rPr>
          <w:sz w:val="24"/>
          <w:szCs w:val="24"/>
        </w:rPr>
        <w:t>с</w:t>
      </w:r>
      <w:proofErr w:type="gramEnd"/>
      <w:r w:rsidRPr="004B391F">
        <w:rPr>
          <w:sz w:val="24"/>
          <w:szCs w:val="24"/>
        </w:rPr>
        <w:t>. (Стандарты второго поколения)</w:t>
      </w:r>
    </w:p>
    <w:p w:rsidR="004341AA" w:rsidRPr="004B391F" w:rsidRDefault="004341AA" w:rsidP="004B391F">
      <w:pPr>
        <w:pStyle w:val="a5"/>
        <w:numPr>
          <w:ilvl w:val="0"/>
          <w:numId w:val="25"/>
        </w:numPr>
        <w:tabs>
          <w:tab w:val="left" w:pos="709"/>
          <w:tab w:val="left" w:pos="851"/>
        </w:tabs>
        <w:ind w:left="0" w:firstLine="454"/>
        <w:jc w:val="both"/>
        <w:rPr>
          <w:sz w:val="24"/>
          <w:szCs w:val="24"/>
        </w:rPr>
      </w:pPr>
      <w:r w:rsidRPr="004B391F">
        <w:rPr>
          <w:sz w:val="24"/>
          <w:szCs w:val="24"/>
        </w:rPr>
        <w:t>Фундаментальное ядро содержания общего образования (Рос</w:t>
      </w:r>
      <w:proofErr w:type="gramStart"/>
      <w:r w:rsidRPr="004B391F">
        <w:rPr>
          <w:sz w:val="24"/>
          <w:szCs w:val="24"/>
        </w:rPr>
        <w:t>.</w:t>
      </w:r>
      <w:proofErr w:type="gramEnd"/>
      <w:r w:rsidRPr="004B391F">
        <w:rPr>
          <w:sz w:val="24"/>
          <w:szCs w:val="24"/>
        </w:rPr>
        <w:t xml:space="preserve"> </w:t>
      </w:r>
      <w:proofErr w:type="gramStart"/>
      <w:r w:rsidRPr="004B391F">
        <w:rPr>
          <w:sz w:val="24"/>
          <w:szCs w:val="24"/>
        </w:rPr>
        <w:t>а</w:t>
      </w:r>
      <w:proofErr w:type="gramEnd"/>
      <w:r w:rsidRPr="004B391F">
        <w:rPr>
          <w:sz w:val="24"/>
          <w:szCs w:val="24"/>
        </w:rPr>
        <w:t xml:space="preserve">кад. наук, Рос. акад. образования; под ред. В.В. Козлова, А.М. Кондакова – 4-е изд., </w:t>
      </w:r>
      <w:proofErr w:type="spellStart"/>
      <w:r w:rsidRPr="004B391F">
        <w:rPr>
          <w:sz w:val="24"/>
          <w:szCs w:val="24"/>
        </w:rPr>
        <w:t>дораб</w:t>
      </w:r>
      <w:proofErr w:type="spellEnd"/>
      <w:r w:rsidRPr="004B391F">
        <w:rPr>
          <w:sz w:val="24"/>
          <w:szCs w:val="24"/>
        </w:rPr>
        <w:t xml:space="preserve">. – М.: Просвещение, 2011. – 79 </w:t>
      </w:r>
      <w:proofErr w:type="gramStart"/>
      <w:r w:rsidRPr="004B391F">
        <w:rPr>
          <w:sz w:val="24"/>
          <w:szCs w:val="24"/>
        </w:rPr>
        <w:t>с</w:t>
      </w:r>
      <w:proofErr w:type="gramEnd"/>
      <w:r w:rsidRPr="004B391F">
        <w:rPr>
          <w:sz w:val="24"/>
          <w:szCs w:val="24"/>
        </w:rPr>
        <w:t>. (Стандарты второго поколения)</w:t>
      </w:r>
    </w:p>
    <w:p w:rsidR="004341AA" w:rsidRPr="004B391F" w:rsidRDefault="004341AA" w:rsidP="004B391F">
      <w:pPr>
        <w:pStyle w:val="a5"/>
        <w:numPr>
          <w:ilvl w:val="0"/>
          <w:numId w:val="25"/>
        </w:numPr>
        <w:tabs>
          <w:tab w:val="left" w:pos="709"/>
          <w:tab w:val="left" w:pos="851"/>
        </w:tabs>
        <w:ind w:left="0" w:firstLine="454"/>
        <w:jc w:val="both"/>
        <w:rPr>
          <w:sz w:val="24"/>
          <w:szCs w:val="24"/>
        </w:rPr>
      </w:pPr>
      <w:r w:rsidRPr="004B391F">
        <w:rPr>
          <w:sz w:val="24"/>
          <w:szCs w:val="24"/>
        </w:rPr>
        <w:t xml:space="preserve">Формирование универсальных учебных действий в основной школе: от действия к мысли. Система заданий: пособие для учителя/ под ред. А.Г. </w:t>
      </w:r>
      <w:proofErr w:type="spellStart"/>
      <w:r w:rsidRPr="004B391F">
        <w:rPr>
          <w:sz w:val="24"/>
          <w:szCs w:val="24"/>
        </w:rPr>
        <w:t>Асмолова</w:t>
      </w:r>
      <w:proofErr w:type="spellEnd"/>
      <w:r w:rsidRPr="004B391F">
        <w:rPr>
          <w:sz w:val="24"/>
          <w:szCs w:val="24"/>
        </w:rPr>
        <w:t xml:space="preserve"> – 2-е изд. – М.: Просвещение, 2011</w:t>
      </w:r>
    </w:p>
    <w:p w:rsidR="004341AA" w:rsidRPr="004B391F" w:rsidRDefault="004341AA" w:rsidP="004B391F">
      <w:pPr>
        <w:pStyle w:val="a5"/>
        <w:numPr>
          <w:ilvl w:val="0"/>
          <w:numId w:val="25"/>
        </w:numPr>
        <w:tabs>
          <w:tab w:val="left" w:pos="709"/>
          <w:tab w:val="left" w:pos="851"/>
        </w:tabs>
        <w:ind w:left="0" w:firstLine="454"/>
        <w:jc w:val="both"/>
        <w:rPr>
          <w:sz w:val="24"/>
          <w:szCs w:val="24"/>
        </w:rPr>
      </w:pPr>
      <w:r w:rsidRPr="004B391F">
        <w:rPr>
          <w:sz w:val="24"/>
          <w:szCs w:val="24"/>
        </w:rPr>
        <w:t>Приказ Министерства образования и науки РФ от 27 декабря 2011 года «О</w:t>
      </w:r>
      <w:r>
        <w:rPr>
          <w:sz w:val="24"/>
          <w:szCs w:val="24"/>
        </w:rPr>
        <w:t>б</w:t>
      </w:r>
      <w:r w:rsidRPr="004B391F">
        <w:rPr>
          <w:sz w:val="24"/>
          <w:szCs w:val="24"/>
        </w:rPr>
        <w:t xml:space="preserve">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w:t>
      </w:r>
    </w:p>
    <w:p w:rsidR="004341AA" w:rsidRPr="004B391F" w:rsidRDefault="004341AA" w:rsidP="004B391F">
      <w:pPr>
        <w:pStyle w:val="a5"/>
        <w:numPr>
          <w:ilvl w:val="0"/>
          <w:numId w:val="25"/>
        </w:numPr>
        <w:tabs>
          <w:tab w:val="left" w:pos="709"/>
          <w:tab w:val="left" w:pos="851"/>
        </w:tabs>
        <w:ind w:left="0" w:firstLine="454"/>
        <w:jc w:val="both"/>
        <w:rPr>
          <w:sz w:val="24"/>
          <w:szCs w:val="24"/>
        </w:rPr>
      </w:pPr>
      <w:r w:rsidRPr="004B391F">
        <w:rPr>
          <w:sz w:val="24"/>
          <w:szCs w:val="24"/>
        </w:rPr>
        <w:t xml:space="preserve">Примерные программы по учебным предметам. География 5-9 классы: проект. – 2-е изд., </w:t>
      </w:r>
      <w:proofErr w:type="spellStart"/>
      <w:r w:rsidRPr="004B391F">
        <w:rPr>
          <w:sz w:val="24"/>
          <w:szCs w:val="24"/>
        </w:rPr>
        <w:t>перераб</w:t>
      </w:r>
      <w:proofErr w:type="spellEnd"/>
      <w:r w:rsidRPr="004B391F">
        <w:rPr>
          <w:sz w:val="24"/>
          <w:szCs w:val="24"/>
        </w:rPr>
        <w:t xml:space="preserve">. – М.: Просвещение, 2011. – 75 </w:t>
      </w:r>
      <w:proofErr w:type="gramStart"/>
      <w:r w:rsidRPr="004B391F">
        <w:rPr>
          <w:sz w:val="24"/>
          <w:szCs w:val="24"/>
        </w:rPr>
        <w:t>с</w:t>
      </w:r>
      <w:proofErr w:type="gramEnd"/>
      <w:r w:rsidRPr="004B391F">
        <w:rPr>
          <w:sz w:val="24"/>
          <w:szCs w:val="24"/>
        </w:rPr>
        <w:t>. (Стандарты второго поколения)</w:t>
      </w:r>
    </w:p>
    <w:p w:rsidR="004341AA" w:rsidRPr="004B391F" w:rsidRDefault="004341AA" w:rsidP="004B391F">
      <w:pPr>
        <w:pStyle w:val="a5"/>
        <w:numPr>
          <w:ilvl w:val="0"/>
          <w:numId w:val="25"/>
        </w:numPr>
        <w:tabs>
          <w:tab w:val="left" w:pos="709"/>
          <w:tab w:val="left" w:pos="851"/>
        </w:tabs>
        <w:ind w:left="0" w:firstLine="454"/>
        <w:jc w:val="both"/>
        <w:rPr>
          <w:sz w:val="24"/>
          <w:szCs w:val="24"/>
        </w:rPr>
      </w:pPr>
      <w:proofErr w:type="gramStart"/>
      <w:r w:rsidRPr="004B391F">
        <w:rPr>
          <w:sz w:val="24"/>
          <w:szCs w:val="24"/>
        </w:rPr>
        <w:t xml:space="preserve">Программа курса «География». 5-9 классы/ авт.-сост. Е.М. </w:t>
      </w:r>
      <w:proofErr w:type="spellStart"/>
      <w:r w:rsidRPr="004B391F">
        <w:rPr>
          <w:sz w:val="24"/>
          <w:szCs w:val="24"/>
        </w:rPr>
        <w:t>Домогацких</w:t>
      </w:r>
      <w:proofErr w:type="spellEnd"/>
      <w:r w:rsidRPr="004B391F">
        <w:rPr>
          <w:sz w:val="24"/>
          <w:szCs w:val="24"/>
        </w:rPr>
        <w:t xml:space="preserve"> – М.: ООО «Русское слово – учебник» 2012. – 88 с. – (ФГОС.</w:t>
      </w:r>
      <w:proofErr w:type="gramEnd"/>
      <w:r w:rsidRPr="004B391F">
        <w:rPr>
          <w:sz w:val="24"/>
          <w:szCs w:val="24"/>
        </w:rPr>
        <w:t xml:space="preserve"> </w:t>
      </w:r>
      <w:proofErr w:type="gramStart"/>
      <w:r w:rsidRPr="004B391F">
        <w:rPr>
          <w:sz w:val="24"/>
          <w:szCs w:val="24"/>
        </w:rPr>
        <w:t>Инновационная школа).</w:t>
      </w:r>
      <w:proofErr w:type="gramEnd"/>
    </w:p>
    <w:p w:rsidR="004341AA" w:rsidRPr="004B391F" w:rsidRDefault="004341AA" w:rsidP="004B391F">
      <w:pPr>
        <w:pStyle w:val="a5"/>
        <w:numPr>
          <w:ilvl w:val="0"/>
          <w:numId w:val="25"/>
        </w:numPr>
        <w:tabs>
          <w:tab w:val="left" w:pos="709"/>
          <w:tab w:val="left" w:pos="851"/>
        </w:tabs>
        <w:ind w:left="0" w:firstLine="454"/>
        <w:jc w:val="both"/>
        <w:rPr>
          <w:sz w:val="24"/>
          <w:szCs w:val="24"/>
        </w:rPr>
      </w:pPr>
      <w:r w:rsidRPr="004B391F">
        <w:rPr>
          <w:sz w:val="24"/>
          <w:szCs w:val="24"/>
        </w:rPr>
        <w:t xml:space="preserve"> </w:t>
      </w:r>
      <w:proofErr w:type="spellStart"/>
      <w:r w:rsidRPr="004B391F">
        <w:rPr>
          <w:sz w:val="24"/>
          <w:szCs w:val="24"/>
        </w:rPr>
        <w:t>Домогацких</w:t>
      </w:r>
      <w:proofErr w:type="spellEnd"/>
      <w:r w:rsidRPr="004B391F">
        <w:rPr>
          <w:sz w:val="24"/>
          <w:szCs w:val="24"/>
        </w:rPr>
        <w:t xml:space="preserve"> Е.М. Введенский Э.Л., Плешаков А.А. География. Введение в географию. Учебник для 5 класса. - М.: ООО «Русское слово – учебник» 2013. –  </w:t>
      </w:r>
      <w:proofErr w:type="gramStart"/>
      <w:r w:rsidRPr="004B391F">
        <w:rPr>
          <w:sz w:val="24"/>
          <w:szCs w:val="24"/>
        </w:rPr>
        <w:t>(ФГОС.</w:t>
      </w:r>
      <w:proofErr w:type="gramEnd"/>
      <w:r w:rsidRPr="004B391F">
        <w:rPr>
          <w:sz w:val="24"/>
          <w:szCs w:val="24"/>
        </w:rPr>
        <w:t xml:space="preserve"> </w:t>
      </w:r>
      <w:proofErr w:type="gramStart"/>
      <w:r w:rsidRPr="004B391F">
        <w:rPr>
          <w:sz w:val="24"/>
          <w:szCs w:val="24"/>
        </w:rPr>
        <w:t>Инновационная школа).</w:t>
      </w:r>
      <w:proofErr w:type="gramEnd"/>
    </w:p>
    <w:p w:rsidR="004341AA" w:rsidRPr="004B391F" w:rsidRDefault="004341AA" w:rsidP="004B391F">
      <w:pPr>
        <w:pStyle w:val="a5"/>
        <w:numPr>
          <w:ilvl w:val="0"/>
          <w:numId w:val="25"/>
        </w:numPr>
        <w:tabs>
          <w:tab w:val="left" w:pos="709"/>
          <w:tab w:val="left" w:pos="851"/>
        </w:tabs>
        <w:ind w:left="0" w:firstLine="454"/>
        <w:jc w:val="both"/>
        <w:rPr>
          <w:sz w:val="24"/>
          <w:szCs w:val="24"/>
        </w:rPr>
      </w:pPr>
      <w:proofErr w:type="spellStart"/>
      <w:r w:rsidRPr="004B391F">
        <w:rPr>
          <w:sz w:val="24"/>
          <w:szCs w:val="24"/>
        </w:rPr>
        <w:t>Домогацких</w:t>
      </w:r>
      <w:proofErr w:type="spellEnd"/>
      <w:r w:rsidRPr="004B391F">
        <w:rPr>
          <w:sz w:val="24"/>
          <w:szCs w:val="24"/>
        </w:rPr>
        <w:t xml:space="preserve"> Е.М. Алексеевский Н.И. Учебник для 8 класса. - М.: ООО «Русское слово – учебник» 2010.</w:t>
      </w:r>
    </w:p>
    <w:p w:rsidR="004341AA" w:rsidRPr="004B391F" w:rsidRDefault="004341AA" w:rsidP="004B391F">
      <w:pPr>
        <w:pStyle w:val="a5"/>
        <w:numPr>
          <w:ilvl w:val="0"/>
          <w:numId w:val="25"/>
        </w:numPr>
        <w:tabs>
          <w:tab w:val="left" w:pos="709"/>
          <w:tab w:val="left" w:pos="851"/>
        </w:tabs>
        <w:ind w:left="0" w:firstLine="454"/>
        <w:jc w:val="both"/>
        <w:rPr>
          <w:sz w:val="24"/>
          <w:szCs w:val="24"/>
        </w:rPr>
      </w:pPr>
      <w:proofErr w:type="spellStart"/>
      <w:r w:rsidRPr="004B391F">
        <w:rPr>
          <w:sz w:val="24"/>
          <w:szCs w:val="24"/>
        </w:rPr>
        <w:t>Домогацких</w:t>
      </w:r>
      <w:proofErr w:type="spellEnd"/>
      <w:r w:rsidRPr="004B391F">
        <w:rPr>
          <w:sz w:val="24"/>
          <w:szCs w:val="24"/>
        </w:rPr>
        <w:t xml:space="preserve"> Е.М. Алексеевский Н.И., Клюев Н.Н. Учебник для 9 класса. - М.: ООО «Русское слово – учебник» 2010.</w:t>
      </w:r>
    </w:p>
    <w:p w:rsidR="004341AA" w:rsidRPr="004B391F" w:rsidRDefault="004341AA" w:rsidP="004B391F">
      <w:pPr>
        <w:pStyle w:val="a5"/>
        <w:tabs>
          <w:tab w:val="left" w:pos="709"/>
          <w:tab w:val="left" w:pos="851"/>
        </w:tabs>
        <w:ind w:left="0" w:firstLine="454"/>
        <w:jc w:val="both"/>
        <w:rPr>
          <w:b/>
          <w:sz w:val="24"/>
          <w:szCs w:val="24"/>
        </w:rPr>
      </w:pPr>
      <w:r w:rsidRPr="004B391F">
        <w:rPr>
          <w:b/>
          <w:sz w:val="24"/>
          <w:szCs w:val="24"/>
        </w:rPr>
        <w:t>Интернет-ресурсы</w:t>
      </w:r>
    </w:p>
    <w:p w:rsidR="004341AA" w:rsidRPr="004B391F" w:rsidRDefault="004341AA" w:rsidP="004B391F">
      <w:pPr>
        <w:pStyle w:val="a5"/>
        <w:numPr>
          <w:ilvl w:val="0"/>
          <w:numId w:val="25"/>
        </w:numPr>
        <w:tabs>
          <w:tab w:val="left" w:pos="709"/>
          <w:tab w:val="left" w:pos="851"/>
        </w:tabs>
        <w:ind w:left="0" w:firstLine="454"/>
        <w:jc w:val="both"/>
        <w:rPr>
          <w:sz w:val="24"/>
          <w:szCs w:val="24"/>
        </w:rPr>
      </w:pPr>
      <w:r w:rsidRPr="004B391F">
        <w:rPr>
          <w:sz w:val="24"/>
          <w:szCs w:val="24"/>
        </w:rPr>
        <w:t>Федеральный государственный образовательный стандарт - http://standart.edu.ru/</w:t>
      </w:r>
    </w:p>
    <w:p w:rsidR="004341AA" w:rsidRPr="004B391F" w:rsidRDefault="004341AA" w:rsidP="004B391F">
      <w:pPr>
        <w:numPr>
          <w:ilvl w:val="0"/>
          <w:numId w:val="25"/>
        </w:numPr>
        <w:tabs>
          <w:tab w:val="left" w:pos="851"/>
        </w:tabs>
        <w:ind w:left="0" w:firstLine="454"/>
        <w:jc w:val="both"/>
        <w:rPr>
          <w:sz w:val="24"/>
          <w:szCs w:val="24"/>
        </w:rPr>
      </w:pPr>
      <w:r w:rsidRPr="004B391F">
        <w:rPr>
          <w:sz w:val="24"/>
          <w:szCs w:val="24"/>
        </w:rPr>
        <w:t xml:space="preserve">Федеральный портал «Российское образование». - http://www.edu.ru/ </w:t>
      </w:r>
    </w:p>
    <w:p w:rsidR="004341AA" w:rsidRPr="004B391F" w:rsidRDefault="004341AA" w:rsidP="004B391F">
      <w:pPr>
        <w:numPr>
          <w:ilvl w:val="0"/>
          <w:numId w:val="25"/>
        </w:numPr>
        <w:tabs>
          <w:tab w:val="left" w:pos="851"/>
        </w:tabs>
        <w:ind w:left="0" w:firstLine="454"/>
        <w:jc w:val="both"/>
        <w:rPr>
          <w:sz w:val="24"/>
          <w:szCs w:val="24"/>
        </w:rPr>
      </w:pPr>
      <w:r w:rsidRPr="004B391F">
        <w:rPr>
          <w:sz w:val="24"/>
          <w:szCs w:val="24"/>
        </w:rPr>
        <w:t xml:space="preserve">Российский общеобразовательный портал. - http://www.school.edu.ru </w:t>
      </w:r>
    </w:p>
    <w:p w:rsidR="004341AA" w:rsidRPr="004B391F" w:rsidRDefault="004341AA" w:rsidP="004B391F">
      <w:pPr>
        <w:numPr>
          <w:ilvl w:val="0"/>
          <w:numId w:val="25"/>
        </w:numPr>
        <w:tabs>
          <w:tab w:val="left" w:pos="851"/>
        </w:tabs>
        <w:ind w:left="0" w:firstLine="454"/>
        <w:jc w:val="both"/>
        <w:rPr>
          <w:sz w:val="24"/>
          <w:szCs w:val="24"/>
        </w:rPr>
      </w:pPr>
      <w:r w:rsidRPr="004B391F">
        <w:rPr>
          <w:sz w:val="24"/>
          <w:szCs w:val="24"/>
        </w:rPr>
        <w:t xml:space="preserve">Единое окно доступа к образовательным ресурсам. - http://window.edu.ru </w:t>
      </w:r>
    </w:p>
    <w:p w:rsidR="004341AA" w:rsidRPr="004B391F" w:rsidRDefault="004341AA" w:rsidP="004B391F">
      <w:pPr>
        <w:numPr>
          <w:ilvl w:val="0"/>
          <w:numId w:val="25"/>
        </w:numPr>
        <w:tabs>
          <w:tab w:val="left" w:pos="851"/>
        </w:tabs>
        <w:ind w:left="0" w:firstLine="454"/>
        <w:jc w:val="both"/>
        <w:rPr>
          <w:sz w:val="24"/>
          <w:szCs w:val="24"/>
        </w:rPr>
      </w:pPr>
      <w:r w:rsidRPr="004B391F">
        <w:rPr>
          <w:sz w:val="24"/>
          <w:szCs w:val="24"/>
        </w:rPr>
        <w:t xml:space="preserve">Единая коллекция цифровых образовательных ресурсов. - http://school-collection.edu.ru </w:t>
      </w:r>
    </w:p>
    <w:p w:rsidR="004341AA" w:rsidRPr="004B391F" w:rsidRDefault="004341AA" w:rsidP="004B391F">
      <w:pPr>
        <w:numPr>
          <w:ilvl w:val="0"/>
          <w:numId w:val="25"/>
        </w:numPr>
        <w:tabs>
          <w:tab w:val="left" w:pos="851"/>
        </w:tabs>
        <w:ind w:left="0" w:firstLine="454"/>
        <w:jc w:val="both"/>
        <w:rPr>
          <w:sz w:val="24"/>
          <w:szCs w:val="24"/>
        </w:rPr>
      </w:pPr>
      <w:r w:rsidRPr="004B391F">
        <w:rPr>
          <w:sz w:val="24"/>
          <w:szCs w:val="24"/>
        </w:rPr>
        <w:t xml:space="preserve">Федеральный центр информационно-образовательных ресурсов. - </w:t>
      </w:r>
      <w:hyperlink r:id="rId7" w:history="1">
        <w:r w:rsidRPr="004B391F">
          <w:rPr>
            <w:rStyle w:val="af9"/>
            <w:color w:val="auto"/>
            <w:sz w:val="24"/>
            <w:szCs w:val="24"/>
          </w:rPr>
          <w:t>http://fcior.edu.ru/</w:t>
        </w:r>
      </w:hyperlink>
      <w:r w:rsidRPr="004B391F">
        <w:rPr>
          <w:sz w:val="24"/>
          <w:szCs w:val="24"/>
        </w:rPr>
        <w:t xml:space="preserve"> </w:t>
      </w:r>
    </w:p>
    <w:p w:rsidR="004341AA" w:rsidRPr="004B391F" w:rsidRDefault="004341AA" w:rsidP="004B391F">
      <w:pPr>
        <w:spacing w:after="200"/>
        <w:jc w:val="both"/>
        <w:rPr>
          <w:color w:val="000000"/>
          <w:sz w:val="24"/>
          <w:szCs w:val="24"/>
          <w:lang w:eastAsia="en-US"/>
        </w:rPr>
      </w:pPr>
      <w:r w:rsidRPr="004B391F">
        <w:rPr>
          <w:sz w:val="24"/>
          <w:szCs w:val="24"/>
        </w:rPr>
        <w:t>Федеральный институт педагогических измерений. - http://www.fipi.ru</w:t>
      </w:r>
    </w:p>
    <w:sectPr w:rsidR="004341AA" w:rsidRPr="004B391F" w:rsidSect="00AC101D">
      <w:footerReference w:type="even" r:id="rId8"/>
      <w:footerReference w:type="default" r:id="rId9"/>
      <w:pgSz w:w="11906" w:h="16838"/>
      <w:pgMar w:top="993"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ECC" w:rsidRDefault="00A03ECC">
      <w:r>
        <w:separator/>
      </w:r>
    </w:p>
  </w:endnote>
  <w:endnote w:type="continuationSeparator" w:id="0">
    <w:p w:rsidR="00A03ECC" w:rsidRDefault="00A03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charset w:val="CC"/>
    <w:family w:val="swiss"/>
    <w:pitch w:val="variable"/>
    <w:sig w:usb0="E7003EFF" w:usb1="5200FDFF" w:usb2="00042021"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ragmaticaCondC">
    <w:altName w:val="MS Mincho"/>
    <w:charset w:val="80"/>
    <w:family w:val="decorativ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03" w:rsidRDefault="007B384C" w:rsidP="003A4CF0">
    <w:pPr>
      <w:pStyle w:val="af5"/>
      <w:framePr w:wrap="around" w:vAnchor="text" w:hAnchor="margin" w:xAlign="right" w:y="1"/>
      <w:rPr>
        <w:rStyle w:val="afc"/>
      </w:rPr>
    </w:pPr>
    <w:r>
      <w:rPr>
        <w:rStyle w:val="afc"/>
      </w:rPr>
      <w:fldChar w:fldCharType="begin"/>
    </w:r>
    <w:r w:rsidR="00077903">
      <w:rPr>
        <w:rStyle w:val="afc"/>
      </w:rPr>
      <w:instrText xml:space="preserve">PAGE  </w:instrText>
    </w:r>
    <w:r>
      <w:rPr>
        <w:rStyle w:val="afc"/>
      </w:rPr>
      <w:fldChar w:fldCharType="end"/>
    </w:r>
  </w:p>
  <w:p w:rsidR="00077903" w:rsidRDefault="00077903" w:rsidP="00AC101D">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03" w:rsidRDefault="007B384C" w:rsidP="003A4CF0">
    <w:pPr>
      <w:pStyle w:val="af5"/>
      <w:framePr w:wrap="around" w:vAnchor="text" w:hAnchor="margin" w:xAlign="right" w:y="1"/>
      <w:rPr>
        <w:rStyle w:val="afc"/>
      </w:rPr>
    </w:pPr>
    <w:r>
      <w:rPr>
        <w:rStyle w:val="afc"/>
      </w:rPr>
      <w:fldChar w:fldCharType="begin"/>
    </w:r>
    <w:r w:rsidR="00077903">
      <w:rPr>
        <w:rStyle w:val="afc"/>
      </w:rPr>
      <w:instrText xml:space="preserve">PAGE  </w:instrText>
    </w:r>
    <w:r>
      <w:rPr>
        <w:rStyle w:val="afc"/>
      </w:rPr>
      <w:fldChar w:fldCharType="separate"/>
    </w:r>
    <w:r w:rsidR="004D7D79">
      <w:rPr>
        <w:rStyle w:val="afc"/>
        <w:noProof/>
      </w:rPr>
      <w:t>2</w:t>
    </w:r>
    <w:r>
      <w:rPr>
        <w:rStyle w:val="afc"/>
      </w:rPr>
      <w:fldChar w:fldCharType="end"/>
    </w:r>
  </w:p>
  <w:p w:rsidR="00077903" w:rsidRDefault="00077903" w:rsidP="00AC101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ECC" w:rsidRDefault="00A03ECC">
      <w:r>
        <w:separator/>
      </w:r>
    </w:p>
  </w:footnote>
  <w:footnote w:type="continuationSeparator" w:id="0">
    <w:p w:rsidR="00A03ECC" w:rsidRDefault="00A03E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5">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6">
    <w:nsid w:val="02C74CD5"/>
    <w:multiLevelType w:val="hybridMultilevel"/>
    <w:tmpl w:val="8092C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585BB0"/>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8">
    <w:nsid w:val="04D64671"/>
    <w:multiLevelType w:val="hybridMultilevel"/>
    <w:tmpl w:val="41A4847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D2689E"/>
    <w:multiLevelType w:val="hybridMultilevel"/>
    <w:tmpl w:val="6902E3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9DB3B40"/>
    <w:multiLevelType w:val="hybridMultilevel"/>
    <w:tmpl w:val="2C8C78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A0B0B13"/>
    <w:multiLevelType w:val="hybridMultilevel"/>
    <w:tmpl w:val="1D42B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0D1A48"/>
    <w:multiLevelType w:val="hybridMultilevel"/>
    <w:tmpl w:val="C8725FB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3C1C24"/>
    <w:multiLevelType w:val="hybridMultilevel"/>
    <w:tmpl w:val="2D0467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E613FFD"/>
    <w:multiLevelType w:val="multilevel"/>
    <w:tmpl w:val="FF8A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B8368C"/>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6">
    <w:nsid w:val="12B14A5D"/>
    <w:multiLevelType w:val="hybridMultilevel"/>
    <w:tmpl w:val="46A6CB2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4F02E4"/>
    <w:multiLevelType w:val="hybridMultilevel"/>
    <w:tmpl w:val="24F2B3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5261267"/>
    <w:multiLevelType w:val="hybridMultilevel"/>
    <w:tmpl w:val="D62CD5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5807B20"/>
    <w:multiLevelType w:val="hybridMultilevel"/>
    <w:tmpl w:val="9C04E94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7152E56"/>
    <w:multiLevelType w:val="hybridMultilevel"/>
    <w:tmpl w:val="165AB81C"/>
    <w:lvl w:ilvl="0" w:tplc="981263E0">
      <w:start w:val="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78A41F6"/>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22">
    <w:nsid w:val="19C24A59"/>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23">
    <w:nsid w:val="1A2E1268"/>
    <w:multiLevelType w:val="multilevel"/>
    <w:tmpl w:val="B172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B331C0B"/>
    <w:multiLevelType w:val="hybridMultilevel"/>
    <w:tmpl w:val="F17811A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816495"/>
    <w:multiLevelType w:val="hybridMultilevel"/>
    <w:tmpl w:val="D62CD5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0CB3E89"/>
    <w:multiLevelType w:val="hybridMultilevel"/>
    <w:tmpl w:val="C33A1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115502A"/>
    <w:multiLevelType w:val="hybridMultilevel"/>
    <w:tmpl w:val="5C76B5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30942E3"/>
    <w:multiLevelType w:val="hybridMultilevel"/>
    <w:tmpl w:val="6BBEF07E"/>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39F36E7"/>
    <w:multiLevelType w:val="hybridMultilevel"/>
    <w:tmpl w:val="B636E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3BA5BA0"/>
    <w:multiLevelType w:val="hybridMultilevel"/>
    <w:tmpl w:val="1DACD062"/>
    <w:lvl w:ilvl="0" w:tplc="4BE26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24E2382D"/>
    <w:multiLevelType w:val="hybridMultilevel"/>
    <w:tmpl w:val="8BA0023A"/>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5AE4C8A"/>
    <w:multiLevelType w:val="hybridMultilevel"/>
    <w:tmpl w:val="3998DD9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83079DA"/>
    <w:multiLevelType w:val="hybridMultilevel"/>
    <w:tmpl w:val="E24E6D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28741F24"/>
    <w:multiLevelType w:val="hybridMultilevel"/>
    <w:tmpl w:val="C93A5164"/>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8EC1F3E"/>
    <w:multiLevelType w:val="hybridMultilevel"/>
    <w:tmpl w:val="772E895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9C471D9"/>
    <w:multiLevelType w:val="hybridMultilevel"/>
    <w:tmpl w:val="9B2A27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2B470CB9"/>
    <w:multiLevelType w:val="hybridMultilevel"/>
    <w:tmpl w:val="96E662D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C7E154C"/>
    <w:multiLevelType w:val="multilevel"/>
    <w:tmpl w:val="699E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E55213B"/>
    <w:multiLevelType w:val="hybridMultilevel"/>
    <w:tmpl w:val="EA36A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F5C2709"/>
    <w:multiLevelType w:val="hybridMultilevel"/>
    <w:tmpl w:val="766A313C"/>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1A95AE5"/>
    <w:multiLevelType w:val="hybridMultilevel"/>
    <w:tmpl w:val="0542F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393E2C"/>
    <w:multiLevelType w:val="hybridMultilevel"/>
    <w:tmpl w:val="CD944B80"/>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35D41E0"/>
    <w:multiLevelType w:val="hybridMultilevel"/>
    <w:tmpl w:val="00E6BA0C"/>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4BF3711"/>
    <w:multiLevelType w:val="hybridMultilevel"/>
    <w:tmpl w:val="9E603D76"/>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58A334F"/>
    <w:multiLevelType w:val="hybridMultilevel"/>
    <w:tmpl w:val="4606E502"/>
    <w:lvl w:ilvl="0" w:tplc="00000003">
      <w:start w:val="1"/>
      <w:numFmt w:val="bullet"/>
      <w:lvlText w:val=""/>
      <w:lvlJc w:val="left"/>
      <w:pPr>
        <w:tabs>
          <w:tab w:val="num" w:pos="1098"/>
        </w:tabs>
        <w:ind w:left="1098" w:hanging="360"/>
      </w:pPr>
      <w:rPr>
        <w:rFonts w:ascii="Symbol" w:hAnsi="Symbol"/>
      </w:rPr>
    </w:lvl>
    <w:lvl w:ilvl="1" w:tplc="04190003" w:tentative="1">
      <w:start w:val="1"/>
      <w:numFmt w:val="bullet"/>
      <w:lvlText w:val="o"/>
      <w:lvlJc w:val="left"/>
      <w:pPr>
        <w:ind w:left="1818" w:hanging="360"/>
      </w:pPr>
      <w:rPr>
        <w:rFonts w:ascii="Courier New" w:hAnsi="Courier New" w:hint="default"/>
      </w:rPr>
    </w:lvl>
    <w:lvl w:ilvl="2" w:tplc="04190005" w:tentative="1">
      <w:start w:val="1"/>
      <w:numFmt w:val="bullet"/>
      <w:lvlText w:val=""/>
      <w:lvlJc w:val="left"/>
      <w:pPr>
        <w:ind w:left="2538" w:hanging="360"/>
      </w:pPr>
      <w:rPr>
        <w:rFonts w:ascii="Wingdings" w:hAnsi="Wingdings" w:hint="default"/>
      </w:rPr>
    </w:lvl>
    <w:lvl w:ilvl="3" w:tplc="04190001" w:tentative="1">
      <w:start w:val="1"/>
      <w:numFmt w:val="bullet"/>
      <w:lvlText w:val=""/>
      <w:lvlJc w:val="left"/>
      <w:pPr>
        <w:ind w:left="3258" w:hanging="360"/>
      </w:pPr>
      <w:rPr>
        <w:rFonts w:ascii="Symbol" w:hAnsi="Symbol" w:hint="default"/>
      </w:rPr>
    </w:lvl>
    <w:lvl w:ilvl="4" w:tplc="04190003" w:tentative="1">
      <w:start w:val="1"/>
      <w:numFmt w:val="bullet"/>
      <w:lvlText w:val="o"/>
      <w:lvlJc w:val="left"/>
      <w:pPr>
        <w:ind w:left="3978" w:hanging="360"/>
      </w:pPr>
      <w:rPr>
        <w:rFonts w:ascii="Courier New" w:hAnsi="Courier New" w:hint="default"/>
      </w:rPr>
    </w:lvl>
    <w:lvl w:ilvl="5" w:tplc="04190005" w:tentative="1">
      <w:start w:val="1"/>
      <w:numFmt w:val="bullet"/>
      <w:lvlText w:val=""/>
      <w:lvlJc w:val="left"/>
      <w:pPr>
        <w:ind w:left="4698" w:hanging="360"/>
      </w:pPr>
      <w:rPr>
        <w:rFonts w:ascii="Wingdings" w:hAnsi="Wingdings" w:hint="default"/>
      </w:rPr>
    </w:lvl>
    <w:lvl w:ilvl="6" w:tplc="04190001" w:tentative="1">
      <w:start w:val="1"/>
      <w:numFmt w:val="bullet"/>
      <w:lvlText w:val=""/>
      <w:lvlJc w:val="left"/>
      <w:pPr>
        <w:ind w:left="5418" w:hanging="360"/>
      </w:pPr>
      <w:rPr>
        <w:rFonts w:ascii="Symbol" w:hAnsi="Symbol" w:hint="default"/>
      </w:rPr>
    </w:lvl>
    <w:lvl w:ilvl="7" w:tplc="04190003" w:tentative="1">
      <w:start w:val="1"/>
      <w:numFmt w:val="bullet"/>
      <w:lvlText w:val="o"/>
      <w:lvlJc w:val="left"/>
      <w:pPr>
        <w:ind w:left="6138" w:hanging="360"/>
      </w:pPr>
      <w:rPr>
        <w:rFonts w:ascii="Courier New" w:hAnsi="Courier New" w:hint="default"/>
      </w:rPr>
    </w:lvl>
    <w:lvl w:ilvl="8" w:tplc="04190005" w:tentative="1">
      <w:start w:val="1"/>
      <w:numFmt w:val="bullet"/>
      <w:lvlText w:val=""/>
      <w:lvlJc w:val="left"/>
      <w:pPr>
        <w:ind w:left="6858" w:hanging="360"/>
      </w:pPr>
      <w:rPr>
        <w:rFonts w:ascii="Wingdings" w:hAnsi="Wingdings" w:hint="default"/>
      </w:rPr>
    </w:lvl>
  </w:abstractNum>
  <w:abstractNum w:abstractNumId="46">
    <w:nsid w:val="36C96E9F"/>
    <w:multiLevelType w:val="hybridMultilevel"/>
    <w:tmpl w:val="45505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78646D6"/>
    <w:multiLevelType w:val="hybridMultilevel"/>
    <w:tmpl w:val="630EAA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38B370F5"/>
    <w:multiLevelType w:val="hybridMultilevel"/>
    <w:tmpl w:val="4FB64EC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3A6E4113"/>
    <w:multiLevelType w:val="hybridMultilevel"/>
    <w:tmpl w:val="4CA0075A"/>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A8D78EB"/>
    <w:multiLevelType w:val="hybridMultilevel"/>
    <w:tmpl w:val="5DBA28E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B6A0798"/>
    <w:multiLevelType w:val="hybridMultilevel"/>
    <w:tmpl w:val="F9888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BE9206D"/>
    <w:multiLevelType w:val="hybridMultilevel"/>
    <w:tmpl w:val="742C46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nsid w:val="3C9F6F1D"/>
    <w:multiLevelType w:val="hybridMultilevel"/>
    <w:tmpl w:val="D62CD5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D2D18AC"/>
    <w:multiLevelType w:val="hybridMultilevel"/>
    <w:tmpl w:val="6D6A155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DAE739F"/>
    <w:multiLevelType w:val="hybridMultilevel"/>
    <w:tmpl w:val="F8289778"/>
    <w:lvl w:ilvl="0" w:tplc="00000003">
      <w:start w:val="1"/>
      <w:numFmt w:val="bullet"/>
      <w:lvlText w:val=""/>
      <w:lvlJc w:val="left"/>
      <w:pPr>
        <w:tabs>
          <w:tab w:val="num" w:pos="1440"/>
        </w:tabs>
        <w:ind w:left="1440" w:hanging="360"/>
      </w:pPr>
      <w:rPr>
        <w:rFonts w:ascii="Symbol" w:hAnsi="Symbol"/>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3DB80CC9"/>
    <w:multiLevelType w:val="hybridMultilevel"/>
    <w:tmpl w:val="4664F2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0B63DB5"/>
    <w:multiLevelType w:val="hybridMultilevel"/>
    <w:tmpl w:val="0BF4F220"/>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0CF0781"/>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59">
    <w:nsid w:val="40F0005C"/>
    <w:multiLevelType w:val="hybridMultilevel"/>
    <w:tmpl w:val="0682E15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24E64F4"/>
    <w:multiLevelType w:val="hybridMultilevel"/>
    <w:tmpl w:val="57A489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426B50A8"/>
    <w:multiLevelType w:val="hybridMultilevel"/>
    <w:tmpl w:val="EB06CCB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39913BC"/>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63">
    <w:nsid w:val="43F84C2A"/>
    <w:multiLevelType w:val="hybridMultilevel"/>
    <w:tmpl w:val="3CB8F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5A2101D"/>
    <w:multiLevelType w:val="hybridMultilevel"/>
    <w:tmpl w:val="BD0024D4"/>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65560A4"/>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66">
    <w:nsid w:val="4660019C"/>
    <w:multiLevelType w:val="hybridMultilevel"/>
    <w:tmpl w:val="B5BA4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47C51923"/>
    <w:multiLevelType w:val="hybridMultilevel"/>
    <w:tmpl w:val="2438CB26"/>
    <w:lvl w:ilvl="0" w:tplc="04190001">
      <w:start w:val="1"/>
      <w:numFmt w:val="bullet"/>
      <w:lvlText w:val=""/>
      <w:lvlJc w:val="left"/>
      <w:pPr>
        <w:ind w:left="1099" w:hanging="360"/>
      </w:pPr>
      <w:rPr>
        <w:rFonts w:ascii="Symbol" w:hAnsi="Symbol" w:hint="default"/>
      </w:rPr>
    </w:lvl>
    <w:lvl w:ilvl="1" w:tplc="04190003" w:tentative="1">
      <w:start w:val="1"/>
      <w:numFmt w:val="bullet"/>
      <w:lvlText w:val="o"/>
      <w:lvlJc w:val="left"/>
      <w:pPr>
        <w:ind w:left="1819" w:hanging="360"/>
      </w:pPr>
      <w:rPr>
        <w:rFonts w:ascii="Courier New" w:hAnsi="Courier New" w:hint="default"/>
      </w:rPr>
    </w:lvl>
    <w:lvl w:ilvl="2" w:tplc="04190005" w:tentative="1">
      <w:start w:val="1"/>
      <w:numFmt w:val="bullet"/>
      <w:lvlText w:val=""/>
      <w:lvlJc w:val="left"/>
      <w:pPr>
        <w:ind w:left="2539" w:hanging="360"/>
      </w:pPr>
      <w:rPr>
        <w:rFonts w:ascii="Wingdings" w:hAnsi="Wingdings" w:hint="default"/>
      </w:rPr>
    </w:lvl>
    <w:lvl w:ilvl="3" w:tplc="04190001" w:tentative="1">
      <w:start w:val="1"/>
      <w:numFmt w:val="bullet"/>
      <w:lvlText w:val=""/>
      <w:lvlJc w:val="left"/>
      <w:pPr>
        <w:ind w:left="3259" w:hanging="360"/>
      </w:pPr>
      <w:rPr>
        <w:rFonts w:ascii="Symbol" w:hAnsi="Symbol" w:hint="default"/>
      </w:rPr>
    </w:lvl>
    <w:lvl w:ilvl="4" w:tplc="04190003" w:tentative="1">
      <w:start w:val="1"/>
      <w:numFmt w:val="bullet"/>
      <w:lvlText w:val="o"/>
      <w:lvlJc w:val="left"/>
      <w:pPr>
        <w:ind w:left="3979" w:hanging="360"/>
      </w:pPr>
      <w:rPr>
        <w:rFonts w:ascii="Courier New" w:hAnsi="Courier New" w:hint="default"/>
      </w:rPr>
    </w:lvl>
    <w:lvl w:ilvl="5" w:tplc="04190005" w:tentative="1">
      <w:start w:val="1"/>
      <w:numFmt w:val="bullet"/>
      <w:lvlText w:val=""/>
      <w:lvlJc w:val="left"/>
      <w:pPr>
        <w:ind w:left="4699" w:hanging="360"/>
      </w:pPr>
      <w:rPr>
        <w:rFonts w:ascii="Wingdings" w:hAnsi="Wingdings" w:hint="default"/>
      </w:rPr>
    </w:lvl>
    <w:lvl w:ilvl="6" w:tplc="04190001" w:tentative="1">
      <w:start w:val="1"/>
      <w:numFmt w:val="bullet"/>
      <w:lvlText w:val=""/>
      <w:lvlJc w:val="left"/>
      <w:pPr>
        <w:ind w:left="5419" w:hanging="360"/>
      </w:pPr>
      <w:rPr>
        <w:rFonts w:ascii="Symbol" w:hAnsi="Symbol" w:hint="default"/>
      </w:rPr>
    </w:lvl>
    <w:lvl w:ilvl="7" w:tplc="04190003" w:tentative="1">
      <w:start w:val="1"/>
      <w:numFmt w:val="bullet"/>
      <w:lvlText w:val="o"/>
      <w:lvlJc w:val="left"/>
      <w:pPr>
        <w:ind w:left="6139" w:hanging="360"/>
      </w:pPr>
      <w:rPr>
        <w:rFonts w:ascii="Courier New" w:hAnsi="Courier New" w:hint="default"/>
      </w:rPr>
    </w:lvl>
    <w:lvl w:ilvl="8" w:tplc="04190005" w:tentative="1">
      <w:start w:val="1"/>
      <w:numFmt w:val="bullet"/>
      <w:lvlText w:val=""/>
      <w:lvlJc w:val="left"/>
      <w:pPr>
        <w:ind w:left="6859" w:hanging="360"/>
      </w:pPr>
      <w:rPr>
        <w:rFonts w:ascii="Wingdings" w:hAnsi="Wingdings" w:hint="default"/>
      </w:rPr>
    </w:lvl>
  </w:abstractNum>
  <w:abstractNum w:abstractNumId="68">
    <w:nsid w:val="4A3942C0"/>
    <w:multiLevelType w:val="hybridMultilevel"/>
    <w:tmpl w:val="FFD66E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4ABB21BA"/>
    <w:multiLevelType w:val="hybridMultilevel"/>
    <w:tmpl w:val="0CB4947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B431B4C"/>
    <w:multiLevelType w:val="hybridMultilevel"/>
    <w:tmpl w:val="D1A8D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D5D1F9D"/>
    <w:multiLevelType w:val="hybridMultilevel"/>
    <w:tmpl w:val="EA7E6C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4DE04D14"/>
    <w:multiLevelType w:val="hybridMultilevel"/>
    <w:tmpl w:val="9C7E0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EDB5E28"/>
    <w:multiLevelType w:val="hybridMultilevel"/>
    <w:tmpl w:val="CF822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F61754F"/>
    <w:multiLevelType w:val="hybridMultilevel"/>
    <w:tmpl w:val="4CDC2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05C20B1"/>
    <w:multiLevelType w:val="hybridMultilevel"/>
    <w:tmpl w:val="7D28DA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511E1FE6"/>
    <w:multiLevelType w:val="hybridMultilevel"/>
    <w:tmpl w:val="EBB4F3B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20A0D0B"/>
    <w:multiLevelType w:val="hybridMultilevel"/>
    <w:tmpl w:val="2DD82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23E5172"/>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79">
    <w:nsid w:val="52AA014D"/>
    <w:multiLevelType w:val="hybridMultilevel"/>
    <w:tmpl w:val="4162C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3663B07"/>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81">
    <w:nsid w:val="55305D0C"/>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82">
    <w:nsid w:val="56885CB4"/>
    <w:multiLevelType w:val="hybridMultilevel"/>
    <w:tmpl w:val="5816B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7FD4B29"/>
    <w:multiLevelType w:val="hybridMultilevel"/>
    <w:tmpl w:val="CC72BABE"/>
    <w:lvl w:ilvl="0" w:tplc="47946714">
      <w:start w:val="1"/>
      <w:numFmt w:val="decimal"/>
      <w:lvlText w:val="%1."/>
      <w:lvlJc w:val="left"/>
      <w:pPr>
        <w:ind w:left="644" w:hanging="360"/>
      </w:pPr>
      <w:rPr>
        <w:rFonts w:cs="Times New Roman" w:hint="default"/>
        <w:u w:val="none"/>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4">
    <w:nsid w:val="58131191"/>
    <w:multiLevelType w:val="hybridMultilevel"/>
    <w:tmpl w:val="393049D0"/>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86A2C37"/>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86">
    <w:nsid w:val="592473EF"/>
    <w:multiLevelType w:val="hybridMultilevel"/>
    <w:tmpl w:val="BBBCB94E"/>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B88449F"/>
    <w:multiLevelType w:val="hybridMultilevel"/>
    <w:tmpl w:val="75E8B00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BF4626D"/>
    <w:multiLevelType w:val="hybridMultilevel"/>
    <w:tmpl w:val="9904D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C771598"/>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90">
    <w:nsid w:val="5C876BBD"/>
    <w:multiLevelType w:val="hybridMultilevel"/>
    <w:tmpl w:val="F00E0B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5C8E6F73"/>
    <w:multiLevelType w:val="hybridMultilevel"/>
    <w:tmpl w:val="2A509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D856FB1"/>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93">
    <w:nsid w:val="5DD906BC"/>
    <w:multiLevelType w:val="hybridMultilevel"/>
    <w:tmpl w:val="08CE06D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4">
    <w:nsid w:val="5EC046E6"/>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95">
    <w:nsid w:val="5EDE29FC"/>
    <w:multiLevelType w:val="hybridMultilevel"/>
    <w:tmpl w:val="92D0C39E"/>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F5C097B"/>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97">
    <w:nsid w:val="61D16CED"/>
    <w:multiLevelType w:val="hybridMultilevel"/>
    <w:tmpl w:val="1D50CC6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2911A3D"/>
    <w:multiLevelType w:val="hybridMultilevel"/>
    <w:tmpl w:val="95E88A6E"/>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30461B9"/>
    <w:multiLevelType w:val="hybridMultilevel"/>
    <w:tmpl w:val="6BB6C6B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3910B96"/>
    <w:multiLevelType w:val="multilevel"/>
    <w:tmpl w:val="52EA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4AA2A6E"/>
    <w:multiLevelType w:val="hybridMultilevel"/>
    <w:tmpl w:val="4E86E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4FB4B99"/>
    <w:multiLevelType w:val="hybridMultilevel"/>
    <w:tmpl w:val="D7FC5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5180DA3"/>
    <w:multiLevelType w:val="hybridMultilevel"/>
    <w:tmpl w:val="187CC4A8"/>
    <w:lvl w:ilvl="0" w:tplc="B4F82C18">
      <w:start w:val="1"/>
      <w:numFmt w:val="decimal"/>
      <w:lvlText w:val="%1."/>
      <w:lvlJc w:val="left"/>
      <w:pPr>
        <w:ind w:left="720" w:hanging="360"/>
      </w:pPr>
      <w:rPr>
        <w:rFonts w:cs="DejaVu Sans" w:hint="default"/>
        <w:b w:val="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657F0242"/>
    <w:multiLevelType w:val="hybridMultilevel"/>
    <w:tmpl w:val="81366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6342365"/>
    <w:multiLevelType w:val="hybridMultilevel"/>
    <w:tmpl w:val="305EF5F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63D7BEE"/>
    <w:multiLevelType w:val="multilevel"/>
    <w:tmpl w:val="5820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65B0592"/>
    <w:multiLevelType w:val="hybridMultilevel"/>
    <w:tmpl w:val="B83662C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683742A"/>
    <w:multiLevelType w:val="hybridMultilevel"/>
    <w:tmpl w:val="87CE6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77B276D"/>
    <w:multiLevelType w:val="hybridMultilevel"/>
    <w:tmpl w:val="8F8C54C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A3A77C2"/>
    <w:multiLevelType w:val="hybridMultilevel"/>
    <w:tmpl w:val="1A5C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B0436ED"/>
    <w:multiLevelType w:val="hybridMultilevel"/>
    <w:tmpl w:val="A1108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C181882"/>
    <w:multiLevelType w:val="singleLevel"/>
    <w:tmpl w:val="DEA60274"/>
    <w:lvl w:ilvl="0">
      <w:start w:val="1"/>
      <w:numFmt w:val="none"/>
      <w:lvlText w:val=""/>
      <w:legacy w:legacy="1" w:legacySpace="120" w:legacyIndent="567"/>
      <w:lvlJc w:val="left"/>
      <w:pPr>
        <w:ind w:left="567" w:hanging="567"/>
      </w:pPr>
      <w:rPr>
        <w:rFonts w:ascii="Symbol" w:hAnsi="Symbol" w:cs="Times New Roman" w:hint="default"/>
      </w:rPr>
    </w:lvl>
  </w:abstractNum>
  <w:abstractNum w:abstractNumId="113">
    <w:nsid w:val="6C9C5ECD"/>
    <w:multiLevelType w:val="hybridMultilevel"/>
    <w:tmpl w:val="5C906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F01557C"/>
    <w:multiLevelType w:val="hybridMultilevel"/>
    <w:tmpl w:val="7936A80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5">
    <w:nsid w:val="6FFF60E6"/>
    <w:multiLevelType w:val="hybridMultilevel"/>
    <w:tmpl w:val="542A3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1A219C7"/>
    <w:multiLevelType w:val="hybridMultilevel"/>
    <w:tmpl w:val="34CAA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29E6229"/>
    <w:multiLevelType w:val="hybridMultilevel"/>
    <w:tmpl w:val="261445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8">
    <w:nsid w:val="73EB3FF8"/>
    <w:multiLevelType w:val="hybridMultilevel"/>
    <w:tmpl w:val="964A1AE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9">
    <w:nsid w:val="73F54198"/>
    <w:multiLevelType w:val="hybridMultilevel"/>
    <w:tmpl w:val="4F9479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nsid w:val="74635B20"/>
    <w:multiLevelType w:val="hybridMultilevel"/>
    <w:tmpl w:val="1BCCCA78"/>
    <w:lvl w:ilvl="0" w:tplc="67E09D7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nsid w:val="75D37958"/>
    <w:multiLevelType w:val="hybridMultilevel"/>
    <w:tmpl w:val="D3EA6DDE"/>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5E35636"/>
    <w:multiLevelType w:val="hybridMultilevel"/>
    <w:tmpl w:val="4A0882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3">
    <w:nsid w:val="76062389"/>
    <w:multiLevelType w:val="hybridMultilevel"/>
    <w:tmpl w:val="B5A03B08"/>
    <w:lvl w:ilvl="0" w:tplc="ADD8B2B0">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4">
    <w:nsid w:val="769A414B"/>
    <w:multiLevelType w:val="hybridMultilevel"/>
    <w:tmpl w:val="42F06A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5">
    <w:nsid w:val="78505811"/>
    <w:multiLevelType w:val="hybridMultilevel"/>
    <w:tmpl w:val="86D03D4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8F63600"/>
    <w:multiLevelType w:val="hybridMultilevel"/>
    <w:tmpl w:val="DCEA8C0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95C7E21"/>
    <w:multiLevelType w:val="hybridMultilevel"/>
    <w:tmpl w:val="2E90DA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8">
    <w:nsid w:val="7AA97F43"/>
    <w:multiLevelType w:val="hybridMultilevel"/>
    <w:tmpl w:val="DF84697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AD62DCA"/>
    <w:multiLevelType w:val="hybridMultilevel"/>
    <w:tmpl w:val="C11E340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CA105FA"/>
    <w:multiLevelType w:val="hybridMultilevel"/>
    <w:tmpl w:val="D62CD5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1">
    <w:nsid w:val="7E0C6111"/>
    <w:multiLevelType w:val="hybridMultilevel"/>
    <w:tmpl w:val="0B865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E5C51CA"/>
    <w:multiLevelType w:val="hybridMultilevel"/>
    <w:tmpl w:val="12780AB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F6776F6"/>
    <w:multiLevelType w:val="hybridMultilevel"/>
    <w:tmpl w:val="0D2A794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FD5730D"/>
    <w:multiLevelType w:val="hybridMultilevel"/>
    <w:tmpl w:val="06CE6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8"/>
  </w:num>
  <w:num w:numId="2">
    <w:abstractNumId w:val="22"/>
    <w:lvlOverride w:ilvl="0">
      <w:startOverride w:val="1"/>
    </w:lvlOverride>
  </w:num>
  <w:num w:numId="3">
    <w:abstractNumId w:val="58"/>
    <w:lvlOverride w:ilvl="0">
      <w:startOverride w:val="1"/>
    </w:lvlOverride>
  </w:num>
  <w:num w:numId="4">
    <w:abstractNumId w:val="7"/>
    <w:lvlOverride w:ilvl="0">
      <w:startOverride w:val="1"/>
    </w:lvlOverride>
  </w:num>
  <w:num w:numId="5">
    <w:abstractNumId w:val="112"/>
    <w:lvlOverride w:ilvl="0">
      <w:startOverride w:val="1"/>
    </w:lvlOverride>
  </w:num>
  <w:num w:numId="6">
    <w:abstractNumId w:val="85"/>
    <w:lvlOverride w:ilvl="0">
      <w:startOverride w:val="1"/>
    </w:lvlOverride>
  </w:num>
  <w:num w:numId="7">
    <w:abstractNumId w:val="65"/>
    <w:lvlOverride w:ilvl="0">
      <w:startOverride w:val="1"/>
    </w:lvlOverride>
  </w:num>
  <w:num w:numId="8">
    <w:abstractNumId w:val="21"/>
    <w:lvlOverride w:ilvl="0">
      <w:startOverride w:val="1"/>
    </w:lvlOverride>
  </w:num>
  <w:num w:numId="9">
    <w:abstractNumId w:val="92"/>
    <w:lvlOverride w:ilvl="0">
      <w:startOverride w:val="1"/>
    </w:lvlOverride>
  </w:num>
  <w:num w:numId="10">
    <w:abstractNumId w:val="96"/>
    <w:lvlOverride w:ilvl="0">
      <w:startOverride w:val="1"/>
    </w:lvlOverride>
  </w:num>
  <w:num w:numId="11">
    <w:abstractNumId w:val="62"/>
    <w:lvlOverride w:ilvl="0">
      <w:startOverride w:val="1"/>
    </w:lvlOverride>
  </w:num>
  <w:num w:numId="12">
    <w:abstractNumId w:val="15"/>
    <w:lvlOverride w:ilvl="0">
      <w:startOverride w:val="1"/>
    </w:lvlOverride>
  </w:num>
  <w:num w:numId="13">
    <w:abstractNumId w:val="78"/>
    <w:lvlOverride w:ilvl="0">
      <w:startOverride w:val="1"/>
    </w:lvlOverride>
  </w:num>
  <w:num w:numId="14">
    <w:abstractNumId w:val="80"/>
    <w:lvlOverride w:ilvl="0">
      <w:startOverride w:val="1"/>
    </w:lvlOverride>
  </w:num>
  <w:num w:numId="15">
    <w:abstractNumId w:val="81"/>
    <w:lvlOverride w:ilvl="0">
      <w:startOverride w:val="1"/>
    </w:lvlOverride>
  </w:num>
  <w:num w:numId="16">
    <w:abstractNumId w:val="94"/>
    <w:lvlOverride w:ilvl="0">
      <w:startOverride w:val="1"/>
    </w:lvlOverride>
  </w:num>
  <w:num w:numId="17">
    <w:abstractNumId w:val="89"/>
    <w:lvlOverride w:ilvl="0">
      <w:startOverride w:val="1"/>
    </w:lvlOverride>
  </w:num>
  <w:num w:numId="1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3"/>
  </w:num>
  <w:num w:numId="20">
    <w:abstractNumId w:val="46"/>
  </w:num>
  <w:num w:numId="21">
    <w:abstractNumId w:val="51"/>
  </w:num>
  <w:num w:numId="22">
    <w:abstractNumId w:val="101"/>
  </w:num>
  <w:num w:numId="23">
    <w:abstractNumId w:val="115"/>
  </w:num>
  <w:num w:numId="2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5"/>
  </w:num>
  <w:num w:numId="26">
    <w:abstractNumId w:val="39"/>
  </w:num>
  <w:num w:numId="27">
    <w:abstractNumId w:val="116"/>
  </w:num>
  <w:num w:numId="28">
    <w:abstractNumId w:val="91"/>
  </w:num>
  <w:num w:numId="29">
    <w:abstractNumId w:val="6"/>
  </w:num>
  <w:num w:numId="30">
    <w:abstractNumId w:val="82"/>
  </w:num>
  <w:num w:numId="31">
    <w:abstractNumId w:val="108"/>
  </w:num>
  <w:num w:numId="32">
    <w:abstractNumId w:val="29"/>
  </w:num>
  <w:num w:numId="33">
    <w:abstractNumId w:val="0"/>
  </w:num>
  <w:num w:numId="34">
    <w:abstractNumId w:val="1"/>
  </w:num>
  <w:num w:numId="35">
    <w:abstractNumId w:val="2"/>
  </w:num>
  <w:num w:numId="36">
    <w:abstractNumId w:val="3"/>
  </w:num>
  <w:num w:numId="37">
    <w:abstractNumId w:val="4"/>
  </w:num>
  <w:num w:numId="38">
    <w:abstractNumId w:val="5"/>
  </w:num>
  <w:num w:numId="39">
    <w:abstractNumId w:val="95"/>
  </w:num>
  <w:num w:numId="40">
    <w:abstractNumId w:val="43"/>
  </w:num>
  <w:num w:numId="41">
    <w:abstractNumId w:val="36"/>
  </w:num>
  <w:num w:numId="42">
    <w:abstractNumId w:val="60"/>
  </w:num>
  <w:num w:numId="43">
    <w:abstractNumId w:val="103"/>
  </w:num>
  <w:num w:numId="44">
    <w:abstractNumId w:val="122"/>
  </w:num>
  <w:num w:numId="45">
    <w:abstractNumId w:val="66"/>
  </w:num>
  <w:num w:numId="46">
    <w:abstractNumId w:val="33"/>
  </w:num>
  <w:num w:numId="47">
    <w:abstractNumId w:val="90"/>
  </w:num>
  <w:num w:numId="48">
    <w:abstractNumId w:val="124"/>
  </w:num>
  <w:num w:numId="49">
    <w:abstractNumId w:val="56"/>
  </w:num>
  <w:num w:numId="50">
    <w:abstractNumId w:val="9"/>
  </w:num>
  <w:num w:numId="51">
    <w:abstractNumId w:val="10"/>
  </w:num>
  <w:num w:numId="52">
    <w:abstractNumId w:val="71"/>
  </w:num>
  <w:num w:numId="53">
    <w:abstractNumId w:val="127"/>
  </w:num>
  <w:num w:numId="54">
    <w:abstractNumId w:val="17"/>
  </w:num>
  <w:num w:numId="55">
    <w:abstractNumId w:val="25"/>
  </w:num>
  <w:num w:numId="56">
    <w:abstractNumId w:val="18"/>
  </w:num>
  <w:num w:numId="57">
    <w:abstractNumId w:val="53"/>
  </w:num>
  <w:num w:numId="58">
    <w:abstractNumId w:val="40"/>
  </w:num>
  <w:num w:numId="59">
    <w:abstractNumId w:val="44"/>
  </w:num>
  <w:num w:numId="60">
    <w:abstractNumId w:val="119"/>
  </w:num>
  <w:num w:numId="61">
    <w:abstractNumId w:val="130"/>
  </w:num>
  <w:num w:numId="62">
    <w:abstractNumId w:val="26"/>
  </w:num>
  <w:num w:numId="63">
    <w:abstractNumId w:val="110"/>
  </w:num>
  <w:num w:numId="64">
    <w:abstractNumId w:val="72"/>
  </w:num>
  <w:num w:numId="65">
    <w:abstractNumId w:val="134"/>
  </w:num>
  <w:num w:numId="66">
    <w:abstractNumId w:val="104"/>
  </w:num>
  <w:num w:numId="67">
    <w:abstractNumId w:val="63"/>
  </w:num>
  <w:num w:numId="68">
    <w:abstractNumId w:val="47"/>
  </w:num>
  <w:num w:numId="69">
    <w:abstractNumId w:val="79"/>
  </w:num>
  <w:num w:numId="70">
    <w:abstractNumId w:val="131"/>
  </w:num>
  <w:num w:numId="71">
    <w:abstractNumId w:val="41"/>
  </w:num>
  <w:num w:numId="72">
    <w:abstractNumId w:val="11"/>
  </w:num>
  <w:num w:numId="73">
    <w:abstractNumId w:val="113"/>
  </w:num>
  <w:num w:numId="74">
    <w:abstractNumId w:val="67"/>
  </w:num>
  <w:num w:numId="75">
    <w:abstractNumId w:val="52"/>
  </w:num>
  <w:num w:numId="76">
    <w:abstractNumId w:val="117"/>
  </w:num>
  <w:num w:numId="77">
    <w:abstractNumId w:val="102"/>
  </w:num>
  <w:num w:numId="78">
    <w:abstractNumId w:val="74"/>
  </w:num>
  <w:num w:numId="79">
    <w:abstractNumId w:val="70"/>
  </w:num>
  <w:num w:numId="80">
    <w:abstractNumId w:val="111"/>
  </w:num>
  <w:num w:numId="81">
    <w:abstractNumId w:val="77"/>
  </w:num>
  <w:num w:numId="82">
    <w:abstractNumId w:val="88"/>
  </w:num>
  <w:num w:numId="83">
    <w:abstractNumId w:val="13"/>
  </w:num>
  <w:num w:numId="84">
    <w:abstractNumId w:val="120"/>
  </w:num>
  <w:num w:numId="85">
    <w:abstractNumId w:val="93"/>
  </w:num>
  <w:num w:numId="86">
    <w:abstractNumId w:val="48"/>
  </w:num>
  <w:num w:numId="87">
    <w:abstractNumId w:val="69"/>
  </w:num>
  <w:num w:numId="88">
    <w:abstractNumId w:val="61"/>
  </w:num>
  <w:num w:numId="89">
    <w:abstractNumId w:val="31"/>
  </w:num>
  <w:num w:numId="90">
    <w:abstractNumId w:val="84"/>
  </w:num>
  <w:num w:numId="91">
    <w:abstractNumId w:val="97"/>
  </w:num>
  <w:num w:numId="92">
    <w:abstractNumId w:val="30"/>
  </w:num>
  <w:num w:numId="93">
    <w:abstractNumId w:val="99"/>
  </w:num>
  <w:num w:numId="94">
    <w:abstractNumId w:val="42"/>
  </w:num>
  <w:num w:numId="95">
    <w:abstractNumId w:val="8"/>
  </w:num>
  <w:num w:numId="96">
    <w:abstractNumId w:val="132"/>
  </w:num>
  <w:num w:numId="97">
    <w:abstractNumId w:val="24"/>
  </w:num>
  <w:num w:numId="98">
    <w:abstractNumId w:val="16"/>
  </w:num>
  <w:num w:numId="99">
    <w:abstractNumId w:val="133"/>
  </w:num>
  <w:num w:numId="100">
    <w:abstractNumId w:val="86"/>
  </w:num>
  <w:num w:numId="101">
    <w:abstractNumId w:val="50"/>
  </w:num>
  <w:num w:numId="102">
    <w:abstractNumId w:val="126"/>
  </w:num>
  <w:num w:numId="103">
    <w:abstractNumId w:val="55"/>
  </w:num>
  <w:num w:numId="104">
    <w:abstractNumId w:val="12"/>
  </w:num>
  <w:num w:numId="105">
    <w:abstractNumId w:val="105"/>
  </w:num>
  <w:num w:numId="106">
    <w:abstractNumId w:val="98"/>
  </w:num>
  <w:num w:numId="107">
    <w:abstractNumId w:val="121"/>
  </w:num>
  <w:num w:numId="108">
    <w:abstractNumId w:val="129"/>
  </w:num>
  <w:num w:numId="109">
    <w:abstractNumId w:val="28"/>
  </w:num>
  <w:num w:numId="110">
    <w:abstractNumId w:val="35"/>
  </w:num>
  <w:num w:numId="111">
    <w:abstractNumId w:val="128"/>
  </w:num>
  <w:num w:numId="112">
    <w:abstractNumId w:val="64"/>
  </w:num>
  <w:num w:numId="113">
    <w:abstractNumId w:val="54"/>
  </w:num>
  <w:num w:numId="114">
    <w:abstractNumId w:val="32"/>
  </w:num>
  <w:num w:numId="115">
    <w:abstractNumId w:val="59"/>
  </w:num>
  <w:num w:numId="116">
    <w:abstractNumId w:val="57"/>
  </w:num>
  <w:num w:numId="117">
    <w:abstractNumId w:val="107"/>
  </w:num>
  <w:num w:numId="118">
    <w:abstractNumId w:val="76"/>
  </w:num>
  <w:num w:numId="119">
    <w:abstractNumId w:val="19"/>
  </w:num>
  <w:num w:numId="120">
    <w:abstractNumId w:val="125"/>
  </w:num>
  <w:num w:numId="121">
    <w:abstractNumId w:val="87"/>
  </w:num>
  <w:num w:numId="122">
    <w:abstractNumId w:val="109"/>
  </w:num>
  <w:num w:numId="123">
    <w:abstractNumId w:val="37"/>
  </w:num>
  <w:num w:numId="124">
    <w:abstractNumId w:val="34"/>
  </w:num>
  <w:num w:numId="125">
    <w:abstractNumId w:val="45"/>
  </w:num>
  <w:num w:numId="126">
    <w:abstractNumId w:val="49"/>
  </w:num>
  <w:num w:numId="127">
    <w:abstractNumId w:val="100"/>
  </w:num>
  <w:num w:numId="128">
    <w:abstractNumId w:val="23"/>
  </w:num>
  <w:num w:numId="129">
    <w:abstractNumId w:val="38"/>
  </w:num>
  <w:num w:numId="130">
    <w:abstractNumId w:val="106"/>
  </w:num>
  <w:num w:numId="131">
    <w:abstractNumId w:val="14"/>
  </w:num>
  <w:num w:numId="132">
    <w:abstractNumId w:val="20"/>
  </w:num>
  <w:num w:numId="133">
    <w:abstractNumId w:val="118"/>
  </w:num>
  <w:num w:numId="134">
    <w:abstractNumId w:val="27"/>
  </w:num>
  <w:num w:numId="135">
    <w:abstractNumId w:val="114"/>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1CF"/>
    <w:rsid w:val="00036BBC"/>
    <w:rsid w:val="0003752D"/>
    <w:rsid w:val="00045537"/>
    <w:rsid w:val="00052075"/>
    <w:rsid w:val="00077903"/>
    <w:rsid w:val="000B4E7D"/>
    <w:rsid w:val="000C1483"/>
    <w:rsid w:val="00126185"/>
    <w:rsid w:val="00167434"/>
    <w:rsid w:val="001A187E"/>
    <w:rsid w:val="001A2B3E"/>
    <w:rsid w:val="00214ED7"/>
    <w:rsid w:val="00247A61"/>
    <w:rsid w:val="002F6A55"/>
    <w:rsid w:val="00304F4D"/>
    <w:rsid w:val="003A4CF0"/>
    <w:rsid w:val="003B32D6"/>
    <w:rsid w:val="003E015E"/>
    <w:rsid w:val="003F79F3"/>
    <w:rsid w:val="004049C8"/>
    <w:rsid w:val="004341AA"/>
    <w:rsid w:val="00440828"/>
    <w:rsid w:val="004B391F"/>
    <w:rsid w:val="004D7D79"/>
    <w:rsid w:val="0050600B"/>
    <w:rsid w:val="005569C1"/>
    <w:rsid w:val="0061602B"/>
    <w:rsid w:val="00715024"/>
    <w:rsid w:val="00756FFA"/>
    <w:rsid w:val="00777C66"/>
    <w:rsid w:val="007B384C"/>
    <w:rsid w:val="00882D2A"/>
    <w:rsid w:val="009552F7"/>
    <w:rsid w:val="009771BC"/>
    <w:rsid w:val="00A03ECC"/>
    <w:rsid w:val="00AB3CBA"/>
    <w:rsid w:val="00AC101D"/>
    <w:rsid w:val="00AD2F41"/>
    <w:rsid w:val="00B54B08"/>
    <w:rsid w:val="00B6456C"/>
    <w:rsid w:val="00C612D5"/>
    <w:rsid w:val="00C701CF"/>
    <w:rsid w:val="00C74963"/>
    <w:rsid w:val="00CA60AB"/>
    <w:rsid w:val="00CC7ADE"/>
    <w:rsid w:val="00CF6EE1"/>
    <w:rsid w:val="00D96113"/>
    <w:rsid w:val="00E35A6E"/>
    <w:rsid w:val="00E40DCF"/>
    <w:rsid w:val="00E76999"/>
    <w:rsid w:val="00E978AC"/>
    <w:rsid w:val="00ED112F"/>
    <w:rsid w:val="00F70BE8"/>
    <w:rsid w:val="00FC19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1CF"/>
    <w:rPr>
      <w:rFonts w:ascii="Times New Roman" w:eastAsia="Times New Roman" w:hAnsi="Times New Roman"/>
      <w:sz w:val="28"/>
    </w:rPr>
  </w:style>
  <w:style w:type="paragraph" w:styleId="1">
    <w:name w:val="heading 1"/>
    <w:basedOn w:val="a"/>
    <w:next w:val="a"/>
    <w:link w:val="10"/>
    <w:uiPriority w:val="99"/>
    <w:qFormat/>
    <w:rsid w:val="009552F7"/>
    <w:pPr>
      <w:keepNext/>
      <w:widowControl w:val="0"/>
      <w:suppressAutoHyphens/>
      <w:outlineLvl w:val="0"/>
    </w:pPr>
    <w:rPr>
      <w:rFonts w:ascii="Liberation Serif" w:eastAsia="DejaVu Sans" w:hAnsi="Liberation Serif" w:cs="DejaVu Sans"/>
      <w:b/>
      <w:bCs/>
      <w:kern w:val="1"/>
      <w:sz w:val="24"/>
      <w:szCs w:val="24"/>
      <w:lang w:eastAsia="hi-IN" w:bidi="hi-IN"/>
    </w:rPr>
  </w:style>
  <w:style w:type="paragraph" w:styleId="2">
    <w:name w:val="heading 2"/>
    <w:basedOn w:val="a"/>
    <w:next w:val="a"/>
    <w:link w:val="20"/>
    <w:uiPriority w:val="99"/>
    <w:qFormat/>
    <w:rsid w:val="009552F7"/>
    <w:pPr>
      <w:keepNext/>
      <w:widowControl w:val="0"/>
      <w:suppressAutoHyphens/>
      <w:outlineLvl w:val="1"/>
    </w:pPr>
    <w:rPr>
      <w:rFonts w:ascii="Liberation Serif" w:eastAsia="DejaVu Sans" w:hAnsi="Liberation Serif" w:cs="DejaVu Sans"/>
      <w:b/>
      <w:bCs/>
      <w:kern w:val="1"/>
      <w:sz w:val="24"/>
      <w:szCs w:val="24"/>
      <w:lang w:eastAsia="hi-IN" w:bidi="hi-IN"/>
    </w:rPr>
  </w:style>
  <w:style w:type="paragraph" w:styleId="3">
    <w:name w:val="heading 3"/>
    <w:basedOn w:val="a"/>
    <w:next w:val="a"/>
    <w:link w:val="30"/>
    <w:uiPriority w:val="99"/>
    <w:qFormat/>
    <w:rsid w:val="009552F7"/>
    <w:pPr>
      <w:keepNext/>
      <w:keepLines/>
      <w:spacing w:before="200" w:line="276" w:lineRule="auto"/>
      <w:outlineLvl w:val="2"/>
    </w:pPr>
    <w:rPr>
      <w:rFonts w:ascii="Cambria" w:eastAsia="Calibri" w:hAnsi="Cambria"/>
      <w:b/>
      <w:bCs/>
      <w:color w:val="4F81BD"/>
      <w:sz w:val="20"/>
      <w:lang/>
    </w:rPr>
  </w:style>
  <w:style w:type="paragraph" w:styleId="4">
    <w:name w:val="heading 4"/>
    <w:basedOn w:val="a"/>
    <w:next w:val="a"/>
    <w:link w:val="40"/>
    <w:uiPriority w:val="99"/>
    <w:qFormat/>
    <w:rsid w:val="009552F7"/>
    <w:pPr>
      <w:keepNext/>
      <w:widowControl w:val="0"/>
      <w:suppressAutoHyphens/>
      <w:outlineLvl w:val="3"/>
    </w:pPr>
    <w:rPr>
      <w:rFonts w:ascii="Liberation Serif" w:eastAsia="DejaVu Sans" w:hAnsi="Liberation Serif" w:cs="DejaVu San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552F7"/>
    <w:rPr>
      <w:rFonts w:ascii="Liberation Serif" w:eastAsia="DejaVu Sans" w:hAnsi="Liberation Serif" w:cs="DejaVu Sans"/>
      <w:b/>
      <w:bCs/>
      <w:kern w:val="1"/>
      <w:sz w:val="24"/>
      <w:szCs w:val="24"/>
      <w:lang w:eastAsia="hi-IN" w:bidi="hi-IN"/>
    </w:rPr>
  </w:style>
  <w:style w:type="character" w:customStyle="1" w:styleId="20">
    <w:name w:val="Заголовок 2 Знак"/>
    <w:link w:val="2"/>
    <w:uiPriority w:val="99"/>
    <w:locked/>
    <w:rsid w:val="009552F7"/>
    <w:rPr>
      <w:rFonts w:ascii="Liberation Serif" w:eastAsia="DejaVu Sans" w:hAnsi="Liberation Serif" w:cs="DejaVu Sans"/>
      <w:b/>
      <w:bCs/>
      <w:kern w:val="1"/>
      <w:sz w:val="24"/>
      <w:szCs w:val="24"/>
      <w:lang w:eastAsia="hi-IN" w:bidi="hi-IN"/>
    </w:rPr>
  </w:style>
  <w:style w:type="character" w:customStyle="1" w:styleId="30">
    <w:name w:val="Заголовок 3 Знак"/>
    <w:link w:val="3"/>
    <w:uiPriority w:val="99"/>
    <w:locked/>
    <w:rsid w:val="009552F7"/>
    <w:rPr>
      <w:rFonts w:ascii="Cambria" w:hAnsi="Cambria" w:cs="Times New Roman"/>
      <w:b/>
      <w:bCs/>
      <w:color w:val="4F81BD"/>
    </w:rPr>
  </w:style>
  <w:style w:type="character" w:customStyle="1" w:styleId="40">
    <w:name w:val="Заголовок 4 Знак"/>
    <w:link w:val="4"/>
    <w:uiPriority w:val="99"/>
    <w:locked/>
    <w:rsid w:val="009552F7"/>
    <w:rPr>
      <w:rFonts w:ascii="Liberation Serif" w:eastAsia="DejaVu Sans" w:hAnsi="Liberation Serif" w:cs="DejaVu Sans"/>
      <w:kern w:val="1"/>
      <w:sz w:val="24"/>
      <w:szCs w:val="24"/>
      <w:lang w:eastAsia="hi-IN" w:bidi="hi-IN"/>
    </w:rPr>
  </w:style>
  <w:style w:type="paragraph" w:styleId="a3">
    <w:name w:val="Body Text Indent"/>
    <w:basedOn w:val="a"/>
    <w:link w:val="a4"/>
    <w:uiPriority w:val="99"/>
    <w:rsid w:val="00167434"/>
    <w:pPr>
      <w:ind w:firstLine="540"/>
    </w:pPr>
    <w:rPr>
      <w:rFonts w:eastAsia="Calibri"/>
      <w:sz w:val="24"/>
      <w:szCs w:val="24"/>
      <w:lang/>
    </w:rPr>
  </w:style>
  <w:style w:type="character" w:customStyle="1" w:styleId="a4">
    <w:name w:val="Основной текст с отступом Знак"/>
    <w:link w:val="a3"/>
    <w:uiPriority w:val="99"/>
    <w:locked/>
    <w:rsid w:val="00167434"/>
    <w:rPr>
      <w:rFonts w:ascii="Times New Roman" w:hAnsi="Times New Roman" w:cs="Times New Roman"/>
      <w:sz w:val="24"/>
      <w:szCs w:val="24"/>
      <w:lang w:eastAsia="ru-RU"/>
    </w:rPr>
  </w:style>
  <w:style w:type="paragraph" w:styleId="a5">
    <w:name w:val="List Paragraph"/>
    <w:basedOn w:val="a"/>
    <w:uiPriority w:val="34"/>
    <w:qFormat/>
    <w:rsid w:val="00167434"/>
    <w:pPr>
      <w:ind w:left="720"/>
      <w:contextualSpacing/>
    </w:pPr>
  </w:style>
  <w:style w:type="paragraph" w:styleId="a6">
    <w:name w:val="Body Text"/>
    <w:basedOn w:val="a"/>
    <w:link w:val="a7"/>
    <w:uiPriority w:val="99"/>
    <w:rsid w:val="009552F7"/>
    <w:pPr>
      <w:spacing w:after="120"/>
    </w:pPr>
    <w:rPr>
      <w:rFonts w:eastAsia="Calibri"/>
      <w:sz w:val="20"/>
      <w:lang/>
    </w:rPr>
  </w:style>
  <w:style w:type="character" w:customStyle="1" w:styleId="a7">
    <w:name w:val="Основной текст Знак"/>
    <w:link w:val="a6"/>
    <w:uiPriority w:val="99"/>
    <w:locked/>
    <w:rsid w:val="009552F7"/>
    <w:rPr>
      <w:rFonts w:ascii="Times New Roman" w:hAnsi="Times New Roman" w:cs="Times New Roman"/>
      <w:sz w:val="20"/>
      <w:szCs w:val="20"/>
      <w:lang w:eastAsia="ru-RU"/>
    </w:rPr>
  </w:style>
  <w:style w:type="character" w:customStyle="1" w:styleId="WW8Num2z0">
    <w:name w:val="WW8Num2z0"/>
    <w:uiPriority w:val="99"/>
    <w:rsid w:val="009552F7"/>
    <w:rPr>
      <w:rFonts w:ascii="Symbol" w:hAnsi="Symbol"/>
    </w:rPr>
  </w:style>
  <w:style w:type="character" w:customStyle="1" w:styleId="WW8Num3z0">
    <w:name w:val="WW8Num3z0"/>
    <w:uiPriority w:val="99"/>
    <w:rsid w:val="009552F7"/>
    <w:rPr>
      <w:rFonts w:ascii="Symbol" w:hAnsi="Symbol"/>
    </w:rPr>
  </w:style>
  <w:style w:type="character" w:customStyle="1" w:styleId="WW8Num4z0">
    <w:name w:val="WW8Num4z0"/>
    <w:uiPriority w:val="99"/>
    <w:rsid w:val="009552F7"/>
    <w:rPr>
      <w:rFonts w:ascii="Symbol" w:hAnsi="Symbol"/>
    </w:rPr>
  </w:style>
  <w:style w:type="character" w:customStyle="1" w:styleId="WW8Num5z0">
    <w:name w:val="WW8Num5z0"/>
    <w:uiPriority w:val="99"/>
    <w:rsid w:val="009552F7"/>
    <w:rPr>
      <w:rFonts w:ascii="Symbol" w:hAnsi="Symbol"/>
    </w:rPr>
  </w:style>
  <w:style w:type="character" w:customStyle="1" w:styleId="WW8Num6z0">
    <w:name w:val="WW8Num6z0"/>
    <w:uiPriority w:val="99"/>
    <w:rsid w:val="009552F7"/>
    <w:rPr>
      <w:rFonts w:ascii="Symbol" w:hAnsi="Symbol"/>
    </w:rPr>
  </w:style>
  <w:style w:type="character" w:customStyle="1" w:styleId="WW8Num7z0">
    <w:name w:val="WW8Num7z0"/>
    <w:uiPriority w:val="99"/>
    <w:rsid w:val="009552F7"/>
    <w:rPr>
      <w:rFonts w:ascii="Symbol" w:hAnsi="Symbol"/>
    </w:rPr>
  </w:style>
  <w:style w:type="character" w:customStyle="1" w:styleId="WW8Num8z0">
    <w:name w:val="WW8Num8z0"/>
    <w:uiPriority w:val="99"/>
    <w:rsid w:val="009552F7"/>
    <w:rPr>
      <w:rFonts w:ascii="Symbol" w:hAnsi="Symbol"/>
    </w:rPr>
  </w:style>
  <w:style w:type="character" w:customStyle="1" w:styleId="11">
    <w:name w:val="Основной шрифт абзаца1"/>
    <w:uiPriority w:val="99"/>
    <w:rsid w:val="009552F7"/>
  </w:style>
  <w:style w:type="character" w:customStyle="1" w:styleId="WW8Num3z1">
    <w:name w:val="WW8Num3z1"/>
    <w:uiPriority w:val="99"/>
    <w:rsid w:val="009552F7"/>
    <w:rPr>
      <w:rFonts w:ascii="Courier New" w:hAnsi="Courier New"/>
    </w:rPr>
  </w:style>
  <w:style w:type="character" w:customStyle="1" w:styleId="WW8Num3z2">
    <w:name w:val="WW8Num3z2"/>
    <w:uiPriority w:val="99"/>
    <w:rsid w:val="009552F7"/>
    <w:rPr>
      <w:rFonts w:ascii="Wingdings" w:hAnsi="Wingdings"/>
    </w:rPr>
  </w:style>
  <w:style w:type="character" w:customStyle="1" w:styleId="WW8Num2z1">
    <w:name w:val="WW8Num2z1"/>
    <w:uiPriority w:val="99"/>
    <w:rsid w:val="009552F7"/>
    <w:rPr>
      <w:rFonts w:ascii="Courier New" w:hAnsi="Courier New"/>
    </w:rPr>
  </w:style>
  <w:style w:type="character" w:customStyle="1" w:styleId="WW8Num2z2">
    <w:name w:val="WW8Num2z2"/>
    <w:uiPriority w:val="99"/>
    <w:rsid w:val="009552F7"/>
    <w:rPr>
      <w:rFonts w:ascii="Wingdings" w:hAnsi="Wingdings"/>
    </w:rPr>
  </w:style>
  <w:style w:type="character" w:customStyle="1" w:styleId="WW8Num4z1">
    <w:name w:val="WW8Num4z1"/>
    <w:uiPriority w:val="99"/>
    <w:rsid w:val="009552F7"/>
    <w:rPr>
      <w:rFonts w:ascii="Courier New" w:hAnsi="Courier New"/>
    </w:rPr>
  </w:style>
  <w:style w:type="character" w:customStyle="1" w:styleId="WW8Num4z2">
    <w:name w:val="WW8Num4z2"/>
    <w:uiPriority w:val="99"/>
    <w:rsid w:val="009552F7"/>
    <w:rPr>
      <w:rFonts w:ascii="Wingdings" w:hAnsi="Wingdings"/>
    </w:rPr>
  </w:style>
  <w:style w:type="character" w:customStyle="1" w:styleId="WW8Num5z1">
    <w:name w:val="WW8Num5z1"/>
    <w:uiPriority w:val="99"/>
    <w:rsid w:val="009552F7"/>
    <w:rPr>
      <w:rFonts w:ascii="Courier New" w:hAnsi="Courier New"/>
    </w:rPr>
  </w:style>
  <w:style w:type="character" w:customStyle="1" w:styleId="WW8Num5z2">
    <w:name w:val="WW8Num5z2"/>
    <w:uiPriority w:val="99"/>
    <w:rsid w:val="009552F7"/>
    <w:rPr>
      <w:rFonts w:ascii="Wingdings" w:hAnsi="Wingdings"/>
    </w:rPr>
  </w:style>
  <w:style w:type="character" w:customStyle="1" w:styleId="WW8Num9z0">
    <w:name w:val="WW8Num9z0"/>
    <w:uiPriority w:val="99"/>
    <w:rsid w:val="009552F7"/>
    <w:rPr>
      <w:rFonts w:ascii="Symbol" w:hAnsi="Symbol"/>
    </w:rPr>
  </w:style>
  <w:style w:type="character" w:customStyle="1" w:styleId="WW8Num9z1">
    <w:name w:val="WW8Num9z1"/>
    <w:uiPriority w:val="99"/>
    <w:rsid w:val="009552F7"/>
    <w:rPr>
      <w:rFonts w:ascii="Courier New" w:hAnsi="Courier New"/>
    </w:rPr>
  </w:style>
  <w:style w:type="character" w:customStyle="1" w:styleId="WW8Num9z2">
    <w:name w:val="WW8Num9z2"/>
    <w:uiPriority w:val="99"/>
    <w:rsid w:val="009552F7"/>
    <w:rPr>
      <w:rFonts w:ascii="Wingdings" w:hAnsi="Wingdings"/>
    </w:rPr>
  </w:style>
  <w:style w:type="character" w:customStyle="1" w:styleId="WW8Num8z1">
    <w:name w:val="WW8Num8z1"/>
    <w:uiPriority w:val="99"/>
    <w:rsid w:val="009552F7"/>
    <w:rPr>
      <w:rFonts w:ascii="Courier New" w:hAnsi="Courier New"/>
    </w:rPr>
  </w:style>
  <w:style w:type="character" w:customStyle="1" w:styleId="WW8Num8z2">
    <w:name w:val="WW8Num8z2"/>
    <w:uiPriority w:val="99"/>
    <w:rsid w:val="009552F7"/>
    <w:rPr>
      <w:rFonts w:ascii="Wingdings" w:hAnsi="Wingdings"/>
    </w:rPr>
  </w:style>
  <w:style w:type="character" w:customStyle="1" w:styleId="a8">
    <w:name w:val="Символ нумерации"/>
    <w:uiPriority w:val="99"/>
    <w:rsid w:val="009552F7"/>
  </w:style>
  <w:style w:type="character" w:customStyle="1" w:styleId="WW8Num10z0">
    <w:name w:val="WW8Num10z0"/>
    <w:uiPriority w:val="99"/>
    <w:rsid w:val="009552F7"/>
    <w:rPr>
      <w:rFonts w:ascii="Symbol" w:hAnsi="Symbol"/>
    </w:rPr>
  </w:style>
  <w:style w:type="character" w:customStyle="1" w:styleId="WW8Num10z1">
    <w:name w:val="WW8Num10z1"/>
    <w:uiPriority w:val="99"/>
    <w:rsid w:val="009552F7"/>
    <w:rPr>
      <w:rFonts w:ascii="Courier New" w:hAnsi="Courier New"/>
    </w:rPr>
  </w:style>
  <w:style w:type="character" w:customStyle="1" w:styleId="WW8Num10z2">
    <w:name w:val="WW8Num10z2"/>
    <w:uiPriority w:val="99"/>
    <w:rsid w:val="009552F7"/>
    <w:rPr>
      <w:rFonts w:ascii="Wingdings" w:hAnsi="Wingdings"/>
    </w:rPr>
  </w:style>
  <w:style w:type="paragraph" w:customStyle="1" w:styleId="a9">
    <w:name w:val="Заголовок"/>
    <w:basedOn w:val="a"/>
    <w:next w:val="a6"/>
    <w:uiPriority w:val="99"/>
    <w:rsid w:val="009552F7"/>
    <w:pPr>
      <w:keepNext/>
      <w:widowControl w:val="0"/>
      <w:suppressAutoHyphens/>
      <w:spacing w:before="240" w:after="120"/>
    </w:pPr>
    <w:rPr>
      <w:rFonts w:ascii="Liberation Sans" w:eastAsia="DejaVu Sans" w:hAnsi="Liberation Sans" w:cs="DejaVu Sans"/>
      <w:kern w:val="1"/>
      <w:szCs w:val="28"/>
      <w:lang w:eastAsia="hi-IN" w:bidi="hi-IN"/>
    </w:rPr>
  </w:style>
  <w:style w:type="paragraph" w:styleId="aa">
    <w:name w:val="Title"/>
    <w:basedOn w:val="a9"/>
    <w:next w:val="ab"/>
    <w:link w:val="ac"/>
    <w:uiPriority w:val="99"/>
    <w:qFormat/>
    <w:rsid w:val="009552F7"/>
    <w:rPr>
      <w:lang/>
    </w:rPr>
  </w:style>
  <w:style w:type="character" w:customStyle="1" w:styleId="ac">
    <w:name w:val="Название Знак"/>
    <w:link w:val="aa"/>
    <w:uiPriority w:val="99"/>
    <w:locked/>
    <w:rsid w:val="009552F7"/>
    <w:rPr>
      <w:rFonts w:ascii="Liberation Sans" w:eastAsia="DejaVu Sans" w:hAnsi="Liberation Sans" w:cs="DejaVu Sans"/>
      <w:kern w:val="1"/>
      <w:sz w:val="28"/>
      <w:szCs w:val="28"/>
      <w:lang w:eastAsia="hi-IN" w:bidi="hi-IN"/>
    </w:rPr>
  </w:style>
  <w:style w:type="paragraph" w:styleId="ab">
    <w:name w:val="Subtitle"/>
    <w:basedOn w:val="a9"/>
    <w:next w:val="a6"/>
    <w:link w:val="ad"/>
    <w:uiPriority w:val="99"/>
    <w:qFormat/>
    <w:rsid w:val="009552F7"/>
    <w:pPr>
      <w:jc w:val="center"/>
    </w:pPr>
    <w:rPr>
      <w:i/>
      <w:iCs/>
      <w:lang/>
    </w:rPr>
  </w:style>
  <w:style w:type="character" w:customStyle="1" w:styleId="ad">
    <w:name w:val="Подзаголовок Знак"/>
    <w:link w:val="ab"/>
    <w:uiPriority w:val="99"/>
    <w:locked/>
    <w:rsid w:val="009552F7"/>
    <w:rPr>
      <w:rFonts w:ascii="Liberation Sans" w:eastAsia="DejaVu Sans" w:hAnsi="Liberation Sans" w:cs="DejaVu Sans"/>
      <w:i/>
      <w:iCs/>
      <w:kern w:val="1"/>
      <w:sz w:val="28"/>
      <w:szCs w:val="28"/>
      <w:lang w:eastAsia="hi-IN" w:bidi="hi-IN"/>
    </w:rPr>
  </w:style>
  <w:style w:type="paragraph" w:styleId="ae">
    <w:name w:val="List"/>
    <w:basedOn w:val="a6"/>
    <w:uiPriority w:val="99"/>
    <w:rsid w:val="009552F7"/>
    <w:pPr>
      <w:widowControl w:val="0"/>
      <w:suppressAutoHyphens/>
    </w:pPr>
    <w:rPr>
      <w:rFonts w:ascii="Liberation Serif" w:eastAsia="DejaVu Sans" w:hAnsi="Liberation Serif" w:cs="DejaVu Sans"/>
      <w:kern w:val="1"/>
      <w:sz w:val="24"/>
      <w:szCs w:val="24"/>
      <w:lang w:eastAsia="hi-IN" w:bidi="hi-IN"/>
    </w:rPr>
  </w:style>
  <w:style w:type="paragraph" w:customStyle="1" w:styleId="21">
    <w:name w:val="Название2"/>
    <w:basedOn w:val="a"/>
    <w:uiPriority w:val="99"/>
    <w:rsid w:val="009552F7"/>
    <w:pPr>
      <w:widowControl w:val="0"/>
      <w:suppressLineNumbers/>
      <w:suppressAutoHyphens/>
      <w:spacing w:before="120" w:after="120"/>
    </w:pPr>
    <w:rPr>
      <w:rFonts w:ascii="Liberation Serif" w:eastAsia="DejaVu Sans" w:hAnsi="Liberation Serif" w:cs="DejaVu Sans"/>
      <w:i/>
      <w:iCs/>
      <w:kern w:val="1"/>
      <w:sz w:val="24"/>
      <w:szCs w:val="24"/>
      <w:lang w:eastAsia="hi-IN" w:bidi="hi-IN"/>
    </w:rPr>
  </w:style>
  <w:style w:type="paragraph" w:customStyle="1" w:styleId="22">
    <w:name w:val="Указатель2"/>
    <w:basedOn w:val="a"/>
    <w:uiPriority w:val="99"/>
    <w:rsid w:val="009552F7"/>
    <w:pPr>
      <w:widowControl w:val="0"/>
      <w:suppressLineNumbers/>
      <w:suppressAutoHyphens/>
    </w:pPr>
    <w:rPr>
      <w:rFonts w:ascii="Liberation Serif" w:eastAsia="DejaVu Sans" w:hAnsi="Liberation Serif" w:cs="DejaVu Sans"/>
      <w:kern w:val="1"/>
      <w:sz w:val="24"/>
      <w:szCs w:val="24"/>
      <w:lang w:eastAsia="hi-IN" w:bidi="hi-IN"/>
    </w:rPr>
  </w:style>
  <w:style w:type="paragraph" w:customStyle="1" w:styleId="12">
    <w:name w:val="Название1"/>
    <w:basedOn w:val="a"/>
    <w:uiPriority w:val="99"/>
    <w:rsid w:val="009552F7"/>
    <w:pPr>
      <w:widowControl w:val="0"/>
      <w:suppressLineNumbers/>
      <w:suppressAutoHyphens/>
      <w:spacing w:before="120" w:after="120"/>
    </w:pPr>
    <w:rPr>
      <w:rFonts w:ascii="Liberation Serif" w:eastAsia="DejaVu Sans" w:hAnsi="Liberation Serif" w:cs="DejaVu Sans"/>
      <w:i/>
      <w:iCs/>
      <w:kern w:val="1"/>
      <w:sz w:val="24"/>
      <w:szCs w:val="24"/>
      <w:lang w:eastAsia="hi-IN" w:bidi="hi-IN"/>
    </w:rPr>
  </w:style>
  <w:style w:type="paragraph" w:customStyle="1" w:styleId="13">
    <w:name w:val="Указатель1"/>
    <w:basedOn w:val="a"/>
    <w:uiPriority w:val="99"/>
    <w:rsid w:val="009552F7"/>
    <w:pPr>
      <w:widowControl w:val="0"/>
      <w:suppressLineNumbers/>
      <w:suppressAutoHyphens/>
    </w:pPr>
    <w:rPr>
      <w:rFonts w:ascii="Liberation Serif" w:eastAsia="DejaVu Sans" w:hAnsi="Liberation Serif" w:cs="DejaVu Sans"/>
      <w:kern w:val="1"/>
      <w:sz w:val="24"/>
      <w:szCs w:val="24"/>
      <w:lang w:eastAsia="hi-IN" w:bidi="hi-IN"/>
    </w:rPr>
  </w:style>
  <w:style w:type="paragraph" w:customStyle="1" w:styleId="14">
    <w:name w:val="Обычный1"/>
    <w:uiPriority w:val="99"/>
    <w:rsid w:val="009552F7"/>
    <w:pPr>
      <w:suppressAutoHyphens/>
      <w:autoSpaceDE w:val="0"/>
    </w:pPr>
    <w:rPr>
      <w:rFonts w:ascii="Times New Roman" w:hAnsi="Times New Roman"/>
      <w:color w:val="000000"/>
      <w:kern w:val="1"/>
      <w:sz w:val="24"/>
      <w:szCs w:val="24"/>
      <w:lang w:eastAsia="ar-SA"/>
    </w:rPr>
  </w:style>
  <w:style w:type="paragraph" w:customStyle="1" w:styleId="210">
    <w:name w:val="Основной текст 21"/>
    <w:basedOn w:val="a"/>
    <w:uiPriority w:val="99"/>
    <w:rsid w:val="009552F7"/>
    <w:pPr>
      <w:widowControl w:val="0"/>
      <w:suppressAutoHyphens/>
      <w:spacing w:before="40"/>
      <w:ind w:right="-22"/>
    </w:pPr>
    <w:rPr>
      <w:rFonts w:ascii="Liberation Serif" w:eastAsia="DejaVu Sans" w:hAnsi="Liberation Serif" w:cs="DejaVu Sans"/>
      <w:kern w:val="1"/>
      <w:sz w:val="24"/>
      <w:szCs w:val="24"/>
      <w:lang w:eastAsia="hi-IN" w:bidi="hi-IN"/>
    </w:rPr>
  </w:style>
  <w:style w:type="paragraph" w:styleId="af">
    <w:name w:val="No Spacing"/>
    <w:uiPriority w:val="99"/>
    <w:qFormat/>
    <w:rsid w:val="009552F7"/>
    <w:pPr>
      <w:widowControl w:val="0"/>
      <w:suppressAutoHyphens/>
    </w:pPr>
    <w:rPr>
      <w:rFonts w:ascii="Liberation Serif" w:eastAsia="DejaVu Sans" w:hAnsi="Liberation Serif"/>
      <w:kern w:val="1"/>
      <w:sz w:val="24"/>
      <w:szCs w:val="24"/>
      <w:lang w:eastAsia="en-US"/>
    </w:rPr>
  </w:style>
  <w:style w:type="character" w:customStyle="1" w:styleId="FontStyle55">
    <w:name w:val="Font Style55"/>
    <w:uiPriority w:val="99"/>
    <w:rsid w:val="009552F7"/>
    <w:rPr>
      <w:rFonts w:ascii="Century Schoolbook" w:hAnsi="Century Schoolbook" w:cs="Century Schoolbook"/>
      <w:sz w:val="14"/>
      <w:szCs w:val="14"/>
    </w:rPr>
  </w:style>
  <w:style w:type="character" w:customStyle="1" w:styleId="FontStyle15">
    <w:name w:val="Font Style15"/>
    <w:uiPriority w:val="99"/>
    <w:rsid w:val="009552F7"/>
    <w:rPr>
      <w:rFonts w:ascii="Trebuchet MS" w:hAnsi="Trebuchet MS" w:cs="Trebuchet MS"/>
      <w:sz w:val="18"/>
      <w:szCs w:val="18"/>
    </w:rPr>
  </w:style>
  <w:style w:type="character" w:customStyle="1" w:styleId="FontStyle61">
    <w:name w:val="Font Style61"/>
    <w:uiPriority w:val="99"/>
    <w:rsid w:val="009552F7"/>
    <w:rPr>
      <w:rFonts w:ascii="Century Schoolbook" w:hAnsi="Century Schoolbook" w:cs="Century Schoolbook"/>
      <w:b/>
      <w:bCs/>
      <w:sz w:val="14"/>
      <w:szCs w:val="14"/>
    </w:rPr>
  </w:style>
  <w:style w:type="character" w:customStyle="1" w:styleId="FontStyle11">
    <w:name w:val="Font Style11"/>
    <w:uiPriority w:val="99"/>
    <w:rsid w:val="009552F7"/>
    <w:rPr>
      <w:rFonts w:ascii="Century Schoolbook" w:hAnsi="Century Schoolbook" w:cs="Century Schoolbook"/>
      <w:sz w:val="16"/>
      <w:szCs w:val="16"/>
    </w:rPr>
  </w:style>
  <w:style w:type="character" w:styleId="af0">
    <w:name w:val="Strong"/>
    <w:uiPriority w:val="99"/>
    <w:qFormat/>
    <w:rsid w:val="009552F7"/>
    <w:rPr>
      <w:rFonts w:cs="Times New Roman"/>
      <w:b/>
      <w:bCs/>
    </w:rPr>
  </w:style>
  <w:style w:type="paragraph" w:customStyle="1" w:styleId="conspluscell">
    <w:name w:val="conspluscell"/>
    <w:basedOn w:val="a"/>
    <w:uiPriority w:val="99"/>
    <w:rsid w:val="009552F7"/>
    <w:pPr>
      <w:spacing w:before="100" w:beforeAutospacing="1" w:after="100" w:afterAutospacing="1"/>
    </w:pPr>
    <w:rPr>
      <w:sz w:val="24"/>
      <w:szCs w:val="24"/>
    </w:rPr>
  </w:style>
  <w:style w:type="character" w:customStyle="1" w:styleId="apple-converted-space">
    <w:name w:val="apple-converted-space"/>
    <w:uiPriority w:val="99"/>
    <w:rsid w:val="009552F7"/>
    <w:rPr>
      <w:rFonts w:cs="Times New Roman"/>
    </w:rPr>
  </w:style>
  <w:style w:type="character" w:customStyle="1" w:styleId="BalloonTextChar">
    <w:name w:val="Balloon Text Char"/>
    <w:uiPriority w:val="99"/>
    <w:semiHidden/>
    <w:locked/>
    <w:rsid w:val="009552F7"/>
    <w:rPr>
      <w:rFonts w:ascii="Tahoma" w:hAnsi="Tahoma"/>
      <w:sz w:val="16"/>
    </w:rPr>
  </w:style>
  <w:style w:type="paragraph" w:styleId="af1">
    <w:name w:val="Balloon Text"/>
    <w:basedOn w:val="a"/>
    <w:link w:val="af2"/>
    <w:uiPriority w:val="99"/>
    <w:semiHidden/>
    <w:rsid w:val="009552F7"/>
    <w:rPr>
      <w:rFonts w:eastAsia="Calibri"/>
      <w:sz w:val="2"/>
      <w:lang/>
    </w:rPr>
  </w:style>
  <w:style w:type="character" w:customStyle="1" w:styleId="af2">
    <w:name w:val="Текст выноски Знак"/>
    <w:link w:val="af1"/>
    <w:uiPriority w:val="99"/>
    <w:semiHidden/>
    <w:locked/>
    <w:rsid w:val="00715024"/>
    <w:rPr>
      <w:rFonts w:ascii="Times New Roman" w:hAnsi="Times New Roman" w:cs="Times New Roman"/>
      <w:sz w:val="2"/>
    </w:rPr>
  </w:style>
  <w:style w:type="character" w:customStyle="1" w:styleId="HeaderChar">
    <w:name w:val="Header Char"/>
    <w:uiPriority w:val="99"/>
    <w:semiHidden/>
    <w:locked/>
    <w:rsid w:val="009552F7"/>
  </w:style>
  <w:style w:type="paragraph" w:styleId="af3">
    <w:name w:val="header"/>
    <w:basedOn w:val="a"/>
    <w:link w:val="af4"/>
    <w:uiPriority w:val="99"/>
    <w:semiHidden/>
    <w:rsid w:val="009552F7"/>
    <w:pPr>
      <w:tabs>
        <w:tab w:val="center" w:pos="4677"/>
        <w:tab w:val="right" w:pos="9355"/>
      </w:tabs>
    </w:pPr>
    <w:rPr>
      <w:rFonts w:eastAsia="Calibri"/>
      <w:sz w:val="20"/>
      <w:lang/>
    </w:rPr>
  </w:style>
  <w:style w:type="character" w:customStyle="1" w:styleId="af4">
    <w:name w:val="Верхний колонтитул Знак"/>
    <w:link w:val="af3"/>
    <w:uiPriority w:val="99"/>
    <w:semiHidden/>
    <w:locked/>
    <w:rsid w:val="00715024"/>
    <w:rPr>
      <w:rFonts w:ascii="Times New Roman" w:hAnsi="Times New Roman" w:cs="Times New Roman"/>
      <w:sz w:val="20"/>
      <w:szCs w:val="20"/>
    </w:rPr>
  </w:style>
  <w:style w:type="paragraph" w:styleId="af5">
    <w:name w:val="footer"/>
    <w:basedOn w:val="a"/>
    <w:link w:val="af6"/>
    <w:uiPriority w:val="99"/>
    <w:rsid w:val="009552F7"/>
    <w:pPr>
      <w:tabs>
        <w:tab w:val="center" w:pos="4677"/>
        <w:tab w:val="right" w:pos="9355"/>
      </w:tabs>
    </w:pPr>
    <w:rPr>
      <w:rFonts w:ascii="Calibri" w:eastAsia="Calibri" w:hAnsi="Calibri"/>
      <w:sz w:val="20"/>
      <w:lang/>
    </w:rPr>
  </w:style>
  <w:style w:type="character" w:customStyle="1" w:styleId="af6">
    <w:name w:val="Нижний колонтитул Знак"/>
    <w:link w:val="af5"/>
    <w:uiPriority w:val="99"/>
    <w:locked/>
    <w:rsid w:val="009552F7"/>
    <w:rPr>
      <w:rFonts w:cs="Times New Roman"/>
    </w:rPr>
  </w:style>
  <w:style w:type="paragraph" w:styleId="af7">
    <w:name w:val="footnote text"/>
    <w:basedOn w:val="a"/>
    <w:link w:val="af8"/>
    <w:uiPriority w:val="99"/>
    <w:semiHidden/>
    <w:rsid w:val="009552F7"/>
    <w:pPr>
      <w:overflowPunct w:val="0"/>
      <w:autoSpaceDE w:val="0"/>
      <w:autoSpaceDN w:val="0"/>
      <w:adjustRightInd w:val="0"/>
      <w:textAlignment w:val="baseline"/>
    </w:pPr>
    <w:rPr>
      <w:rFonts w:eastAsia="Calibri"/>
      <w:sz w:val="20"/>
      <w:lang/>
    </w:rPr>
  </w:style>
  <w:style w:type="character" w:customStyle="1" w:styleId="af8">
    <w:name w:val="Текст сноски Знак"/>
    <w:link w:val="af7"/>
    <w:uiPriority w:val="99"/>
    <w:semiHidden/>
    <w:locked/>
    <w:rsid w:val="009552F7"/>
    <w:rPr>
      <w:rFonts w:ascii="Times New Roman" w:hAnsi="Times New Roman" w:cs="Times New Roman"/>
      <w:sz w:val="20"/>
      <w:szCs w:val="20"/>
      <w:lang w:eastAsia="ru-RU"/>
    </w:rPr>
  </w:style>
  <w:style w:type="character" w:styleId="af9">
    <w:name w:val="Hyperlink"/>
    <w:uiPriority w:val="99"/>
    <w:semiHidden/>
    <w:rsid w:val="009552F7"/>
    <w:rPr>
      <w:rFonts w:cs="Times New Roman"/>
      <w:color w:val="0000FF"/>
      <w:u w:val="single"/>
    </w:rPr>
  </w:style>
  <w:style w:type="character" w:customStyle="1" w:styleId="15">
    <w:name w:val="Заголовок №1_"/>
    <w:link w:val="16"/>
    <w:uiPriority w:val="99"/>
    <w:locked/>
    <w:rsid w:val="004B391F"/>
    <w:rPr>
      <w:rFonts w:cs="Times New Roman"/>
      <w:b/>
      <w:bCs/>
      <w:sz w:val="39"/>
      <w:szCs w:val="39"/>
      <w:shd w:val="clear" w:color="auto" w:fill="FFFFFF"/>
      <w:lang w:bidi="ar-SA"/>
    </w:rPr>
  </w:style>
  <w:style w:type="paragraph" w:customStyle="1" w:styleId="16">
    <w:name w:val="Заголовок №1"/>
    <w:basedOn w:val="a"/>
    <w:link w:val="15"/>
    <w:uiPriority w:val="99"/>
    <w:rsid w:val="004B391F"/>
    <w:pPr>
      <w:widowControl w:val="0"/>
      <w:shd w:val="clear" w:color="auto" w:fill="FFFFFF"/>
      <w:spacing w:line="240" w:lineRule="atLeast"/>
      <w:jc w:val="center"/>
      <w:outlineLvl w:val="0"/>
    </w:pPr>
    <w:rPr>
      <w:rFonts w:ascii="Calibri" w:eastAsia="Calibri" w:hAnsi="Calibri"/>
      <w:b/>
      <w:bCs/>
      <w:sz w:val="39"/>
      <w:szCs w:val="39"/>
      <w:shd w:val="clear" w:color="auto" w:fill="FFFFFF"/>
      <w:lang/>
    </w:rPr>
  </w:style>
  <w:style w:type="paragraph" w:styleId="afa">
    <w:name w:val="Normal (Web)"/>
    <w:basedOn w:val="a"/>
    <w:uiPriority w:val="99"/>
    <w:rsid w:val="004B391F"/>
    <w:pPr>
      <w:spacing w:before="120" w:after="120"/>
      <w:jc w:val="both"/>
    </w:pPr>
    <w:rPr>
      <w:color w:val="000000"/>
      <w:sz w:val="24"/>
      <w:szCs w:val="24"/>
    </w:rPr>
  </w:style>
  <w:style w:type="character" w:customStyle="1" w:styleId="afb">
    <w:name w:val="Основной текст_"/>
    <w:link w:val="23"/>
    <w:uiPriority w:val="99"/>
    <w:locked/>
    <w:rsid w:val="00B54B08"/>
    <w:rPr>
      <w:rFonts w:cs="Times New Roman"/>
      <w:shd w:val="clear" w:color="auto" w:fill="FFFFFF"/>
      <w:lang w:bidi="ar-SA"/>
    </w:rPr>
  </w:style>
  <w:style w:type="paragraph" w:customStyle="1" w:styleId="23">
    <w:name w:val="Основной текст2"/>
    <w:basedOn w:val="a"/>
    <w:link w:val="afb"/>
    <w:uiPriority w:val="99"/>
    <w:rsid w:val="00B54B08"/>
    <w:pPr>
      <w:widowControl w:val="0"/>
      <w:shd w:val="clear" w:color="auto" w:fill="FFFFFF"/>
      <w:spacing w:line="240" w:lineRule="atLeast"/>
      <w:ind w:hanging="380"/>
      <w:jc w:val="center"/>
    </w:pPr>
    <w:rPr>
      <w:rFonts w:ascii="Calibri" w:eastAsia="Calibri" w:hAnsi="Calibri"/>
      <w:sz w:val="20"/>
      <w:shd w:val="clear" w:color="auto" w:fill="FFFFFF"/>
      <w:lang/>
    </w:rPr>
  </w:style>
  <w:style w:type="character" w:styleId="afc">
    <w:name w:val="page number"/>
    <w:uiPriority w:val="99"/>
    <w:rsid w:val="00AC101D"/>
    <w:rPr>
      <w:rFonts w:cs="Times New Roman"/>
    </w:rPr>
  </w:style>
  <w:style w:type="character" w:customStyle="1" w:styleId="9">
    <w:name w:val="Основной текст + 9"/>
    <w:aliases w:val="5 pt8,Полужирный5"/>
    <w:uiPriority w:val="99"/>
    <w:rsid w:val="00AC101D"/>
    <w:rPr>
      <w:rFonts w:ascii="Times New Roman" w:hAnsi="Times New Roman" w:cs="Times New Roman"/>
      <w:b/>
      <w:bCs/>
      <w:color w:val="000000"/>
      <w:spacing w:val="0"/>
      <w:w w:val="100"/>
      <w:position w:val="0"/>
      <w:sz w:val="19"/>
      <w:szCs w:val="19"/>
      <w:u w:val="none"/>
      <w:shd w:val="clear" w:color="auto" w:fill="FFFFFF"/>
      <w:lang w:val="ru-RU" w:bidi="ar-SA"/>
    </w:rPr>
  </w:style>
  <w:style w:type="character" w:customStyle="1" w:styleId="10pt">
    <w:name w:val="Основной текст + 10 pt"/>
    <w:aliases w:val="Полужирный3"/>
    <w:uiPriority w:val="99"/>
    <w:rsid w:val="00AC101D"/>
    <w:rPr>
      <w:rFonts w:ascii="Times New Roman" w:hAnsi="Times New Roman" w:cs="Times New Roman"/>
      <w:b/>
      <w:bCs/>
      <w:color w:val="000000"/>
      <w:spacing w:val="0"/>
      <w:w w:val="100"/>
      <w:position w:val="0"/>
      <w:sz w:val="20"/>
      <w:szCs w:val="20"/>
      <w:u w:val="none"/>
      <w:shd w:val="clear" w:color="auto" w:fill="FFFFFF"/>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cior.edu.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22910</Words>
  <Characters>130587</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Админ</cp:lastModifiedBy>
  <cp:revision>12</cp:revision>
  <cp:lastPrinted>2013-10-31T10:00:00Z</cp:lastPrinted>
  <dcterms:created xsi:type="dcterms:W3CDTF">2013-08-31T09:38:00Z</dcterms:created>
  <dcterms:modified xsi:type="dcterms:W3CDTF">2021-11-11T10:38:00Z</dcterms:modified>
</cp:coreProperties>
</file>